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EE7" w:rsidRPr="002E72E6" w:rsidRDefault="00124EE7" w:rsidP="002E72E6">
      <w:pPr>
        <w:pStyle w:val="Title"/>
        <w:spacing w:before="0" w:after="0"/>
        <w:jc w:val="center"/>
        <w:rPr>
          <w:rFonts w:ascii="Times New Roman" w:hAnsi="Times New Roman" w:cs="Times New Roman"/>
          <w:b/>
          <w:bCs/>
          <w:sz w:val="36"/>
          <w:szCs w:val="36"/>
        </w:rPr>
      </w:pPr>
      <w:r w:rsidRPr="002E72E6">
        <w:rPr>
          <w:rFonts w:ascii="Times New Roman" w:hAnsi="Times New Roman" w:cs="Times New Roman"/>
          <w:b/>
          <w:bCs/>
          <w:sz w:val="36"/>
          <w:szCs w:val="36"/>
        </w:rPr>
        <w:t>Совет</w:t>
      </w:r>
    </w:p>
    <w:p w:rsidR="00124EE7" w:rsidRPr="002E72E6" w:rsidRDefault="00124EE7" w:rsidP="002E72E6">
      <w:pPr>
        <w:pStyle w:val="Title"/>
        <w:spacing w:before="0" w:after="0"/>
        <w:jc w:val="center"/>
        <w:rPr>
          <w:rFonts w:ascii="Times New Roman" w:hAnsi="Times New Roman" w:cs="Times New Roman"/>
          <w:b/>
          <w:bCs/>
          <w:sz w:val="36"/>
          <w:szCs w:val="36"/>
        </w:rPr>
      </w:pPr>
      <w:r w:rsidRPr="002E72E6">
        <w:rPr>
          <w:rFonts w:ascii="Times New Roman" w:hAnsi="Times New Roman" w:cs="Times New Roman"/>
          <w:b/>
          <w:bCs/>
          <w:sz w:val="36"/>
          <w:szCs w:val="36"/>
        </w:rPr>
        <w:t>Незамаевского сельского поселения</w:t>
      </w:r>
    </w:p>
    <w:p w:rsidR="00124EE7" w:rsidRPr="002E72E6" w:rsidRDefault="00124EE7" w:rsidP="002E72E6">
      <w:pPr>
        <w:pStyle w:val="Title"/>
        <w:spacing w:before="0" w:after="0"/>
        <w:jc w:val="center"/>
        <w:rPr>
          <w:rFonts w:ascii="Times New Roman" w:hAnsi="Times New Roman" w:cs="Times New Roman"/>
          <w:b/>
          <w:bCs/>
          <w:sz w:val="36"/>
          <w:szCs w:val="36"/>
        </w:rPr>
      </w:pPr>
      <w:r w:rsidRPr="002E72E6">
        <w:rPr>
          <w:rFonts w:ascii="Times New Roman" w:hAnsi="Times New Roman" w:cs="Times New Roman"/>
          <w:b/>
          <w:bCs/>
          <w:sz w:val="36"/>
          <w:szCs w:val="36"/>
        </w:rPr>
        <w:t>Павловского района</w:t>
      </w:r>
    </w:p>
    <w:p w:rsidR="00124EE7" w:rsidRPr="002E72E6" w:rsidRDefault="00124EE7" w:rsidP="002E72E6">
      <w:pPr>
        <w:pStyle w:val="Heading2"/>
        <w:jc w:val="center"/>
        <w:rPr>
          <w:rFonts w:ascii="Times New Roman" w:hAnsi="Times New Roman" w:cs="Times New Roman"/>
          <w:i w:val="0"/>
          <w:iCs w:val="0"/>
          <w:sz w:val="36"/>
          <w:szCs w:val="36"/>
        </w:rPr>
      </w:pPr>
      <w:r w:rsidRPr="002E72E6">
        <w:rPr>
          <w:rFonts w:ascii="Times New Roman" w:hAnsi="Times New Roman" w:cs="Times New Roman"/>
          <w:i w:val="0"/>
          <w:iCs w:val="0"/>
          <w:sz w:val="36"/>
          <w:szCs w:val="36"/>
        </w:rPr>
        <w:t>Р Е Ш Е Н И Е</w:t>
      </w:r>
    </w:p>
    <w:p w:rsidR="00124EE7" w:rsidRDefault="00124EE7" w:rsidP="002E72E6">
      <w:pPr>
        <w:pStyle w:val="Heading2"/>
        <w:rPr>
          <w:b w:val="0"/>
          <w:bCs w:val="0"/>
          <w:sz w:val="32"/>
          <w:szCs w:val="32"/>
        </w:rPr>
      </w:pPr>
      <w:r>
        <w:t xml:space="preserve"> </w:t>
      </w:r>
    </w:p>
    <w:p w:rsidR="00124EE7" w:rsidRDefault="00124EE7" w:rsidP="002E72E6">
      <w:pPr>
        <w:jc w:val="center"/>
        <w:rPr>
          <w:sz w:val="28"/>
          <w:szCs w:val="28"/>
        </w:rPr>
      </w:pPr>
      <w:r>
        <w:rPr>
          <w:sz w:val="28"/>
          <w:szCs w:val="28"/>
        </w:rPr>
        <w:t xml:space="preserve">от 28.01.2016.                                                    </w:t>
      </w:r>
      <w:r w:rsidRPr="001E50D2">
        <w:rPr>
          <w:sz w:val="28"/>
          <w:szCs w:val="28"/>
        </w:rPr>
        <w:t xml:space="preserve">№ </w:t>
      </w:r>
      <w:r>
        <w:rPr>
          <w:sz w:val="28"/>
          <w:szCs w:val="28"/>
        </w:rPr>
        <w:t>15/53</w:t>
      </w:r>
    </w:p>
    <w:p w:rsidR="00124EE7" w:rsidRDefault="00124EE7" w:rsidP="002E72E6">
      <w:pPr>
        <w:jc w:val="center"/>
        <w:rPr>
          <w:sz w:val="28"/>
          <w:szCs w:val="28"/>
        </w:rPr>
      </w:pPr>
      <w:r>
        <w:rPr>
          <w:sz w:val="28"/>
          <w:szCs w:val="28"/>
        </w:rPr>
        <w:t xml:space="preserve"> станица Незамаевская</w:t>
      </w:r>
    </w:p>
    <w:p w:rsidR="00124EE7" w:rsidRDefault="00124EE7" w:rsidP="002E72E6">
      <w:pPr>
        <w:rPr>
          <w:sz w:val="28"/>
          <w:szCs w:val="28"/>
        </w:rPr>
      </w:pPr>
    </w:p>
    <w:p w:rsidR="00124EE7" w:rsidRDefault="00124EE7" w:rsidP="002E72E6">
      <w:pPr>
        <w:jc w:val="center"/>
        <w:rPr>
          <w:b/>
          <w:bCs/>
          <w:sz w:val="28"/>
          <w:szCs w:val="28"/>
        </w:rPr>
      </w:pPr>
    </w:p>
    <w:p w:rsidR="00124EE7" w:rsidRDefault="00124EE7" w:rsidP="002E72E6">
      <w:pPr>
        <w:jc w:val="center"/>
        <w:rPr>
          <w:b/>
          <w:bCs/>
          <w:sz w:val="28"/>
          <w:szCs w:val="28"/>
        </w:rPr>
      </w:pPr>
    </w:p>
    <w:p w:rsidR="00124EE7" w:rsidRDefault="00124EE7" w:rsidP="002E72E6">
      <w:pPr>
        <w:jc w:val="center"/>
        <w:rPr>
          <w:b/>
          <w:bCs/>
          <w:sz w:val="28"/>
          <w:szCs w:val="28"/>
        </w:rPr>
      </w:pPr>
      <w:r>
        <w:rPr>
          <w:b/>
          <w:bCs/>
          <w:sz w:val="28"/>
          <w:szCs w:val="28"/>
        </w:rPr>
        <w:t xml:space="preserve">Об  обнародовании проекта  устава </w:t>
      </w:r>
    </w:p>
    <w:p w:rsidR="00124EE7" w:rsidRDefault="00124EE7" w:rsidP="002E72E6">
      <w:pPr>
        <w:jc w:val="center"/>
        <w:rPr>
          <w:b/>
          <w:bCs/>
          <w:sz w:val="28"/>
          <w:szCs w:val="28"/>
        </w:rPr>
      </w:pPr>
      <w:r>
        <w:rPr>
          <w:b/>
          <w:bCs/>
          <w:sz w:val="28"/>
          <w:szCs w:val="28"/>
        </w:rPr>
        <w:t xml:space="preserve">Незамаевского сельского поселения Павловского района, </w:t>
      </w:r>
    </w:p>
    <w:p w:rsidR="00124EE7" w:rsidRDefault="00124EE7" w:rsidP="002E72E6">
      <w:pPr>
        <w:jc w:val="center"/>
        <w:rPr>
          <w:b/>
          <w:bCs/>
          <w:sz w:val="28"/>
          <w:szCs w:val="28"/>
        </w:rPr>
      </w:pPr>
      <w:r>
        <w:rPr>
          <w:b/>
          <w:bCs/>
          <w:sz w:val="28"/>
          <w:szCs w:val="28"/>
        </w:rPr>
        <w:t>назначения даты публичных слушаний, созданию  оргкомитета по проведению публичных слушаний, установлению порядка учета предложений и участия граждан в обсуждении проекта устава  Незамаевского сельского поселения Павловского района</w:t>
      </w:r>
    </w:p>
    <w:p w:rsidR="00124EE7" w:rsidRDefault="00124EE7" w:rsidP="002E72E6">
      <w:pPr>
        <w:jc w:val="center"/>
        <w:rPr>
          <w:sz w:val="28"/>
          <w:szCs w:val="28"/>
        </w:rPr>
      </w:pPr>
    </w:p>
    <w:p w:rsidR="00124EE7" w:rsidRDefault="00124EE7" w:rsidP="002E72E6">
      <w:pPr>
        <w:rPr>
          <w:sz w:val="28"/>
          <w:szCs w:val="28"/>
        </w:rPr>
      </w:pPr>
    </w:p>
    <w:p w:rsidR="00124EE7" w:rsidRDefault="00124EE7" w:rsidP="002E72E6">
      <w:pPr>
        <w:jc w:val="center"/>
        <w:rPr>
          <w:sz w:val="28"/>
          <w:szCs w:val="28"/>
        </w:rPr>
      </w:pPr>
    </w:p>
    <w:p w:rsidR="00124EE7" w:rsidRDefault="00124EE7" w:rsidP="002E72E6">
      <w:pPr>
        <w:ind w:firstLine="851"/>
        <w:jc w:val="both"/>
        <w:rPr>
          <w:sz w:val="28"/>
          <w:szCs w:val="28"/>
        </w:rPr>
      </w:pPr>
      <w:r>
        <w:rPr>
          <w:sz w:val="28"/>
          <w:szCs w:val="28"/>
        </w:rPr>
        <w:t>В связи с изменениями в действующем законодательстве, с целью приведения нормативных актов местного самоуправления в соответствие с Федеральным и краевым законодательством, руководствуясь Федеральным законом от 6 октября 2003 года № 131-ФЗ «Об общих принципах местного самоуправления в Российской Федерации», уставом Незамаевского сельского поселения Павловского района, Совет Незамаевского сельского поселения Павловского района  р е ш и л:</w:t>
      </w:r>
    </w:p>
    <w:p w:rsidR="00124EE7" w:rsidRDefault="00124EE7" w:rsidP="002E72E6">
      <w:pPr>
        <w:ind w:firstLine="851"/>
        <w:jc w:val="both"/>
        <w:rPr>
          <w:sz w:val="28"/>
          <w:szCs w:val="28"/>
        </w:rPr>
      </w:pPr>
      <w:r>
        <w:rPr>
          <w:sz w:val="28"/>
          <w:szCs w:val="28"/>
        </w:rPr>
        <w:t>1. Обнародовать проект устава Незамаевского сельского поселения Павловского района (в новой редакции) в специально установленных местах для обнародования муниципальных правовых актов  (приложение № 1).</w:t>
      </w:r>
    </w:p>
    <w:p w:rsidR="00124EE7" w:rsidRDefault="00124EE7" w:rsidP="002E72E6">
      <w:pPr>
        <w:ind w:firstLine="851"/>
        <w:jc w:val="both"/>
        <w:rPr>
          <w:caps/>
        </w:rPr>
      </w:pPr>
      <w:r>
        <w:rPr>
          <w:sz w:val="28"/>
          <w:szCs w:val="28"/>
        </w:rPr>
        <w:t>2. Назначить проведение публичных слушаний по вопросу «О  рассмотрении проекта  устава  Незамаевского сельского поселения Павловского района (в новой редакции</w:t>
      </w:r>
      <w:r w:rsidRPr="00D40403">
        <w:rPr>
          <w:sz w:val="28"/>
          <w:szCs w:val="28"/>
        </w:rPr>
        <w:t xml:space="preserve">)»  на  </w:t>
      </w:r>
      <w:r>
        <w:rPr>
          <w:sz w:val="28"/>
          <w:szCs w:val="28"/>
        </w:rPr>
        <w:t xml:space="preserve">15 февраля 2016 </w:t>
      </w:r>
      <w:r w:rsidRPr="00D40403">
        <w:rPr>
          <w:sz w:val="28"/>
          <w:szCs w:val="28"/>
        </w:rPr>
        <w:t>года.</w:t>
      </w:r>
    </w:p>
    <w:p w:rsidR="00124EE7" w:rsidRDefault="00124EE7" w:rsidP="002E72E6">
      <w:pPr>
        <w:ind w:firstLine="851"/>
        <w:jc w:val="both"/>
        <w:rPr>
          <w:caps/>
        </w:rPr>
      </w:pPr>
      <w:r>
        <w:rPr>
          <w:sz w:val="28"/>
          <w:szCs w:val="28"/>
        </w:rPr>
        <w:t xml:space="preserve">3. Обнародовать сведения о назначении публичных слушаний по вопросу «О  рассмотрении проекта  устава   Незамаевского сельского поселения Павловского района (в новой редакции)» и сведения о специально установленных местах для обнародования муниципальных правовых актов, где можно ознакомиться с проектом устава Незамаевского сельского поселения Павловского района. </w:t>
      </w:r>
    </w:p>
    <w:p w:rsidR="00124EE7" w:rsidRDefault="00124EE7" w:rsidP="002E72E6">
      <w:pPr>
        <w:ind w:firstLine="851"/>
        <w:jc w:val="both"/>
        <w:rPr>
          <w:sz w:val="28"/>
          <w:szCs w:val="28"/>
        </w:rPr>
      </w:pPr>
      <w:r>
        <w:rPr>
          <w:sz w:val="28"/>
          <w:szCs w:val="28"/>
        </w:rPr>
        <w:t>4. Утвердить состав оргкомитета по проведению публичных слушаний   (приложение № 2).</w:t>
      </w:r>
    </w:p>
    <w:p w:rsidR="00124EE7" w:rsidRDefault="00124EE7" w:rsidP="002E72E6">
      <w:pPr>
        <w:ind w:left="-67" w:firstLine="918"/>
        <w:jc w:val="both"/>
      </w:pPr>
      <w:r>
        <w:rPr>
          <w:sz w:val="28"/>
          <w:szCs w:val="28"/>
        </w:rPr>
        <w:t>5. Утвердить порядок учета предложений и участия граждан в обсуждении  проекта устава Незамаевского  сельского поселения Павловского района (в новой  редакции) (приложение № 3)</w:t>
      </w:r>
      <w:r>
        <w:t xml:space="preserve">.   </w:t>
      </w:r>
    </w:p>
    <w:p w:rsidR="00124EE7" w:rsidRDefault="00124EE7" w:rsidP="002E72E6">
      <w:pPr>
        <w:ind w:left="-67" w:firstLine="918"/>
        <w:jc w:val="both"/>
        <w:rPr>
          <w:sz w:val="28"/>
          <w:szCs w:val="28"/>
        </w:rPr>
      </w:pPr>
      <w:r>
        <w:rPr>
          <w:sz w:val="28"/>
          <w:szCs w:val="28"/>
        </w:rPr>
        <w:t xml:space="preserve">6. </w:t>
      </w:r>
      <w:r>
        <w:t xml:space="preserve"> </w:t>
      </w:r>
      <w:r>
        <w:rPr>
          <w:sz w:val="28"/>
          <w:szCs w:val="28"/>
        </w:rPr>
        <w:t>Контроль за выполнением решения возложить на постоянную комиссию по вопросам местного самоуправления, казачеству (Нагорний).</w:t>
      </w:r>
    </w:p>
    <w:p w:rsidR="00124EE7" w:rsidRDefault="00124EE7" w:rsidP="002E72E6">
      <w:pPr>
        <w:ind w:firstLine="851"/>
        <w:jc w:val="both"/>
        <w:rPr>
          <w:sz w:val="28"/>
          <w:szCs w:val="28"/>
        </w:rPr>
      </w:pPr>
      <w:r>
        <w:rPr>
          <w:sz w:val="28"/>
          <w:szCs w:val="28"/>
        </w:rPr>
        <w:t>7. Решение вступает в силу после  его официального обнародования.</w:t>
      </w:r>
    </w:p>
    <w:p w:rsidR="00124EE7" w:rsidRDefault="00124EE7" w:rsidP="002E72E6">
      <w:pPr>
        <w:jc w:val="both"/>
        <w:rPr>
          <w:sz w:val="28"/>
          <w:szCs w:val="28"/>
        </w:rPr>
      </w:pPr>
    </w:p>
    <w:p w:rsidR="00124EE7" w:rsidRDefault="00124EE7" w:rsidP="002E72E6">
      <w:pPr>
        <w:jc w:val="both"/>
        <w:rPr>
          <w:sz w:val="28"/>
          <w:szCs w:val="28"/>
        </w:rPr>
      </w:pPr>
    </w:p>
    <w:p w:rsidR="00124EE7" w:rsidRDefault="00124EE7" w:rsidP="002E72E6">
      <w:pPr>
        <w:jc w:val="both"/>
        <w:rPr>
          <w:sz w:val="28"/>
          <w:szCs w:val="28"/>
        </w:rPr>
      </w:pPr>
    </w:p>
    <w:p w:rsidR="00124EE7" w:rsidRDefault="00124EE7" w:rsidP="002E72E6">
      <w:pPr>
        <w:jc w:val="both"/>
        <w:rPr>
          <w:sz w:val="28"/>
          <w:szCs w:val="28"/>
        </w:rPr>
      </w:pPr>
      <w:r>
        <w:rPr>
          <w:sz w:val="28"/>
          <w:szCs w:val="28"/>
        </w:rPr>
        <w:t xml:space="preserve">Глава Незамаевского сельского </w:t>
      </w:r>
    </w:p>
    <w:p w:rsidR="00124EE7" w:rsidRDefault="00124EE7" w:rsidP="002E72E6">
      <w:pPr>
        <w:jc w:val="both"/>
        <w:rPr>
          <w:sz w:val="28"/>
          <w:szCs w:val="28"/>
        </w:rPr>
      </w:pPr>
      <w:r>
        <w:rPr>
          <w:sz w:val="28"/>
          <w:szCs w:val="28"/>
        </w:rPr>
        <w:t>поселения Павловского района                                                            С.А.Левченко</w:t>
      </w:r>
    </w:p>
    <w:p w:rsidR="00124EE7" w:rsidRDefault="00124EE7" w:rsidP="002E72E6">
      <w:pPr>
        <w:jc w:val="both"/>
        <w:rPr>
          <w:sz w:val="28"/>
          <w:szCs w:val="28"/>
        </w:rPr>
      </w:pPr>
    </w:p>
    <w:p w:rsidR="00124EE7" w:rsidRDefault="00124EE7" w:rsidP="002E72E6">
      <w:pPr>
        <w:jc w:val="both"/>
        <w:rPr>
          <w:sz w:val="28"/>
          <w:szCs w:val="28"/>
        </w:rPr>
      </w:pPr>
    </w:p>
    <w:p w:rsidR="00124EE7" w:rsidRDefault="00124EE7" w:rsidP="002E72E6">
      <w:pPr>
        <w:jc w:val="both"/>
        <w:rPr>
          <w:sz w:val="28"/>
          <w:szCs w:val="28"/>
        </w:rPr>
      </w:pPr>
    </w:p>
    <w:p w:rsidR="00124EE7" w:rsidRDefault="00124EE7" w:rsidP="002E72E6">
      <w:pPr>
        <w:jc w:val="both"/>
        <w:rPr>
          <w:sz w:val="28"/>
          <w:szCs w:val="28"/>
        </w:rPr>
      </w:pPr>
    </w:p>
    <w:p w:rsidR="00124EE7" w:rsidRDefault="00124EE7" w:rsidP="002E72E6">
      <w:pPr>
        <w:jc w:val="both"/>
        <w:rPr>
          <w:sz w:val="28"/>
          <w:szCs w:val="28"/>
        </w:rPr>
      </w:pPr>
    </w:p>
    <w:p w:rsidR="00124EE7" w:rsidRDefault="00124EE7" w:rsidP="002E72E6">
      <w:pPr>
        <w:jc w:val="both"/>
        <w:rPr>
          <w:sz w:val="28"/>
          <w:szCs w:val="28"/>
        </w:rPr>
      </w:pPr>
    </w:p>
    <w:p w:rsidR="00124EE7" w:rsidRDefault="00124EE7" w:rsidP="002E72E6">
      <w:pPr>
        <w:jc w:val="both"/>
        <w:rPr>
          <w:sz w:val="28"/>
          <w:szCs w:val="28"/>
        </w:rPr>
      </w:pPr>
    </w:p>
    <w:p w:rsidR="00124EE7" w:rsidRDefault="00124EE7" w:rsidP="002E72E6">
      <w:pPr>
        <w:jc w:val="both"/>
        <w:rPr>
          <w:sz w:val="28"/>
          <w:szCs w:val="28"/>
        </w:rPr>
      </w:pPr>
    </w:p>
    <w:p w:rsidR="00124EE7" w:rsidRDefault="00124EE7" w:rsidP="002E72E6">
      <w:pPr>
        <w:jc w:val="both"/>
        <w:rPr>
          <w:sz w:val="28"/>
          <w:szCs w:val="28"/>
        </w:rPr>
      </w:pPr>
    </w:p>
    <w:p w:rsidR="00124EE7" w:rsidRDefault="00124EE7" w:rsidP="002E72E6">
      <w:pPr>
        <w:jc w:val="both"/>
        <w:rPr>
          <w:sz w:val="28"/>
          <w:szCs w:val="28"/>
        </w:rPr>
      </w:pPr>
    </w:p>
    <w:p w:rsidR="00124EE7" w:rsidRDefault="00124EE7" w:rsidP="002E72E6">
      <w:pPr>
        <w:jc w:val="both"/>
        <w:rPr>
          <w:sz w:val="28"/>
          <w:szCs w:val="28"/>
        </w:rPr>
      </w:pPr>
    </w:p>
    <w:p w:rsidR="00124EE7" w:rsidRDefault="00124EE7" w:rsidP="002E72E6">
      <w:pPr>
        <w:jc w:val="both"/>
        <w:rPr>
          <w:sz w:val="28"/>
          <w:szCs w:val="28"/>
        </w:rPr>
      </w:pPr>
    </w:p>
    <w:p w:rsidR="00124EE7" w:rsidRDefault="00124EE7" w:rsidP="002E72E6">
      <w:pPr>
        <w:jc w:val="both"/>
        <w:rPr>
          <w:sz w:val="28"/>
          <w:szCs w:val="28"/>
        </w:rPr>
      </w:pPr>
    </w:p>
    <w:p w:rsidR="00124EE7" w:rsidRDefault="00124EE7" w:rsidP="002E72E6">
      <w:pPr>
        <w:jc w:val="both"/>
        <w:rPr>
          <w:sz w:val="28"/>
          <w:szCs w:val="28"/>
        </w:rPr>
      </w:pPr>
    </w:p>
    <w:p w:rsidR="00124EE7" w:rsidRDefault="00124EE7" w:rsidP="002E72E6">
      <w:pPr>
        <w:jc w:val="both"/>
        <w:rPr>
          <w:sz w:val="28"/>
          <w:szCs w:val="28"/>
        </w:rPr>
      </w:pPr>
    </w:p>
    <w:p w:rsidR="00124EE7" w:rsidRDefault="00124EE7" w:rsidP="002E72E6">
      <w:pPr>
        <w:jc w:val="both"/>
        <w:rPr>
          <w:sz w:val="28"/>
          <w:szCs w:val="28"/>
        </w:rPr>
      </w:pPr>
    </w:p>
    <w:p w:rsidR="00124EE7" w:rsidRDefault="00124EE7" w:rsidP="002E72E6">
      <w:pPr>
        <w:jc w:val="both"/>
        <w:rPr>
          <w:sz w:val="28"/>
          <w:szCs w:val="28"/>
        </w:rPr>
      </w:pPr>
    </w:p>
    <w:p w:rsidR="00124EE7" w:rsidRDefault="00124EE7" w:rsidP="002E72E6">
      <w:pPr>
        <w:jc w:val="both"/>
        <w:rPr>
          <w:sz w:val="28"/>
          <w:szCs w:val="28"/>
        </w:rPr>
      </w:pPr>
    </w:p>
    <w:p w:rsidR="00124EE7" w:rsidRDefault="00124EE7" w:rsidP="002E72E6">
      <w:pPr>
        <w:jc w:val="both"/>
        <w:rPr>
          <w:sz w:val="28"/>
          <w:szCs w:val="28"/>
        </w:rPr>
      </w:pPr>
    </w:p>
    <w:p w:rsidR="00124EE7" w:rsidRDefault="00124EE7" w:rsidP="002E72E6">
      <w:pPr>
        <w:jc w:val="both"/>
        <w:rPr>
          <w:sz w:val="28"/>
          <w:szCs w:val="28"/>
        </w:rPr>
      </w:pPr>
    </w:p>
    <w:p w:rsidR="00124EE7" w:rsidRDefault="00124EE7" w:rsidP="002E72E6">
      <w:pPr>
        <w:jc w:val="both"/>
        <w:rPr>
          <w:sz w:val="28"/>
          <w:szCs w:val="28"/>
        </w:rPr>
      </w:pPr>
    </w:p>
    <w:p w:rsidR="00124EE7" w:rsidRDefault="00124EE7" w:rsidP="002E72E6">
      <w:pPr>
        <w:jc w:val="both"/>
        <w:rPr>
          <w:sz w:val="28"/>
          <w:szCs w:val="28"/>
        </w:rPr>
      </w:pPr>
    </w:p>
    <w:p w:rsidR="00124EE7" w:rsidRDefault="00124EE7" w:rsidP="002E72E6">
      <w:pPr>
        <w:jc w:val="both"/>
        <w:rPr>
          <w:sz w:val="28"/>
          <w:szCs w:val="28"/>
        </w:rPr>
      </w:pPr>
    </w:p>
    <w:p w:rsidR="00124EE7" w:rsidRDefault="00124EE7" w:rsidP="002E72E6">
      <w:pPr>
        <w:jc w:val="both"/>
        <w:rPr>
          <w:sz w:val="28"/>
          <w:szCs w:val="28"/>
        </w:rPr>
      </w:pPr>
    </w:p>
    <w:p w:rsidR="00124EE7" w:rsidRDefault="00124EE7" w:rsidP="002E72E6">
      <w:pPr>
        <w:jc w:val="both"/>
        <w:rPr>
          <w:sz w:val="28"/>
          <w:szCs w:val="28"/>
        </w:rPr>
      </w:pPr>
    </w:p>
    <w:p w:rsidR="00124EE7" w:rsidRDefault="00124EE7" w:rsidP="002E72E6">
      <w:pPr>
        <w:jc w:val="both"/>
        <w:rPr>
          <w:sz w:val="28"/>
          <w:szCs w:val="28"/>
        </w:rPr>
      </w:pPr>
    </w:p>
    <w:p w:rsidR="00124EE7" w:rsidRDefault="00124EE7" w:rsidP="002E72E6">
      <w:pPr>
        <w:jc w:val="both"/>
        <w:rPr>
          <w:sz w:val="28"/>
          <w:szCs w:val="28"/>
        </w:rPr>
      </w:pPr>
    </w:p>
    <w:p w:rsidR="00124EE7" w:rsidRDefault="00124EE7" w:rsidP="002E72E6">
      <w:pPr>
        <w:jc w:val="both"/>
        <w:rPr>
          <w:sz w:val="28"/>
          <w:szCs w:val="28"/>
        </w:rPr>
      </w:pPr>
    </w:p>
    <w:p w:rsidR="00124EE7" w:rsidRDefault="00124EE7" w:rsidP="002E72E6">
      <w:pPr>
        <w:jc w:val="both"/>
        <w:rPr>
          <w:sz w:val="28"/>
          <w:szCs w:val="28"/>
        </w:rPr>
      </w:pPr>
    </w:p>
    <w:p w:rsidR="00124EE7" w:rsidRDefault="00124EE7" w:rsidP="002E72E6">
      <w:pPr>
        <w:jc w:val="both"/>
        <w:rPr>
          <w:sz w:val="28"/>
          <w:szCs w:val="28"/>
        </w:rPr>
      </w:pPr>
    </w:p>
    <w:p w:rsidR="00124EE7" w:rsidRDefault="00124EE7" w:rsidP="002E72E6">
      <w:pPr>
        <w:jc w:val="both"/>
        <w:rPr>
          <w:sz w:val="28"/>
          <w:szCs w:val="28"/>
        </w:rPr>
      </w:pPr>
    </w:p>
    <w:p w:rsidR="00124EE7" w:rsidRDefault="00124EE7" w:rsidP="002E72E6">
      <w:pPr>
        <w:jc w:val="both"/>
        <w:rPr>
          <w:sz w:val="28"/>
          <w:szCs w:val="28"/>
        </w:rPr>
      </w:pPr>
    </w:p>
    <w:p w:rsidR="00124EE7" w:rsidRDefault="00124EE7" w:rsidP="002E72E6">
      <w:pPr>
        <w:jc w:val="both"/>
        <w:rPr>
          <w:sz w:val="28"/>
          <w:szCs w:val="28"/>
        </w:rPr>
      </w:pPr>
    </w:p>
    <w:p w:rsidR="00124EE7" w:rsidRDefault="00124EE7" w:rsidP="002E72E6">
      <w:pPr>
        <w:jc w:val="both"/>
        <w:rPr>
          <w:sz w:val="28"/>
          <w:szCs w:val="28"/>
        </w:rPr>
      </w:pPr>
    </w:p>
    <w:p w:rsidR="00124EE7" w:rsidRPr="00573FCD" w:rsidRDefault="00124EE7" w:rsidP="007D7479">
      <w:pPr>
        <w:pStyle w:val="a1"/>
        <w:tabs>
          <w:tab w:val="center" w:pos="1985"/>
        </w:tabs>
        <w:spacing w:before="0" w:after="0"/>
        <w:rPr>
          <w:rFonts w:ascii="Times New Roman" w:hAnsi="Times New Roman" w:cs="Times New Roman"/>
          <w:b/>
          <w:bCs/>
        </w:rPr>
      </w:pPr>
      <w:r>
        <w:rPr>
          <w:rFonts w:ascii="Times New Roman" w:hAnsi="Times New Roman" w:cs="Times New Roman"/>
        </w:rPr>
        <w:t xml:space="preserve">                                                                                         </w:t>
      </w:r>
      <w:r w:rsidRPr="002A7384">
        <w:rPr>
          <w:rFonts w:ascii="Times New Roman" w:hAnsi="Times New Roman" w:cs="Times New Roman"/>
        </w:rPr>
        <w:t>ПРИЛОЖЕНИЕ</w:t>
      </w:r>
      <w:r>
        <w:rPr>
          <w:rFonts w:ascii="Times New Roman" w:hAnsi="Times New Roman" w:cs="Times New Roman"/>
        </w:rPr>
        <w:t xml:space="preserve"> № 1</w:t>
      </w:r>
    </w:p>
    <w:p w:rsidR="00124EE7" w:rsidRDefault="00124EE7" w:rsidP="007D7479">
      <w:pPr>
        <w:pStyle w:val="12"/>
        <w:ind w:left="0" w:right="0"/>
      </w:pPr>
      <w:r>
        <w:t xml:space="preserve">                                                                                          к  решению Совета </w:t>
      </w:r>
    </w:p>
    <w:p w:rsidR="00124EE7" w:rsidRDefault="00124EE7" w:rsidP="007D7479">
      <w:pPr>
        <w:pStyle w:val="12"/>
        <w:jc w:val="center"/>
      </w:pPr>
      <w:r>
        <w:t xml:space="preserve">Незамаевского сельского поселения                    </w:t>
      </w:r>
    </w:p>
    <w:p w:rsidR="00124EE7" w:rsidRDefault="00124EE7" w:rsidP="00966AFC">
      <w:pPr>
        <w:pStyle w:val="12"/>
      </w:pPr>
      <w:r>
        <w:t xml:space="preserve">              Павловского района</w:t>
      </w:r>
    </w:p>
    <w:p w:rsidR="00124EE7" w:rsidRPr="00425BB5" w:rsidRDefault="00124EE7" w:rsidP="007D7479">
      <w:pPr>
        <w:pStyle w:val="12"/>
      </w:pPr>
      <w:r>
        <w:t xml:space="preserve">           от 28.01.2016. № 15/53</w:t>
      </w:r>
    </w:p>
    <w:p w:rsidR="00124EE7" w:rsidRDefault="00124EE7" w:rsidP="007D7479">
      <w:pPr>
        <w:pStyle w:val="a1"/>
        <w:tabs>
          <w:tab w:val="center" w:pos="1985"/>
        </w:tabs>
        <w:spacing w:before="0" w:after="0"/>
        <w:rPr>
          <w:rFonts w:ascii="Times New Roman" w:hAnsi="Times New Roman" w:cs="Times New Roman"/>
        </w:rPr>
      </w:pPr>
      <w:r>
        <w:rPr>
          <w:rFonts w:ascii="Times New Roman" w:hAnsi="Times New Roman" w:cs="Times New Roman"/>
        </w:rPr>
        <w:t xml:space="preserve">                                                                                                               </w:t>
      </w:r>
    </w:p>
    <w:p w:rsidR="00124EE7" w:rsidRPr="00425BB5" w:rsidRDefault="00124EE7" w:rsidP="007D7479">
      <w:pPr>
        <w:pStyle w:val="12"/>
      </w:pPr>
      <w:r>
        <w:t xml:space="preserve">                                                                                       </w:t>
      </w:r>
    </w:p>
    <w:p w:rsidR="00124EE7" w:rsidRPr="00425BB5" w:rsidRDefault="00124EE7" w:rsidP="007D7479">
      <w:pPr>
        <w:pStyle w:val="12"/>
      </w:pPr>
    </w:p>
    <w:p w:rsidR="00124EE7" w:rsidRDefault="00124EE7" w:rsidP="007D7479">
      <w:pPr>
        <w:ind w:left="4900" w:right="-22"/>
        <w:jc w:val="both"/>
        <w:rPr>
          <w:sz w:val="28"/>
          <w:szCs w:val="28"/>
        </w:rPr>
      </w:pPr>
    </w:p>
    <w:p w:rsidR="00124EE7" w:rsidRDefault="00124EE7" w:rsidP="007D7479">
      <w:pPr>
        <w:ind w:left="4900" w:right="-22"/>
        <w:jc w:val="both"/>
        <w:rPr>
          <w:sz w:val="28"/>
          <w:szCs w:val="28"/>
        </w:rPr>
      </w:pPr>
      <w:r>
        <w:rPr>
          <w:sz w:val="28"/>
          <w:szCs w:val="28"/>
        </w:rPr>
        <w:t xml:space="preserve">                           </w:t>
      </w:r>
    </w:p>
    <w:p w:rsidR="00124EE7" w:rsidRDefault="00124EE7" w:rsidP="007D7479">
      <w:pPr>
        <w:ind w:left="4900" w:right="-22"/>
        <w:jc w:val="both"/>
        <w:rPr>
          <w:sz w:val="28"/>
          <w:szCs w:val="28"/>
        </w:rPr>
      </w:pPr>
    </w:p>
    <w:p w:rsidR="00124EE7" w:rsidRDefault="00124EE7" w:rsidP="007D7479">
      <w:pPr>
        <w:ind w:left="4900" w:right="-22"/>
        <w:jc w:val="both"/>
        <w:rPr>
          <w:sz w:val="28"/>
          <w:szCs w:val="28"/>
        </w:rPr>
      </w:pPr>
    </w:p>
    <w:p w:rsidR="00124EE7" w:rsidRDefault="00124EE7" w:rsidP="007D7479">
      <w:pPr>
        <w:ind w:left="4900" w:right="-22"/>
        <w:jc w:val="both"/>
        <w:rPr>
          <w:sz w:val="28"/>
          <w:szCs w:val="28"/>
        </w:rPr>
      </w:pPr>
    </w:p>
    <w:p w:rsidR="00124EE7" w:rsidRDefault="00124EE7" w:rsidP="007D7479">
      <w:pPr>
        <w:ind w:left="4900" w:right="-22"/>
        <w:jc w:val="both"/>
        <w:rPr>
          <w:sz w:val="28"/>
          <w:szCs w:val="28"/>
        </w:rPr>
      </w:pPr>
    </w:p>
    <w:p w:rsidR="00124EE7" w:rsidRDefault="00124EE7" w:rsidP="007D7479">
      <w:pPr>
        <w:tabs>
          <w:tab w:val="left" w:pos="17470"/>
        </w:tabs>
        <w:ind w:left="7420"/>
        <w:rPr>
          <w:sz w:val="28"/>
          <w:szCs w:val="28"/>
        </w:rPr>
      </w:pPr>
    </w:p>
    <w:p w:rsidR="00124EE7" w:rsidRDefault="00124EE7" w:rsidP="007D7479">
      <w:pPr>
        <w:tabs>
          <w:tab w:val="left" w:pos="142"/>
        </w:tabs>
        <w:rPr>
          <w:sz w:val="28"/>
          <w:szCs w:val="28"/>
        </w:rPr>
      </w:pPr>
    </w:p>
    <w:p w:rsidR="00124EE7" w:rsidRDefault="00124EE7" w:rsidP="007D7479">
      <w:pPr>
        <w:tabs>
          <w:tab w:val="left" w:pos="142"/>
        </w:tabs>
        <w:rPr>
          <w:sz w:val="28"/>
          <w:szCs w:val="28"/>
        </w:rPr>
      </w:pPr>
    </w:p>
    <w:p w:rsidR="00124EE7" w:rsidRDefault="00124EE7" w:rsidP="007D7479">
      <w:pPr>
        <w:tabs>
          <w:tab w:val="left" w:pos="142"/>
        </w:tabs>
        <w:rPr>
          <w:sz w:val="28"/>
          <w:szCs w:val="28"/>
        </w:rPr>
      </w:pPr>
    </w:p>
    <w:p w:rsidR="00124EE7" w:rsidRDefault="00124EE7" w:rsidP="007D7479">
      <w:pPr>
        <w:pStyle w:val="Heading6"/>
        <w:rPr>
          <w:sz w:val="28"/>
          <w:szCs w:val="28"/>
        </w:rPr>
      </w:pPr>
      <w:r>
        <w:rPr>
          <w:sz w:val="28"/>
          <w:szCs w:val="28"/>
        </w:rPr>
        <w:t>У С Т А В</w:t>
      </w:r>
    </w:p>
    <w:p w:rsidR="00124EE7" w:rsidRDefault="00124EE7" w:rsidP="007D7479">
      <w:pPr>
        <w:tabs>
          <w:tab w:val="left" w:pos="142"/>
        </w:tabs>
        <w:jc w:val="center"/>
        <w:rPr>
          <w:b/>
          <w:bCs/>
          <w:sz w:val="28"/>
          <w:szCs w:val="28"/>
        </w:rPr>
      </w:pPr>
    </w:p>
    <w:p w:rsidR="00124EE7" w:rsidRDefault="00124EE7" w:rsidP="007D7479">
      <w:pPr>
        <w:tabs>
          <w:tab w:val="left" w:pos="-1276"/>
        </w:tabs>
        <w:jc w:val="center"/>
        <w:rPr>
          <w:b/>
          <w:bCs/>
          <w:i/>
          <w:iCs/>
          <w:sz w:val="32"/>
          <w:szCs w:val="32"/>
        </w:rPr>
      </w:pPr>
      <w:r>
        <w:rPr>
          <w:b/>
          <w:bCs/>
          <w:i/>
          <w:iCs/>
          <w:sz w:val="32"/>
          <w:szCs w:val="32"/>
        </w:rPr>
        <w:t>Незамаевского</w:t>
      </w:r>
      <w:r w:rsidRPr="004F7379">
        <w:rPr>
          <w:b/>
          <w:bCs/>
          <w:i/>
          <w:iCs/>
          <w:sz w:val="32"/>
          <w:szCs w:val="32"/>
        </w:rPr>
        <w:t xml:space="preserve"> сельского поселения </w:t>
      </w:r>
    </w:p>
    <w:p w:rsidR="00124EE7" w:rsidRPr="004F7379" w:rsidRDefault="00124EE7" w:rsidP="007D7479">
      <w:pPr>
        <w:tabs>
          <w:tab w:val="left" w:pos="-1276"/>
        </w:tabs>
        <w:jc w:val="center"/>
        <w:rPr>
          <w:b/>
          <w:bCs/>
          <w:i/>
          <w:iCs/>
          <w:sz w:val="32"/>
          <w:szCs w:val="32"/>
        </w:rPr>
      </w:pPr>
      <w:r w:rsidRPr="004F7379">
        <w:rPr>
          <w:b/>
          <w:bCs/>
          <w:i/>
          <w:iCs/>
          <w:sz w:val="32"/>
          <w:szCs w:val="32"/>
        </w:rPr>
        <w:t>Павловского района</w:t>
      </w:r>
    </w:p>
    <w:p w:rsidR="00124EE7" w:rsidRDefault="00124EE7" w:rsidP="007D7479">
      <w:pPr>
        <w:tabs>
          <w:tab w:val="left" w:pos="142"/>
        </w:tabs>
        <w:ind w:firstLine="560"/>
        <w:jc w:val="center"/>
        <w:rPr>
          <w:b/>
          <w:bCs/>
          <w:sz w:val="28"/>
          <w:szCs w:val="28"/>
        </w:rPr>
      </w:pPr>
    </w:p>
    <w:p w:rsidR="00124EE7" w:rsidRDefault="00124EE7" w:rsidP="007D7479">
      <w:pPr>
        <w:tabs>
          <w:tab w:val="left" w:pos="142"/>
        </w:tabs>
        <w:ind w:firstLine="560"/>
        <w:jc w:val="center"/>
        <w:rPr>
          <w:b/>
          <w:bCs/>
          <w:sz w:val="28"/>
          <w:szCs w:val="28"/>
        </w:rPr>
      </w:pPr>
    </w:p>
    <w:p w:rsidR="00124EE7" w:rsidRDefault="00124EE7" w:rsidP="007D7479">
      <w:pPr>
        <w:tabs>
          <w:tab w:val="left" w:pos="-1276"/>
        </w:tabs>
        <w:ind w:firstLine="560"/>
        <w:jc w:val="center"/>
        <w:rPr>
          <w:b/>
          <w:bCs/>
          <w:color w:val="FF0000"/>
          <w:sz w:val="28"/>
          <w:szCs w:val="28"/>
        </w:rPr>
      </w:pPr>
    </w:p>
    <w:p w:rsidR="00124EE7" w:rsidRDefault="00124EE7" w:rsidP="007D7479">
      <w:pPr>
        <w:tabs>
          <w:tab w:val="left" w:pos="-1276"/>
        </w:tabs>
        <w:ind w:firstLine="560"/>
        <w:jc w:val="center"/>
        <w:rPr>
          <w:b/>
          <w:bCs/>
          <w:color w:val="FF0000"/>
          <w:sz w:val="28"/>
          <w:szCs w:val="28"/>
        </w:rPr>
      </w:pPr>
    </w:p>
    <w:p w:rsidR="00124EE7" w:rsidRDefault="00124EE7" w:rsidP="007D7479">
      <w:pPr>
        <w:tabs>
          <w:tab w:val="left" w:pos="-1276"/>
        </w:tabs>
        <w:ind w:firstLine="560"/>
        <w:jc w:val="center"/>
        <w:rPr>
          <w:b/>
          <w:bCs/>
          <w:color w:val="FF0000"/>
          <w:sz w:val="28"/>
          <w:szCs w:val="28"/>
        </w:rPr>
      </w:pPr>
    </w:p>
    <w:p w:rsidR="00124EE7" w:rsidRDefault="00124EE7" w:rsidP="007D7479">
      <w:pPr>
        <w:tabs>
          <w:tab w:val="left" w:pos="-1276"/>
        </w:tabs>
        <w:ind w:firstLine="560"/>
        <w:jc w:val="center"/>
        <w:rPr>
          <w:b/>
          <w:bCs/>
          <w:color w:val="FF0000"/>
          <w:sz w:val="28"/>
          <w:szCs w:val="28"/>
        </w:rPr>
      </w:pPr>
    </w:p>
    <w:p w:rsidR="00124EE7" w:rsidRDefault="00124EE7" w:rsidP="007D7479">
      <w:pPr>
        <w:tabs>
          <w:tab w:val="left" w:pos="142"/>
        </w:tabs>
        <w:ind w:firstLine="560"/>
        <w:jc w:val="center"/>
        <w:rPr>
          <w:b/>
          <w:bCs/>
          <w:sz w:val="28"/>
          <w:szCs w:val="28"/>
        </w:rPr>
      </w:pPr>
    </w:p>
    <w:p w:rsidR="00124EE7" w:rsidRDefault="00124EE7" w:rsidP="007D7479">
      <w:pPr>
        <w:tabs>
          <w:tab w:val="left" w:pos="142"/>
        </w:tabs>
        <w:ind w:firstLine="560"/>
        <w:jc w:val="center"/>
        <w:rPr>
          <w:b/>
          <w:bCs/>
          <w:sz w:val="28"/>
          <w:szCs w:val="28"/>
        </w:rPr>
      </w:pPr>
    </w:p>
    <w:p w:rsidR="00124EE7" w:rsidRDefault="00124EE7" w:rsidP="007D7479">
      <w:pPr>
        <w:tabs>
          <w:tab w:val="left" w:pos="142"/>
        </w:tabs>
        <w:ind w:firstLine="560"/>
        <w:jc w:val="center"/>
        <w:rPr>
          <w:b/>
          <w:bCs/>
          <w:sz w:val="28"/>
          <w:szCs w:val="28"/>
        </w:rPr>
      </w:pPr>
    </w:p>
    <w:p w:rsidR="00124EE7" w:rsidRDefault="00124EE7" w:rsidP="007D7479">
      <w:pPr>
        <w:tabs>
          <w:tab w:val="left" w:pos="142"/>
        </w:tabs>
        <w:ind w:firstLine="560"/>
        <w:jc w:val="center"/>
        <w:rPr>
          <w:b/>
          <w:bCs/>
          <w:sz w:val="28"/>
          <w:szCs w:val="28"/>
        </w:rPr>
      </w:pPr>
    </w:p>
    <w:p w:rsidR="00124EE7" w:rsidRDefault="00124EE7" w:rsidP="007D7479">
      <w:pPr>
        <w:tabs>
          <w:tab w:val="left" w:pos="142"/>
        </w:tabs>
        <w:ind w:firstLine="560"/>
        <w:jc w:val="center"/>
        <w:rPr>
          <w:b/>
          <w:bCs/>
          <w:sz w:val="28"/>
          <w:szCs w:val="28"/>
        </w:rPr>
      </w:pPr>
    </w:p>
    <w:p w:rsidR="00124EE7" w:rsidRDefault="00124EE7" w:rsidP="007D7479">
      <w:pPr>
        <w:tabs>
          <w:tab w:val="left" w:pos="142"/>
        </w:tabs>
        <w:ind w:firstLine="560"/>
        <w:jc w:val="center"/>
        <w:rPr>
          <w:b/>
          <w:bCs/>
          <w:sz w:val="28"/>
          <w:szCs w:val="28"/>
        </w:rPr>
      </w:pPr>
    </w:p>
    <w:p w:rsidR="00124EE7" w:rsidRDefault="00124EE7" w:rsidP="007D7479">
      <w:pPr>
        <w:tabs>
          <w:tab w:val="left" w:pos="142"/>
        </w:tabs>
        <w:ind w:firstLine="560"/>
        <w:jc w:val="center"/>
        <w:rPr>
          <w:b/>
          <w:bCs/>
          <w:sz w:val="28"/>
          <w:szCs w:val="28"/>
        </w:rPr>
      </w:pPr>
    </w:p>
    <w:p w:rsidR="00124EE7" w:rsidRDefault="00124EE7" w:rsidP="007D7479">
      <w:pPr>
        <w:tabs>
          <w:tab w:val="left" w:pos="142"/>
        </w:tabs>
        <w:ind w:firstLine="560"/>
        <w:jc w:val="center"/>
        <w:rPr>
          <w:b/>
          <w:bCs/>
          <w:sz w:val="28"/>
          <w:szCs w:val="28"/>
        </w:rPr>
      </w:pPr>
    </w:p>
    <w:p w:rsidR="00124EE7" w:rsidRDefault="00124EE7" w:rsidP="007D7479">
      <w:pPr>
        <w:tabs>
          <w:tab w:val="left" w:pos="142"/>
        </w:tabs>
        <w:ind w:firstLine="560"/>
        <w:jc w:val="center"/>
        <w:rPr>
          <w:b/>
          <w:bCs/>
          <w:sz w:val="28"/>
          <w:szCs w:val="28"/>
        </w:rPr>
      </w:pPr>
    </w:p>
    <w:p w:rsidR="00124EE7" w:rsidRDefault="00124EE7" w:rsidP="007D7479">
      <w:pPr>
        <w:tabs>
          <w:tab w:val="left" w:pos="142"/>
        </w:tabs>
        <w:ind w:firstLine="560"/>
        <w:jc w:val="center"/>
        <w:rPr>
          <w:b/>
          <w:bCs/>
          <w:sz w:val="28"/>
          <w:szCs w:val="28"/>
        </w:rPr>
      </w:pPr>
    </w:p>
    <w:p w:rsidR="00124EE7" w:rsidRDefault="00124EE7" w:rsidP="007D7479">
      <w:pPr>
        <w:tabs>
          <w:tab w:val="left" w:pos="142"/>
        </w:tabs>
        <w:ind w:firstLine="560"/>
        <w:jc w:val="center"/>
        <w:rPr>
          <w:b/>
          <w:bCs/>
          <w:sz w:val="28"/>
          <w:szCs w:val="28"/>
        </w:rPr>
      </w:pPr>
    </w:p>
    <w:p w:rsidR="00124EE7" w:rsidRDefault="00124EE7" w:rsidP="007D7479">
      <w:pPr>
        <w:tabs>
          <w:tab w:val="left" w:pos="142"/>
        </w:tabs>
        <w:ind w:firstLine="560"/>
        <w:jc w:val="center"/>
        <w:rPr>
          <w:b/>
          <w:bCs/>
          <w:sz w:val="28"/>
          <w:szCs w:val="28"/>
        </w:rPr>
      </w:pPr>
    </w:p>
    <w:p w:rsidR="00124EE7" w:rsidRDefault="00124EE7" w:rsidP="007D7479">
      <w:pPr>
        <w:tabs>
          <w:tab w:val="left" w:pos="142"/>
        </w:tabs>
        <w:ind w:firstLine="560"/>
        <w:jc w:val="center"/>
        <w:rPr>
          <w:b/>
          <w:bCs/>
          <w:sz w:val="28"/>
          <w:szCs w:val="28"/>
        </w:rPr>
      </w:pPr>
    </w:p>
    <w:p w:rsidR="00124EE7" w:rsidRDefault="00124EE7" w:rsidP="007D7479">
      <w:pPr>
        <w:tabs>
          <w:tab w:val="left" w:pos="142"/>
        </w:tabs>
        <w:rPr>
          <w:sz w:val="28"/>
          <w:szCs w:val="28"/>
        </w:rPr>
      </w:pPr>
    </w:p>
    <w:p w:rsidR="00124EE7" w:rsidRPr="002A7384" w:rsidRDefault="00124EE7" w:rsidP="007D7479">
      <w:pPr>
        <w:tabs>
          <w:tab w:val="left" w:pos="142"/>
        </w:tabs>
        <w:ind w:firstLine="560"/>
        <w:jc w:val="center"/>
        <w:rPr>
          <w:sz w:val="28"/>
          <w:szCs w:val="28"/>
        </w:rPr>
      </w:pPr>
      <w:r>
        <w:rPr>
          <w:sz w:val="28"/>
          <w:szCs w:val="28"/>
        </w:rPr>
        <w:t xml:space="preserve">ст-ца Незамаевская </w:t>
      </w:r>
    </w:p>
    <w:p w:rsidR="00124EE7" w:rsidRPr="00573FCD" w:rsidRDefault="00124EE7" w:rsidP="007D7479">
      <w:pPr>
        <w:tabs>
          <w:tab w:val="left" w:pos="142"/>
        </w:tabs>
        <w:ind w:firstLine="560"/>
        <w:jc w:val="center"/>
        <w:rPr>
          <w:sz w:val="28"/>
          <w:szCs w:val="28"/>
        </w:rPr>
      </w:pPr>
      <w:r>
        <w:rPr>
          <w:sz w:val="28"/>
          <w:szCs w:val="28"/>
        </w:rPr>
        <w:t xml:space="preserve">2016 </w:t>
      </w:r>
      <w:r w:rsidRPr="002A7384">
        <w:rPr>
          <w:sz w:val="28"/>
          <w:szCs w:val="28"/>
        </w:rPr>
        <w:t>год</w:t>
      </w:r>
    </w:p>
    <w:p w:rsidR="00124EE7" w:rsidRDefault="00124EE7" w:rsidP="007D7479">
      <w:pPr>
        <w:tabs>
          <w:tab w:val="left" w:pos="142"/>
        </w:tabs>
        <w:jc w:val="center"/>
        <w:rPr>
          <w:b/>
          <w:bCs/>
          <w:sz w:val="28"/>
          <w:szCs w:val="28"/>
        </w:rPr>
      </w:pPr>
      <w:r>
        <w:rPr>
          <w:b/>
          <w:bCs/>
          <w:sz w:val="28"/>
          <w:szCs w:val="28"/>
        </w:rPr>
        <w:t>СОДЕРЖАНИЕ</w:t>
      </w:r>
    </w:p>
    <w:p w:rsidR="00124EE7" w:rsidRDefault="00124EE7" w:rsidP="007D7479">
      <w:pPr>
        <w:tabs>
          <w:tab w:val="left" w:pos="142"/>
        </w:tabs>
        <w:jc w:val="center"/>
        <w:rPr>
          <w:b/>
          <w:bCs/>
          <w:sz w:val="28"/>
          <w:szCs w:val="28"/>
        </w:rPr>
      </w:pPr>
    </w:p>
    <w:tbl>
      <w:tblPr>
        <w:tblW w:w="0" w:type="auto"/>
        <w:tblInd w:w="2" w:type="dxa"/>
        <w:tblLayout w:type="fixed"/>
        <w:tblCellMar>
          <w:left w:w="0" w:type="dxa"/>
          <w:right w:w="0" w:type="dxa"/>
        </w:tblCellMar>
        <w:tblLook w:val="0000"/>
      </w:tblPr>
      <w:tblGrid>
        <w:gridCol w:w="9468"/>
        <w:gridCol w:w="20"/>
      </w:tblGrid>
      <w:tr w:rsidR="00124EE7">
        <w:tc>
          <w:tcPr>
            <w:tcW w:w="9468" w:type="dxa"/>
          </w:tcPr>
          <w:p w:rsidR="00124EE7" w:rsidRPr="00E61356" w:rsidRDefault="00124EE7" w:rsidP="007D7479">
            <w:pPr>
              <w:tabs>
                <w:tab w:val="left" w:pos="-1276"/>
              </w:tabs>
              <w:snapToGrid w:val="0"/>
              <w:jc w:val="both"/>
              <w:rPr>
                <w:sz w:val="28"/>
                <w:szCs w:val="28"/>
              </w:rPr>
            </w:pPr>
            <w:r w:rsidRPr="00E61356">
              <w:rPr>
                <w:sz w:val="28"/>
                <w:szCs w:val="28"/>
              </w:rPr>
              <w:t xml:space="preserve">Устав Незамаевского сельского поселения </w:t>
            </w:r>
          </w:p>
          <w:p w:rsidR="00124EE7" w:rsidRPr="00E61356" w:rsidRDefault="00124EE7" w:rsidP="007D7479">
            <w:pPr>
              <w:tabs>
                <w:tab w:val="left" w:pos="142"/>
              </w:tabs>
              <w:snapToGrid w:val="0"/>
              <w:rPr>
                <w:sz w:val="28"/>
                <w:szCs w:val="28"/>
              </w:rPr>
            </w:pPr>
            <w:r w:rsidRPr="00E61356">
              <w:rPr>
                <w:sz w:val="28"/>
                <w:szCs w:val="28"/>
              </w:rPr>
              <w:t>Павловского района (преамбула)                                                               стр.        3</w:t>
            </w:r>
          </w:p>
          <w:p w:rsidR="00124EE7" w:rsidRPr="00E61356" w:rsidRDefault="00124EE7" w:rsidP="007D7479">
            <w:pPr>
              <w:pStyle w:val="21"/>
              <w:tabs>
                <w:tab w:val="left" w:pos="142"/>
              </w:tabs>
            </w:pPr>
          </w:p>
        </w:tc>
        <w:tc>
          <w:tcPr>
            <w:tcW w:w="20" w:type="dxa"/>
          </w:tcPr>
          <w:p w:rsidR="00124EE7" w:rsidRPr="00E61356" w:rsidRDefault="00124EE7" w:rsidP="007D7479">
            <w:pPr>
              <w:snapToGrid w:val="0"/>
              <w:rPr>
                <w:sz w:val="28"/>
                <w:szCs w:val="28"/>
              </w:rPr>
            </w:pPr>
          </w:p>
        </w:tc>
      </w:tr>
      <w:tr w:rsidR="00124EE7">
        <w:trPr>
          <w:gridAfter w:val="1"/>
          <w:wAfter w:w="20" w:type="dxa"/>
        </w:trPr>
        <w:tc>
          <w:tcPr>
            <w:tcW w:w="9468" w:type="dxa"/>
          </w:tcPr>
          <w:p w:rsidR="00124EE7" w:rsidRPr="00E61356" w:rsidRDefault="00124EE7" w:rsidP="007D7479">
            <w:pPr>
              <w:tabs>
                <w:tab w:val="left" w:pos="142"/>
              </w:tabs>
              <w:snapToGrid w:val="0"/>
              <w:jc w:val="both"/>
              <w:rPr>
                <w:sz w:val="28"/>
                <w:szCs w:val="28"/>
              </w:rPr>
            </w:pPr>
            <w:r w:rsidRPr="00E61356">
              <w:rPr>
                <w:sz w:val="28"/>
                <w:szCs w:val="28"/>
              </w:rPr>
              <w:t xml:space="preserve">Глава 1.Общие положения                                                                       </w:t>
            </w:r>
            <w:r>
              <w:rPr>
                <w:sz w:val="28"/>
                <w:szCs w:val="28"/>
              </w:rPr>
              <w:t xml:space="preserve"> </w:t>
            </w:r>
            <w:r w:rsidRPr="00E61356">
              <w:rPr>
                <w:sz w:val="28"/>
                <w:szCs w:val="28"/>
              </w:rPr>
              <w:t xml:space="preserve"> стр.        3</w:t>
            </w:r>
          </w:p>
          <w:p w:rsidR="00124EE7" w:rsidRPr="00E61356" w:rsidRDefault="00124EE7" w:rsidP="007D7479">
            <w:pPr>
              <w:tabs>
                <w:tab w:val="left" w:pos="142"/>
              </w:tabs>
              <w:jc w:val="both"/>
              <w:rPr>
                <w:sz w:val="28"/>
                <w:szCs w:val="28"/>
              </w:rPr>
            </w:pPr>
          </w:p>
        </w:tc>
      </w:tr>
      <w:tr w:rsidR="00124EE7">
        <w:trPr>
          <w:gridAfter w:val="1"/>
          <w:wAfter w:w="20" w:type="dxa"/>
        </w:trPr>
        <w:tc>
          <w:tcPr>
            <w:tcW w:w="9468" w:type="dxa"/>
          </w:tcPr>
          <w:p w:rsidR="00124EE7" w:rsidRDefault="00124EE7" w:rsidP="007D7479">
            <w:pPr>
              <w:tabs>
                <w:tab w:val="left" w:pos="142"/>
              </w:tabs>
              <w:snapToGrid w:val="0"/>
              <w:jc w:val="both"/>
              <w:rPr>
                <w:kern w:val="0"/>
                <w:sz w:val="28"/>
                <w:szCs w:val="28"/>
                <w:lang w:eastAsia="ru-RU"/>
              </w:rPr>
            </w:pPr>
            <w:r w:rsidRPr="00E61356">
              <w:rPr>
                <w:sz w:val="28"/>
                <w:szCs w:val="28"/>
              </w:rPr>
              <w:t>Глава 2. Вопросы местного значения сельского поселения</w:t>
            </w:r>
            <w:r w:rsidRPr="00610AD2">
              <w:rPr>
                <w:sz w:val="28"/>
                <w:szCs w:val="28"/>
              </w:rPr>
              <w:t>,</w:t>
            </w:r>
            <w:r>
              <w:rPr>
                <w:sz w:val="28"/>
                <w:szCs w:val="28"/>
              </w:rPr>
              <w:t xml:space="preserve"> </w:t>
            </w:r>
          </w:p>
          <w:p w:rsidR="00124EE7" w:rsidRDefault="00124EE7" w:rsidP="007D7479">
            <w:pPr>
              <w:tabs>
                <w:tab w:val="left" w:pos="142"/>
              </w:tabs>
              <w:snapToGrid w:val="0"/>
              <w:jc w:val="both"/>
              <w:rPr>
                <w:kern w:val="0"/>
                <w:sz w:val="28"/>
                <w:szCs w:val="28"/>
                <w:lang w:eastAsia="ru-RU"/>
              </w:rPr>
            </w:pPr>
            <w:r w:rsidRPr="00610AD2">
              <w:rPr>
                <w:kern w:val="0"/>
                <w:sz w:val="28"/>
                <w:szCs w:val="28"/>
                <w:lang w:eastAsia="ru-RU"/>
              </w:rPr>
              <w:t xml:space="preserve">органов местного самоуправления отдельными </w:t>
            </w:r>
          </w:p>
          <w:p w:rsidR="00124EE7" w:rsidRPr="00E61356" w:rsidRDefault="00124EE7" w:rsidP="007D7479">
            <w:pPr>
              <w:tabs>
                <w:tab w:val="left" w:pos="142"/>
              </w:tabs>
              <w:snapToGrid w:val="0"/>
              <w:jc w:val="both"/>
              <w:rPr>
                <w:sz w:val="28"/>
                <w:szCs w:val="28"/>
              </w:rPr>
            </w:pPr>
            <w:r w:rsidRPr="00610AD2">
              <w:rPr>
                <w:kern w:val="0"/>
                <w:sz w:val="28"/>
                <w:szCs w:val="28"/>
                <w:lang w:eastAsia="ru-RU"/>
              </w:rPr>
              <w:t>государственными полномочиями</w:t>
            </w:r>
            <w:r w:rsidRPr="00E61356">
              <w:rPr>
                <w:sz w:val="28"/>
                <w:szCs w:val="28"/>
              </w:rPr>
              <w:t xml:space="preserve">                                                         </w:t>
            </w:r>
            <w:r>
              <w:rPr>
                <w:sz w:val="28"/>
                <w:szCs w:val="28"/>
              </w:rPr>
              <w:t xml:space="preserve">  </w:t>
            </w:r>
            <w:r w:rsidRPr="00E61356">
              <w:rPr>
                <w:sz w:val="28"/>
                <w:szCs w:val="28"/>
              </w:rPr>
              <w:t>стр.        5</w:t>
            </w:r>
          </w:p>
          <w:p w:rsidR="00124EE7" w:rsidRPr="00E61356" w:rsidRDefault="00124EE7" w:rsidP="007D7479">
            <w:pPr>
              <w:tabs>
                <w:tab w:val="left" w:pos="142"/>
              </w:tabs>
              <w:jc w:val="both"/>
              <w:rPr>
                <w:sz w:val="28"/>
                <w:szCs w:val="28"/>
              </w:rPr>
            </w:pPr>
          </w:p>
        </w:tc>
      </w:tr>
      <w:tr w:rsidR="00124EE7">
        <w:trPr>
          <w:gridAfter w:val="1"/>
          <w:wAfter w:w="20" w:type="dxa"/>
        </w:trPr>
        <w:tc>
          <w:tcPr>
            <w:tcW w:w="9468" w:type="dxa"/>
          </w:tcPr>
          <w:p w:rsidR="00124EE7" w:rsidRPr="00E61356" w:rsidRDefault="00124EE7" w:rsidP="007D7479">
            <w:pPr>
              <w:tabs>
                <w:tab w:val="left" w:pos="142"/>
              </w:tabs>
              <w:snapToGrid w:val="0"/>
              <w:ind w:right="-108" w:firstLine="32"/>
              <w:jc w:val="both"/>
              <w:rPr>
                <w:sz w:val="28"/>
                <w:szCs w:val="28"/>
              </w:rPr>
            </w:pPr>
            <w:r w:rsidRPr="00E61356">
              <w:rPr>
                <w:sz w:val="28"/>
                <w:szCs w:val="28"/>
              </w:rPr>
              <w:t xml:space="preserve">Глава 3. Формы непосредственного осуществления населением </w:t>
            </w:r>
          </w:p>
          <w:p w:rsidR="00124EE7" w:rsidRPr="00E61356" w:rsidRDefault="00124EE7" w:rsidP="007D7479">
            <w:pPr>
              <w:tabs>
                <w:tab w:val="left" w:pos="142"/>
              </w:tabs>
              <w:ind w:right="-108" w:firstLine="32"/>
              <w:jc w:val="both"/>
              <w:rPr>
                <w:sz w:val="28"/>
                <w:szCs w:val="28"/>
              </w:rPr>
            </w:pPr>
            <w:r w:rsidRPr="00E61356">
              <w:rPr>
                <w:sz w:val="28"/>
                <w:szCs w:val="28"/>
              </w:rPr>
              <w:t xml:space="preserve">местного самоуправления и участия населения </w:t>
            </w:r>
          </w:p>
          <w:p w:rsidR="00124EE7" w:rsidRPr="00E61356" w:rsidRDefault="00124EE7" w:rsidP="007D7479">
            <w:pPr>
              <w:tabs>
                <w:tab w:val="left" w:pos="142"/>
              </w:tabs>
              <w:ind w:right="-108" w:firstLine="32"/>
              <w:jc w:val="both"/>
              <w:rPr>
                <w:sz w:val="28"/>
                <w:szCs w:val="28"/>
              </w:rPr>
            </w:pPr>
            <w:r w:rsidRPr="00E61356">
              <w:rPr>
                <w:sz w:val="28"/>
                <w:szCs w:val="28"/>
              </w:rPr>
              <w:t xml:space="preserve">сельского поселения в осуществлении местного </w:t>
            </w:r>
          </w:p>
          <w:p w:rsidR="00124EE7" w:rsidRPr="00E61356" w:rsidRDefault="00124EE7" w:rsidP="007D7479">
            <w:pPr>
              <w:tabs>
                <w:tab w:val="left" w:pos="142"/>
              </w:tabs>
              <w:jc w:val="both"/>
              <w:rPr>
                <w:sz w:val="28"/>
                <w:szCs w:val="28"/>
              </w:rPr>
            </w:pPr>
            <w:r w:rsidRPr="00E61356">
              <w:rPr>
                <w:sz w:val="28"/>
                <w:szCs w:val="28"/>
              </w:rPr>
              <w:t xml:space="preserve">самоуправления                                                                                       </w:t>
            </w:r>
            <w:r>
              <w:rPr>
                <w:sz w:val="28"/>
                <w:szCs w:val="28"/>
              </w:rPr>
              <w:t xml:space="preserve">  </w:t>
            </w:r>
            <w:r w:rsidRPr="00E61356">
              <w:rPr>
                <w:sz w:val="28"/>
                <w:szCs w:val="28"/>
              </w:rPr>
              <w:t xml:space="preserve"> стр.       11</w:t>
            </w:r>
          </w:p>
          <w:p w:rsidR="00124EE7" w:rsidRPr="00E61356" w:rsidRDefault="00124EE7" w:rsidP="007D7479">
            <w:pPr>
              <w:tabs>
                <w:tab w:val="left" w:pos="142"/>
              </w:tabs>
              <w:jc w:val="both"/>
              <w:rPr>
                <w:sz w:val="28"/>
                <w:szCs w:val="28"/>
              </w:rPr>
            </w:pPr>
          </w:p>
        </w:tc>
      </w:tr>
      <w:tr w:rsidR="00124EE7">
        <w:trPr>
          <w:gridAfter w:val="1"/>
          <w:wAfter w:w="20" w:type="dxa"/>
        </w:trPr>
        <w:tc>
          <w:tcPr>
            <w:tcW w:w="9468" w:type="dxa"/>
          </w:tcPr>
          <w:p w:rsidR="00124EE7" w:rsidRPr="00E61356" w:rsidRDefault="00124EE7" w:rsidP="007D7479">
            <w:pPr>
              <w:tabs>
                <w:tab w:val="left" w:pos="142"/>
              </w:tabs>
              <w:snapToGrid w:val="0"/>
              <w:rPr>
                <w:sz w:val="28"/>
                <w:szCs w:val="28"/>
              </w:rPr>
            </w:pPr>
            <w:r w:rsidRPr="00E61356">
              <w:rPr>
                <w:sz w:val="28"/>
                <w:szCs w:val="28"/>
              </w:rPr>
              <w:t xml:space="preserve">Глава 4. Органы местного самоуправления и должностные лица </w:t>
            </w:r>
          </w:p>
          <w:p w:rsidR="00124EE7" w:rsidRPr="00E61356" w:rsidRDefault="00124EE7" w:rsidP="007D7479">
            <w:pPr>
              <w:tabs>
                <w:tab w:val="left" w:pos="142"/>
              </w:tabs>
              <w:ind w:right="-108"/>
              <w:jc w:val="both"/>
              <w:rPr>
                <w:sz w:val="28"/>
                <w:szCs w:val="28"/>
              </w:rPr>
            </w:pPr>
            <w:r w:rsidRPr="00E61356">
              <w:rPr>
                <w:sz w:val="28"/>
                <w:szCs w:val="28"/>
              </w:rPr>
              <w:t xml:space="preserve">местного самоуправления                                                                </w:t>
            </w:r>
            <w:r>
              <w:rPr>
                <w:sz w:val="28"/>
                <w:szCs w:val="28"/>
              </w:rPr>
              <w:t xml:space="preserve">       </w:t>
            </w:r>
            <w:r w:rsidRPr="00E61356">
              <w:rPr>
                <w:sz w:val="28"/>
                <w:szCs w:val="28"/>
              </w:rPr>
              <w:t>стр.        26</w:t>
            </w:r>
          </w:p>
          <w:p w:rsidR="00124EE7" w:rsidRPr="00E61356" w:rsidRDefault="00124EE7" w:rsidP="007D7479">
            <w:pPr>
              <w:tabs>
                <w:tab w:val="left" w:pos="142"/>
              </w:tabs>
              <w:rPr>
                <w:sz w:val="28"/>
                <w:szCs w:val="28"/>
              </w:rPr>
            </w:pPr>
          </w:p>
        </w:tc>
      </w:tr>
      <w:tr w:rsidR="00124EE7">
        <w:trPr>
          <w:gridAfter w:val="1"/>
          <w:wAfter w:w="20" w:type="dxa"/>
        </w:trPr>
        <w:tc>
          <w:tcPr>
            <w:tcW w:w="9468" w:type="dxa"/>
          </w:tcPr>
          <w:p w:rsidR="00124EE7" w:rsidRPr="00E61356" w:rsidRDefault="00124EE7" w:rsidP="007D7479">
            <w:pPr>
              <w:tabs>
                <w:tab w:val="left" w:pos="142"/>
              </w:tabs>
              <w:snapToGrid w:val="0"/>
              <w:rPr>
                <w:sz w:val="28"/>
                <w:szCs w:val="28"/>
              </w:rPr>
            </w:pPr>
            <w:r w:rsidRPr="00E61356">
              <w:rPr>
                <w:sz w:val="28"/>
                <w:szCs w:val="28"/>
              </w:rPr>
              <w:t>Глава 5. Муниципальная служба                                                           стр.         46</w:t>
            </w:r>
          </w:p>
          <w:p w:rsidR="00124EE7" w:rsidRPr="00E61356" w:rsidRDefault="00124EE7" w:rsidP="007D7479">
            <w:pPr>
              <w:tabs>
                <w:tab w:val="left" w:pos="142"/>
              </w:tabs>
              <w:rPr>
                <w:sz w:val="28"/>
                <w:szCs w:val="28"/>
              </w:rPr>
            </w:pPr>
          </w:p>
        </w:tc>
      </w:tr>
      <w:tr w:rsidR="00124EE7">
        <w:trPr>
          <w:gridAfter w:val="1"/>
          <w:wAfter w:w="20" w:type="dxa"/>
        </w:trPr>
        <w:tc>
          <w:tcPr>
            <w:tcW w:w="9468" w:type="dxa"/>
          </w:tcPr>
          <w:p w:rsidR="00124EE7" w:rsidRPr="00E61356" w:rsidRDefault="00124EE7" w:rsidP="007D7479">
            <w:pPr>
              <w:tabs>
                <w:tab w:val="left" w:pos="142"/>
              </w:tabs>
              <w:snapToGrid w:val="0"/>
              <w:rPr>
                <w:sz w:val="28"/>
                <w:szCs w:val="28"/>
              </w:rPr>
            </w:pPr>
            <w:r w:rsidRPr="00E61356">
              <w:rPr>
                <w:sz w:val="28"/>
                <w:szCs w:val="28"/>
              </w:rPr>
              <w:t>Глава 6. Муниципальные правовые акты                                             стр.         49</w:t>
            </w:r>
          </w:p>
          <w:p w:rsidR="00124EE7" w:rsidRPr="00E61356" w:rsidRDefault="00124EE7" w:rsidP="007D7479">
            <w:pPr>
              <w:tabs>
                <w:tab w:val="left" w:pos="142"/>
              </w:tabs>
              <w:rPr>
                <w:sz w:val="28"/>
                <w:szCs w:val="28"/>
              </w:rPr>
            </w:pPr>
          </w:p>
        </w:tc>
      </w:tr>
      <w:tr w:rsidR="00124EE7">
        <w:trPr>
          <w:gridAfter w:val="1"/>
          <w:wAfter w:w="20" w:type="dxa"/>
        </w:trPr>
        <w:tc>
          <w:tcPr>
            <w:tcW w:w="9468" w:type="dxa"/>
          </w:tcPr>
          <w:p w:rsidR="00124EE7" w:rsidRPr="00E61356" w:rsidRDefault="00124EE7" w:rsidP="007D7479">
            <w:pPr>
              <w:tabs>
                <w:tab w:val="left" w:pos="142"/>
              </w:tabs>
              <w:snapToGrid w:val="0"/>
              <w:rPr>
                <w:sz w:val="28"/>
                <w:szCs w:val="28"/>
              </w:rPr>
            </w:pPr>
            <w:r w:rsidRPr="00E61356">
              <w:rPr>
                <w:sz w:val="28"/>
                <w:szCs w:val="28"/>
              </w:rPr>
              <w:t>Глава 7. Экономическая основа местного самоуправления               стр.         57</w:t>
            </w:r>
          </w:p>
          <w:p w:rsidR="00124EE7" w:rsidRPr="00E61356" w:rsidRDefault="00124EE7" w:rsidP="007D7479">
            <w:pPr>
              <w:tabs>
                <w:tab w:val="left" w:pos="142"/>
              </w:tabs>
              <w:rPr>
                <w:sz w:val="28"/>
                <w:szCs w:val="28"/>
              </w:rPr>
            </w:pPr>
          </w:p>
        </w:tc>
      </w:tr>
      <w:tr w:rsidR="00124EE7">
        <w:trPr>
          <w:gridAfter w:val="1"/>
          <w:wAfter w:w="20" w:type="dxa"/>
        </w:trPr>
        <w:tc>
          <w:tcPr>
            <w:tcW w:w="9468" w:type="dxa"/>
          </w:tcPr>
          <w:p w:rsidR="00124EE7" w:rsidRPr="00E61356" w:rsidRDefault="00124EE7" w:rsidP="007D7479">
            <w:pPr>
              <w:tabs>
                <w:tab w:val="left" w:pos="142"/>
              </w:tabs>
              <w:snapToGrid w:val="0"/>
              <w:rPr>
                <w:sz w:val="28"/>
                <w:szCs w:val="28"/>
              </w:rPr>
            </w:pPr>
            <w:r w:rsidRPr="00E61356">
              <w:rPr>
                <w:sz w:val="28"/>
                <w:szCs w:val="28"/>
              </w:rPr>
              <w:t xml:space="preserve">Глава 8. Ответственность органов местного самоуправления и </w:t>
            </w:r>
          </w:p>
          <w:p w:rsidR="00124EE7" w:rsidRPr="00E61356" w:rsidRDefault="00124EE7" w:rsidP="007D7479">
            <w:pPr>
              <w:tabs>
                <w:tab w:val="left" w:pos="142"/>
              </w:tabs>
              <w:rPr>
                <w:sz w:val="28"/>
                <w:szCs w:val="28"/>
              </w:rPr>
            </w:pPr>
            <w:r w:rsidRPr="00E61356">
              <w:rPr>
                <w:sz w:val="28"/>
                <w:szCs w:val="28"/>
              </w:rPr>
              <w:t>должностных лиц местного самоуправления поселения                   стр.         66</w:t>
            </w:r>
          </w:p>
          <w:p w:rsidR="00124EE7" w:rsidRPr="00E61356" w:rsidRDefault="00124EE7" w:rsidP="007D7479">
            <w:pPr>
              <w:tabs>
                <w:tab w:val="left" w:pos="142"/>
              </w:tabs>
              <w:rPr>
                <w:sz w:val="28"/>
                <w:szCs w:val="28"/>
              </w:rPr>
            </w:pPr>
          </w:p>
        </w:tc>
      </w:tr>
      <w:tr w:rsidR="00124EE7">
        <w:trPr>
          <w:gridAfter w:val="1"/>
          <w:wAfter w:w="20" w:type="dxa"/>
        </w:trPr>
        <w:tc>
          <w:tcPr>
            <w:tcW w:w="9468" w:type="dxa"/>
          </w:tcPr>
          <w:p w:rsidR="00124EE7" w:rsidRPr="00E61356" w:rsidRDefault="00124EE7" w:rsidP="007D7479">
            <w:pPr>
              <w:tabs>
                <w:tab w:val="left" w:pos="142"/>
              </w:tabs>
              <w:snapToGrid w:val="0"/>
              <w:rPr>
                <w:sz w:val="28"/>
                <w:szCs w:val="28"/>
              </w:rPr>
            </w:pPr>
            <w:r w:rsidRPr="00E61356">
              <w:rPr>
                <w:sz w:val="28"/>
                <w:szCs w:val="28"/>
              </w:rPr>
              <w:t>Глава 9. Заключительные положения                                                   стр.         69</w:t>
            </w:r>
          </w:p>
          <w:p w:rsidR="00124EE7" w:rsidRPr="00E61356" w:rsidRDefault="00124EE7" w:rsidP="007D7479">
            <w:pPr>
              <w:tabs>
                <w:tab w:val="left" w:pos="142"/>
              </w:tabs>
              <w:snapToGrid w:val="0"/>
              <w:rPr>
                <w:sz w:val="28"/>
                <w:szCs w:val="28"/>
              </w:rPr>
            </w:pPr>
          </w:p>
          <w:p w:rsidR="00124EE7" w:rsidRPr="00E61356" w:rsidRDefault="00124EE7" w:rsidP="007D7479">
            <w:pPr>
              <w:tabs>
                <w:tab w:val="left" w:pos="142"/>
              </w:tabs>
              <w:rPr>
                <w:sz w:val="28"/>
                <w:szCs w:val="28"/>
              </w:rPr>
            </w:pPr>
          </w:p>
        </w:tc>
      </w:tr>
      <w:tr w:rsidR="00124EE7">
        <w:trPr>
          <w:gridAfter w:val="1"/>
          <w:wAfter w:w="20" w:type="dxa"/>
        </w:trPr>
        <w:tc>
          <w:tcPr>
            <w:tcW w:w="9468" w:type="dxa"/>
          </w:tcPr>
          <w:p w:rsidR="00124EE7" w:rsidRPr="00E61356" w:rsidRDefault="00124EE7" w:rsidP="007D7479">
            <w:pPr>
              <w:tabs>
                <w:tab w:val="left" w:pos="142"/>
              </w:tabs>
              <w:snapToGrid w:val="0"/>
              <w:rPr>
                <w:sz w:val="28"/>
                <w:szCs w:val="28"/>
              </w:rPr>
            </w:pPr>
            <w:r w:rsidRPr="00E61356">
              <w:rPr>
                <w:sz w:val="28"/>
                <w:szCs w:val="28"/>
              </w:rPr>
              <w:t xml:space="preserve"> </w:t>
            </w:r>
          </w:p>
          <w:p w:rsidR="00124EE7" w:rsidRPr="00E61356" w:rsidRDefault="00124EE7" w:rsidP="007D7479">
            <w:pPr>
              <w:tabs>
                <w:tab w:val="left" w:pos="142"/>
              </w:tabs>
              <w:rPr>
                <w:sz w:val="28"/>
                <w:szCs w:val="28"/>
              </w:rPr>
            </w:pPr>
          </w:p>
        </w:tc>
      </w:tr>
    </w:tbl>
    <w:p w:rsidR="00124EE7" w:rsidRDefault="00124EE7" w:rsidP="007D7479"/>
    <w:p w:rsidR="00124EE7" w:rsidRDefault="00124EE7" w:rsidP="007D7479"/>
    <w:p w:rsidR="00124EE7" w:rsidRDefault="00124EE7" w:rsidP="007D7479"/>
    <w:p w:rsidR="00124EE7" w:rsidRDefault="00124EE7" w:rsidP="007D7479"/>
    <w:p w:rsidR="00124EE7" w:rsidRDefault="00124EE7" w:rsidP="007D7479"/>
    <w:p w:rsidR="00124EE7" w:rsidRDefault="00124EE7" w:rsidP="007D7479"/>
    <w:p w:rsidR="00124EE7" w:rsidRDefault="00124EE7" w:rsidP="007D7479">
      <w:pPr>
        <w:pStyle w:val="Heading5"/>
        <w:keepNext w:val="0"/>
      </w:pPr>
    </w:p>
    <w:p w:rsidR="00124EE7" w:rsidRDefault="00124EE7" w:rsidP="007D7479"/>
    <w:p w:rsidR="00124EE7" w:rsidRDefault="00124EE7" w:rsidP="007D7479">
      <w:pPr>
        <w:pStyle w:val="Heading5"/>
        <w:keepNext w:val="0"/>
      </w:pPr>
    </w:p>
    <w:p w:rsidR="00124EE7" w:rsidRDefault="00124EE7" w:rsidP="0081350A">
      <w:pPr>
        <w:tabs>
          <w:tab w:val="left" w:pos="142"/>
        </w:tabs>
        <w:jc w:val="center"/>
        <w:rPr>
          <w:b/>
          <w:bCs/>
          <w:sz w:val="28"/>
          <w:szCs w:val="28"/>
        </w:rPr>
      </w:pPr>
    </w:p>
    <w:p w:rsidR="00124EE7" w:rsidRDefault="00124EE7" w:rsidP="0081350A">
      <w:pPr>
        <w:tabs>
          <w:tab w:val="left" w:pos="142"/>
        </w:tabs>
        <w:jc w:val="center"/>
        <w:rPr>
          <w:b/>
          <w:bCs/>
          <w:sz w:val="28"/>
          <w:szCs w:val="28"/>
        </w:rPr>
      </w:pPr>
    </w:p>
    <w:p w:rsidR="00124EE7" w:rsidRDefault="00124EE7" w:rsidP="0081350A"/>
    <w:p w:rsidR="00124EE7" w:rsidRDefault="00124EE7" w:rsidP="0081350A">
      <w:pPr>
        <w:pStyle w:val="Heading5"/>
        <w:keepNext w:val="0"/>
      </w:pPr>
      <w:r>
        <w:t>УСТАВ ПОСЕЛЕНИЯ</w:t>
      </w:r>
    </w:p>
    <w:p w:rsidR="00124EE7" w:rsidRDefault="00124EE7" w:rsidP="0081350A">
      <w:pPr>
        <w:tabs>
          <w:tab w:val="left" w:pos="142"/>
        </w:tabs>
        <w:ind w:firstLine="851"/>
        <w:jc w:val="center"/>
        <w:rPr>
          <w:sz w:val="28"/>
          <w:szCs w:val="28"/>
        </w:rPr>
      </w:pPr>
    </w:p>
    <w:p w:rsidR="00124EE7" w:rsidRDefault="00124EE7" w:rsidP="0081350A">
      <w:pPr>
        <w:tabs>
          <w:tab w:val="left" w:pos="-1276"/>
        </w:tabs>
        <w:ind w:firstLine="851"/>
        <w:jc w:val="both"/>
        <w:rPr>
          <w:sz w:val="28"/>
          <w:szCs w:val="28"/>
        </w:rPr>
      </w:pPr>
      <w:r>
        <w:rPr>
          <w:sz w:val="28"/>
          <w:szCs w:val="28"/>
        </w:rPr>
        <w:t>Настоящий устав Незамаевского сельского поселения Павловского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Незамаевского сельского поселения Павловского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Незамаевского сельского поселения Павловского района.</w:t>
      </w:r>
    </w:p>
    <w:p w:rsidR="00124EE7" w:rsidRDefault="00124EE7" w:rsidP="0081350A">
      <w:pPr>
        <w:tabs>
          <w:tab w:val="left" w:pos="-1276"/>
        </w:tabs>
        <w:ind w:firstLine="851"/>
        <w:jc w:val="both"/>
        <w:rPr>
          <w:sz w:val="28"/>
          <w:szCs w:val="28"/>
        </w:rPr>
      </w:pPr>
      <w:r>
        <w:rPr>
          <w:sz w:val="28"/>
          <w:szCs w:val="28"/>
        </w:rPr>
        <w:t>Устав является основным нормативным правовым актом</w:t>
      </w:r>
      <w:r w:rsidRPr="007D7479">
        <w:rPr>
          <w:sz w:val="28"/>
          <w:szCs w:val="28"/>
        </w:rPr>
        <w:t xml:space="preserve"> </w:t>
      </w:r>
      <w:r>
        <w:rPr>
          <w:sz w:val="28"/>
          <w:szCs w:val="28"/>
        </w:rPr>
        <w:t xml:space="preserve">Незамаевского сельского поселения Павловского района, которому должны соответствовать все иные нормативные правовые акты органов и должностных лиц местного самоуправления Незамаевского сельского поселения Павловского района. </w:t>
      </w:r>
    </w:p>
    <w:p w:rsidR="00124EE7" w:rsidRDefault="00124EE7" w:rsidP="0081350A">
      <w:pPr>
        <w:tabs>
          <w:tab w:val="left" w:pos="142"/>
        </w:tabs>
        <w:ind w:firstLine="851"/>
        <w:jc w:val="both"/>
        <w:rPr>
          <w:sz w:val="28"/>
          <w:szCs w:val="28"/>
        </w:rPr>
      </w:pPr>
    </w:p>
    <w:p w:rsidR="00124EE7" w:rsidRDefault="00124EE7" w:rsidP="00B406E2">
      <w:pPr>
        <w:pStyle w:val="Heading4"/>
        <w:keepNext w:val="0"/>
        <w:tabs>
          <w:tab w:val="clear" w:pos="864"/>
          <w:tab w:val="left" w:pos="0"/>
        </w:tabs>
        <w:ind w:left="0"/>
      </w:pPr>
      <w:r>
        <w:t>ГЛАВА 1. ОБЩИЕ ПОЛОЖЕНИЯ</w:t>
      </w:r>
    </w:p>
    <w:p w:rsidR="00124EE7" w:rsidRDefault="00124EE7" w:rsidP="0081350A">
      <w:pPr>
        <w:tabs>
          <w:tab w:val="left" w:pos="142"/>
        </w:tabs>
        <w:ind w:firstLine="851"/>
        <w:rPr>
          <w:sz w:val="28"/>
          <w:szCs w:val="28"/>
        </w:rPr>
      </w:pPr>
    </w:p>
    <w:p w:rsidR="00124EE7" w:rsidRDefault="00124EE7" w:rsidP="0081350A">
      <w:pPr>
        <w:tabs>
          <w:tab w:val="left" w:pos="142"/>
        </w:tabs>
        <w:ind w:firstLine="851"/>
        <w:rPr>
          <w:b/>
          <w:bCs/>
          <w:sz w:val="28"/>
          <w:szCs w:val="28"/>
        </w:rPr>
      </w:pPr>
      <w:r>
        <w:rPr>
          <w:b/>
          <w:bCs/>
          <w:sz w:val="28"/>
          <w:szCs w:val="28"/>
        </w:rPr>
        <w:t>Статья 1. Основные термины и понятия</w:t>
      </w:r>
    </w:p>
    <w:p w:rsidR="00124EE7" w:rsidRDefault="00124EE7" w:rsidP="0081350A">
      <w:pPr>
        <w:pStyle w:val="WW-3"/>
        <w:rPr>
          <w:b w:val="0"/>
          <w:bCs w:val="0"/>
          <w:i w:val="0"/>
          <w:iCs w:val="0"/>
        </w:rPr>
      </w:pPr>
      <w:r>
        <w:rPr>
          <w:b w:val="0"/>
          <w:bCs w:val="0"/>
          <w:i w:val="0"/>
          <w:iCs w:val="0"/>
        </w:rPr>
        <w:t>Наименования «муниципальное образование Незамаевское сельское поселение в составе муниципального образования Павловский район» и «</w:t>
      </w:r>
      <w:r w:rsidRPr="007D7479">
        <w:rPr>
          <w:b w:val="0"/>
          <w:bCs w:val="0"/>
          <w:i w:val="0"/>
          <w:iCs w:val="0"/>
        </w:rPr>
        <w:t>Незамаевского сельского поселения Павловского</w:t>
      </w:r>
      <w:r>
        <w:t xml:space="preserve"> </w:t>
      </w:r>
      <w:r>
        <w:rPr>
          <w:b w:val="0"/>
          <w:bCs w:val="0"/>
          <w:i w:val="0"/>
          <w:iCs w:val="0"/>
        </w:rPr>
        <w:t>района» равнозначны (далее по тексту – поселение).</w:t>
      </w:r>
    </w:p>
    <w:p w:rsidR="00124EE7" w:rsidRDefault="00124EE7" w:rsidP="0081350A">
      <w:pPr>
        <w:pStyle w:val="WW-2"/>
        <w:tabs>
          <w:tab w:val="left" w:pos="-1276"/>
        </w:tabs>
      </w:pPr>
      <w:r>
        <w:t xml:space="preserve">Представительный орган муниципального образования - Совет Незамаевского сельского поселения Павловского района (далее по тексту – Совет). </w:t>
      </w:r>
    </w:p>
    <w:p w:rsidR="00124EE7" w:rsidRDefault="00124EE7" w:rsidP="0081350A">
      <w:pPr>
        <w:tabs>
          <w:tab w:val="left" w:pos="-1276"/>
        </w:tabs>
        <w:ind w:firstLine="851"/>
        <w:jc w:val="both"/>
        <w:rPr>
          <w:sz w:val="28"/>
          <w:szCs w:val="28"/>
        </w:rPr>
      </w:pPr>
      <w:r>
        <w:rPr>
          <w:sz w:val="28"/>
          <w:szCs w:val="28"/>
        </w:rPr>
        <w:t>Глава муниципального образования - глава Незамаевского сельского поселения Павловского района (далее по тексту - глава поселения).</w:t>
      </w:r>
    </w:p>
    <w:p w:rsidR="00124EE7" w:rsidRDefault="00124EE7" w:rsidP="0081350A">
      <w:pPr>
        <w:tabs>
          <w:tab w:val="left" w:pos="-1276"/>
        </w:tabs>
        <w:ind w:firstLine="851"/>
        <w:jc w:val="both"/>
        <w:rPr>
          <w:sz w:val="28"/>
          <w:szCs w:val="28"/>
        </w:rPr>
      </w:pPr>
      <w:r>
        <w:rPr>
          <w:sz w:val="28"/>
          <w:szCs w:val="28"/>
        </w:rPr>
        <w:t>Исполнительно-распорядительный орган муниципального образования - администрация Незамаевского сельского поселения Павловского района (далее по тексту - администрация).</w:t>
      </w:r>
    </w:p>
    <w:p w:rsidR="00124EE7" w:rsidRDefault="00124EE7" w:rsidP="0081350A">
      <w:pPr>
        <w:pStyle w:val="WW-2"/>
        <w:tabs>
          <w:tab w:val="left" w:pos="-1276"/>
        </w:tabs>
      </w:pPr>
      <w:r>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124EE7" w:rsidRDefault="00124EE7" w:rsidP="0081350A">
      <w:pPr>
        <w:pStyle w:val="Heading2"/>
        <w:keepNext w:val="0"/>
        <w:tabs>
          <w:tab w:val="left" w:pos="851"/>
        </w:tabs>
        <w:spacing w:before="0" w:after="0"/>
        <w:ind w:firstLine="851"/>
        <w:rPr>
          <w:rFonts w:ascii="Times New Roman" w:hAnsi="Times New Roman" w:cs="Times New Roman"/>
          <w:i w:val="0"/>
          <w:iCs w:val="0"/>
        </w:rPr>
      </w:pPr>
    </w:p>
    <w:p w:rsidR="00124EE7" w:rsidRDefault="00124EE7" w:rsidP="0081350A">
      <w:pPr>
        <w:pStyle w:val="Heading2"/>
        <w:keepNext w:val="0"/>
        <w:tabs>
          <w:tab w:val="left" w:pos="851"/>
          <w:tab w:val="left" w:pos="4305"/>
        </w:tabs>
        <w:spacing w:before="0" w:after="0"/>
        <w:ind w:firstLine="851"/>
        <w:rPr>
          <w:rFonts w:ascii="Times New Roman" w:hAnsi="Times New Roman" w:cs="Times New Roman"/>
          <w:i w:val="0"/>
          <w:iCs w:val="0"/>
        </w:rPr>
      </w:pPr>
      <w:r>
        <w:rPr>
          <w:rFonts w:ascii="Times New Roman" w:hAnsi="Times New Roman" w:cs="Times New Roman"/>
          <w:i w:val="0"/>
          <w:iCs w:val="0"/>
        </w:rPr>
        <w:t>Статья 2. Статус  поселения</w:t>
      </w:r>
    </w:p>
    <w:p w:rsidR="00124EE7" w:rsidRDefault="00124EE7" w:rsidP="0081350A">
      <w:pPr>
        <w:pStyle w:val="BodyTextIndent"/>
        <w:tabs>
          <w:tab w:val="left" w:pos="142"/>
          <w:tab w:val="left" w:pos="280"/>
        </w:tabs>
        <w:spacing w:after="0" w:line="100" w:lineRule="atLeast"/>
        <w:ind w:firstLine="851"/>
        <w:jc w:val="both"/>
        <w:rPr>
          <w:sz w:val="28"/>
          <w:szCs w:val="28"/>
        </w:rPr>
      </w:pPr>
      <w:r>
        <w:rPr>
          <w:sz w:val="28"/>
          <w:szCs w:val="28"/>
        </w:rPr>
        <w:t xml:space="preserve">Незамаевское сельское поселение наделено Законом Краснодарского края от 5 мая 2004 года № 701 - КЗ «Об установлении границ муниципального образования Павловский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 статусом сельского поселения, </w:t>
      </w:r>
      <w:r w:rsidRPr="001071D4">
        <w:rPr>
          <w:sz w:val="28"/>
          <w:szCs w:val="28"/>
        </w:rPr>
        <w:t>входящего</w:t>
      </w:r>
      <w:r>
        <w:rPr>
          <w:sz w:val="28"/>
          <w:szCs w:val="28"/>
        </w:rPr>
        <w:t xml:space="preserve"> в состав территории Павловского района.</w:t>
      </w:r>
    </w:p>
    <w:p w:rsidR="00124EE7" w:rsidRDefault="00124EE7" w:rsidP="0061410F">
      <w:pPr>
        <w:pStyle w:val="ConsNormal"/>
        <w:tabs>
          <w:tab w:val="left" w:pos="142"/>
        </w:tabs>
        <w:ind w:firstLine="0"/>
        <w:jc w:val="both"/>
        <w:rPr>
          <w:rFonts w:ascii="Times New Roman" w:hAnsi="Times New Roman" w:cs="Times New Roman"/>
          <w:sz w:val="28"/>
          <w:szCs w:val="28"/>
        </w:rPr>
      </w:pPr>
    </w:p>
    <w:p w:rsidR="00124EE7" w:rsidRDefault="00124EE7"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3. Границы поселения</w:t>
      </w:r>
    </w:p>
    <w:p w:rsidR="00124EE7" w:rsidRDefault="00124EE7" w:rsidP="0081350A">
      <w:pPr>
        <w:tabs>
          <w:tab w:val="left" w:pos="142"/>
        </w:tabs>
        <w:ind w:firstLine="851"/>
        <w:jc w:val="both"/>
        <w:rPr>
          <w:sz w:val="28"/>
          <w:szCs w:val="28"/>
        </w:rPr>
      </w:pPr>
      <w:r>
        <w:rPr>
          <w:sz w:val="28"/>
          <w:szCs w:val="28"/>
        </w:rPr>
        <w:t>1. Местное самоуправление в поселении осуществляется в границах поселения, установленных Законом Краснодарского края от 5 мая 2004 года № 701 - КЗ «Об установлении границ муниципального образования Павловский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Изменение границ не допускается без учета мнения населения  поселения.</w:t>
      </w:r>
    </w:p>
    <w:p w:rsidR="00124EE7" w:rsidRDefault="00124EE7" w:rsidP="0081350A">
      <w:pPr>
        <w:tabs>
          <w:tab w:val="left" w:pos="142"/>
        </w:tabs>
        <w:ind w:firstLine="851"/>
        <w:jc w:val="both"/>
        <w:rPr>
          <w:sz w:val="28"/>
          <w:szCs w:val="28"/>
        </w:rPr>
      </w:pPr>
      <w:r>
        <w:rPr>
          <w:sz w:val="28"/>
          <w:szCs w:val="28"/>
        </w:rPr>
        <w:t>Изменение границ поселения осуществляется законом Краснодарского края.</w:t>
      </w:r>
    </w:p>
    <w:p w:rsidR="00124EE7" w:rsidRDefault="00124EE7" w:rsidP="0081350A">
      <w:pPr>
        <w:pStyle w:val="ConsNormal"/>
        <w:tabs>
          <w:tab w:val="left" w:pos="142"/>
        </w:tabs>
        <w:ind w:firstLine="851"/>
        <w:jc w:val="both"/>
        <w:rPr>
          <w:rFonts w:ascii="Times New Roman" w:hAnsi="Times New Roman" w:cs="Times New Roman"/>
          <w:b/>
          <w:bCs/>
          <w:sz w:val="28"/>
          <w:szCs w:val="28"/>
        </w:rPr>
      </w:pPr>
    </w:p>
    <w:p w:rsidR="00124EE7" w:rsidRDefault="00124EE7" w:rsidP="0081350A">
      <w:pPr>
        <w:tabs>
          <w:tab w:val="left" w:pos="142"/>
        </w:tabs>
        <w:ind w:firstLine="851"/>
        <w:rPr>
          <w:b/>
          <w:bCs/>
          <w:sz w:val="28"/>
          <w:szCs w:val="28"/>
        </w:rPr>
      </w:pPr>
      <w:r>
        <w:rPr>
          <w:b/>
          <w:bCs/>
          <w:sz w:val="28"/>
          <w:szCs w:val="28"/>
        </w:rPr>
        <w:t xml:space="preserve">Статья 4. Официальные символы  поселения </w:t>
      </w:r>
    </w:p>
    <w:p w:rsidR="00124EE7" w:rsidRDefault="00124EE7" w:rsidP="000F1F52">
      <w:pPr>
        <w:widowControl/>
        <w:suppressAutoHyphens w:val="0"/>
        <w:autoSpaceDE w:val="0"/>
        <w:autoSpaceDN w:val="0"/>
        <w:adjustRightInd w:val="0"/>
        <w:ind w:firstLine="851"/>
        <w:jc w:val="both"/>
        <w:outlineLvl w:val="1"/>
        <w:rPr>
          <w:sz w:val="28"/>
          <w:szCs w:val="28"/>
        </w:rPr>
      </w:pPr>
      <w:r>
        <w:rPr>
          <w:sz w:val="28"/>
          <w:szCs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Pr="002D5A50">
        <w:rPr>
          <w:kern w:val="0"/>
          <w:sz w:val="28"/>
          <w:szCs w:val="28"/>
        </w:rPr>
        <w:t>и особенности</w:t>
      </w:r>
      <w:r>
        <w:rPr>
          <w:sz w:val="28"/>
          <w:szCs w:val="28"/>
        </w:rPr>
        <w:t>.</w:t>
      </w:r>
    </w:p>
    <w:p w:rsidR="00124EE7" w:rsidRDefault="00124EE7" w:rsidP="0081350A">
      <w:pPr>
        <w:tabs>
          <w:tab w:val="left" w:pos="142"/>
        </w:tabs>
        <w:ind w:firstLine="851"/>
        <w:jc w:val="both"/>
        <w:rPr>
          <w:sz w:val="28"/>
          <w:szCs w:val="28"/>
        </w:rPr>
      </w:pPr>
      <w:r>
        <w:rPr>
          <w:sz w:val="28"/>
          <w:szCs w:val="28"/>
        </w:rPr>
        <w:t>2. Утверждение, описание символов и порядок их официального использования устанавливаются нормативными правовыми актами Совета.</w:t>
      </w:r>
    </w:p>
    <w:p w:rsidR="00124EE7" w:rsidRDefault="00124EE7" w:rsidP="0081350A">
      <w:pPr>
        <w:tabs>
          <w:tab w:val="left" w:pos="142"/>
        </w:tabs>
        <w:ind w:firstLine="851"/>
        <w:jc w:val="both"/>
        <w:rPr>
          <w:sz w:val="28"/>
          <w:szCs w:val="28"/>
        </w:rPr>
      </w:pPr>
    </w:p>
    <w:p w:rsidR="00124EE7" w:rsidRDefault="00124EE7" w:rsidP="0081350A">
      <w:pPr>
        <w:pStyle w:val="a2"/>
        <w:tabs>
          <w:tab w:val="left" w:pos="142"/>
        </w:tabs>
        <w:ind w:firstLine="851"/>
        <w:jc w:val="both"/>
        <w:rPr>
          <w:b/>
          <w:bCs/>
          <w:sz w:val="28"/>
          <w:szCs w:val="28"/>
        </w:rPr>
      </w:pPr>
      <w:r>
        <w:rPr>
          <w:b/>
          <w:bCs/>
          <w:sz w:val="28"/>
          <w:szCs w:val="28"/>
        </w:rPr>
        <w:t>Статья 5. Местное самоуправление поселения</w:t>
      </w:r>
    </w:p>
    <w:p w:rsidR="00124EE7" w:rsidRDefault="00124EE7" w:rsidP="0081350A">
      <w:pPr>
        <w:pStyle w:val="22"/>
        <w:tabs>
          <w:tab w:val="left" w:pos="142"/>
        </w:tabs>
        <w:spacing w:before="0" w:after="0"/>
        <w:ind w:firstLine="851"/>
      </w:pPr>
      <w:r>
        <w:t xml:space="preserve">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Краснодарского края, самостоятельное и под свою ответственность решение населением непосредственно </w:t>
      </w:r>
      <w:r w:rsidRPr="001071D4">
        <w:t xml:space="preserve">и </w:t>
      </w:r>
      <w:r w:rsidRPr="001071D4">
        <w:rPr>
          <w:kern w:val="0"/>
          <w:lang w:eastAsia="ru-RU"/>
        </w:rPr>
        <w:t>(или)</w:t>
      </w:r>
      <w:r>
        <w:rPr>
          <w:kern w:val="0"/>
          <w:lang w:eastAsia="ru-RU"/>
        </w:rPr>
        <w:t xml:space="preserve"> </w:t>
      </w:r>
      <w: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124EE7" w:rsidRDefault="00124EE7" w:rsidP="0081350A">
      <w:pPr>
        <w:pStyle w:val="a2"/>
        <w:tabs>
          <w:tab w:val="left" w:pos="142"/>
        </w:tabs>
        <w:ind w:firstLine="851"/>
        <w:jc w:val="left"/>
        <w:rPr>
          <w:sz w:val="28"/>
          <w:szCs w:val="28"/>
        </w:rPr>
      </w:pPr>
    </w:p>
    <w:p w:rsidR="00124EE7" w:rsidRDefault="00124EE7" w:rsidP="0081350A">
      <w:pPr>
        <w:pStyle w:val="a2"/>
        <w:tabs>
          <w:tab w:val="left" w:pos="142"/>
        </w:tabs>
        <w:ind w:firstLine="851"/>
        <w:jc w:val="left"/>
        <w:rPr>
          <w:b/>
          <w:bCs/>
          <w:sz w:val="28"/>
          <w:szCs w:val="28"/>
        </w:rPr>
      </w:pPr>
      <w:r>
        <w:rPr>
          <w:b/>
          <w:bCs/>
          <w:sz w:val="28"/>
          <w:szCs w:val="28"/>
        </w:rPr>
        <w:t>Статья 6. Правовая основа местного самоуправления поселения</w:t>
      </w:r>
    </w:p>
    <w:p w:rsidR="00124EE7" w:rsidRDefault="00124EE7" w:rsidP="0081350A">
      <w:pPr>
        <w:tabs>
          <w:tab w:val="left" w:pos="142"/>
        </w:tabs>
        <w:ind w:firstLine="851"/>
        <w:jc w:val="both"/>
        <w:rPr>
          <w:sz w:val="28"/>
          <w:szCs w:val="28"/>
        </w:rPr>
      </w:pPr>
      <w:r>
        <w:rPr>
          <w:sz w:val="28"/>
          <w:szCs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sz w:val="28"/>
          <w:szCs w:val="28"/>
        </w:rPr>
        <w:t>,</w:t>
      </w:r>
      <w:r>
        <w:rPr>
          <w:sz w:val="28"/>
          <w:szCs w:val="28"/>
        </w:rPr>
        <w:t xml:space="preserve"> иные муниципальные правовые акты.</w:t>
      </w:r>
    </w:p>
    <w:p w:rsidR="00124EE7" w:rsidRDefault="00124EE7" w:rsidP="0081350A">
      <w:pPr>
        <w:tabs>
          <w:tab w:val="left" w:pos="142"/>
        </w:tabs>
        <w:ind w:firstLine="851"/>
        <w:jc w:val="both"/>
        <w:rPr>
          <w:sz w:val="28"/>
          <w:szCs w:val="28"/>
        </w:rPr>
      </w:pPr>
    </w:p>
    <w:p w:rsidR="00124EE7" w:rsidRDefault="00124EE7" w:rsidP="0081350A">
      <w:pPr>
        <w:tabs>
          <w:tab w:val="left" w:pos="142"/>
        </w:tabs>
        <w:ind w:firstLine="851"/>
        <w:jc w:val="both"/>
        <w:rPr>
          <w:b/>
          <w:bCs/>
          <w:sz w:val="28"/>
          <w:szCs w:val="28"/>
        </w:rPr>
      </w:pPr>
      <w:r>
        <w:rPr>
          <w:b/>
          <w:bCs/>
          <w:sz w:val="28"/>
          <w:szCs w:val="28"/>
        </w:rPr>
        <w:t>Статья 7. Права граждан на осуществление местного самоуправления</w:t>
      </w:r>
    </w:p>
    <w:p w:rsidR="00124EE7" w:rsidRDefault="00124EE7" w:rsidP="0081350A">
      <w:pPr>
        <w:numPr>
          <w:ilvl w:val="0"/>
          <w:numId w:val="2"/>
        </w:numPr>
        <w:tabs>
          <w:tab w:val="left" w:pos="-615"/>
          <w:tab w:val="left" w:pos="-585"/>
        </w:tabs>
        <w:ind w:left="0" w:firstLine="851"/>
        <w:jc w:val="both"/>
        <w:textAlignment w:val="baseline"/>
        <w:rPr>
          <w:sz w:val="28"/>
          <w:szCs w:val="28"/>
        </w:rPr>
      </w:pPr>
      <w:r>
        <w:rPr>
          <w:sz w:val="28"/>
          <w:szCs w:val="28"/>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124EE7" w:rsidRDefault="00124EE7" w:rsidP="0081350A">
      <w:pPr>
        <w:numPr>
          <w:ilvl w:val="0"/>
          <w:numId w:val="2"/>
        </w:numPr>
        <w:tabs>
          <w:tab w:val="left" w:pos="-615"/>
          <w:tab w:val="left" w:pos="-585"/>
        </w:tabs>
        <w:ind w:left="0" w:firstLine="851"/>
        <w:jc w:val="both"/>
        <w:textAlignment w:val="baseline"/>
        <w:rPr>
          <w:sz w:val="28"/>
          <w:szCs w:val="28"/>
        </w:rPr>
      </w:pPr>
      <w:r>
        <w:rPr>
          <w:sz w:val="28"/>
          <w:szCs w:val="28"/>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24EE7" w:rsidRDefault="00124EE7" w:rsidP="0081350A">
      <w:pPr>
        <w:numPr>
          <w:ilvl w:val="0"/>
          <w:numId w:val="2"/>
        </w:numPr>
        <w:tabs>
          <w:tab w:val="left" w:pos="-615"/>
          <w:tab w:val="left" w:pos="-585"/>
        </w:tabs>
        <w:ind w:left="0" w:firstLine="851"/>
        <w:jc w:val="both"/>
        <w:textAlignment w:val="baseline"/>
        <w:rPr>
          <w:sz w:val="28"/>
          <w:szCs w:val="28"/>
        </w:rPr>
      </w:pPr>
      <w:r>
        <w:rPr>
          <w:sz w:val="28"/>
          <w:szCs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124EE7" w:rsidRDefault="00124EE7" w:rsidP="0081350A">
      <w:pPr>
        <w:tabs>
          <w:tab w:val="left" w:pos="-473"/>
        </w:tabs>
        <w:ind w:firstLine="851"/>
        <w:jc w:val="both"/>
        <w:rPr>
          <w:sz w:val="28"/>
          <w:szCs w:val="28"/>
        </w:rPr>
      </w:pPr>
    </w:p>
    <w:p w:rsidR="00124EE7" w:rsidRPr="00B50E93" w:rsidRDefault="00124EE7" w:rsidP="002F696C">
      <w:pPr>
        <w:tabs>
          <w:tab w:val="left" w:pos="-1276"/>
        </w:tabs>
        <w:suppressAutoHyphens w:val="0"/>
        <w:jc w:val="center"/>
        <w:rPr>
          <w:b/>
          <w:bCs/>
          <w:caps/>
          <w:sz w:val="28"/>
          <w:szCs w:val="28"/>
        </w:rPr>
      </w:pPr>
      <w:r>
        <w:rPr>
          <w:b/>
          <w:bCs/>
          <w:caps/>
          <w:sz w:val="28"/>
          <w:szCs w:val="28"/>
        </w:rPr>
        <w:t xml:space="preserve">ГЛАВА 2. ВОПРОСЫ местного ЗНАЧЕНИЯ поселения, </w:t>
      </w:r>
      <w:r w:rsidRPr="00610AD2">
        <w:rPr>
          <w:b/>
          <w:bCs/>
          <w:kern w:val="0"/>
          <w:sz w:val="28"/>
          <w:szCs w:val="28"/>
          <w:lang w:eastAsia="ru-RU"/>
        </w:rPr>
        <w:t>НАДЕЛЕНИЕ ОРГАНОВ МЕСТНОГО САМОУПРАВЛЕНИЯ ПОСЕЛЕНИЯ ОТДЕЛЬНЫМИ ГОСУДАРСТВЕННЫМИ ПОЛНОМОЧИЯМИ</w:t>
      </w:r>
    </w:p>
    <w:p w:rsidR="00124EE7" w:rsidRDefault="00124EE7" w:rsidP="0081350A">
      <w:pPr>
        <w:tabs>
          <w:tab w:val="left" w:pos="142"/>
        </w:tabs>
        <w:ind w:firstLine="851"/>
        <w:jc w:val="center"/>
        <w:rPr>
          <w:sz w:val="28"/>
          <w:szCs w:val="28"/>
        </w:rPr>
      </w:pPr>
    </w:p>
    <w:p w:rsidR="00124EE7" w:rsidRDefault="00124EE7" w:rsidP="0081350A">
      <w:pPr>
        <w:pStyle w:val="aaanao"/>
        <w:tabs>
          <w:tab w:val="left" w:pos="142"/>
        </w:tabs>
        <w:ind w:firstLine="851"/>
        <w:jc w:val="both"/>
        <w:rPr>
          <w:b/>
          <w:bCs/>
          <w:sz w:val="28"/>
          <w:szCs w:val="28"/>
        </w:rPr>
      </w:pPr>
      <w:r>
        <w:rPr>
          <w:b/>
          <w:bCs/>
          <w:sz w:val="28"/>
          <w:szCs w:val="28"/>
        </w:rPr>
        <w:t>Статья 8. Вопросы местного значения поселения</w:t>
      </w:r>
    </w:p>
    <w:p w:rsidR="00124EE7" w:rsidRDefault="00124EE7" w:rsidP="0081350A">
      <w:pPr>
        <w:pStyle w:val="22"/>
        <w:tabs>
          <w:tab w:val="left" w:pos="-1276"/>
        </w:tabs>
        <w:spacing w:before="0" w:after="0"/>
        <w:ind w:firstLine="851"/>
      </w:pPr>
      <w:r>
        <w:t>К вопросам местного значения поселения относятся:</w:t>
      </w:r>
    </w:p>
    <w:p w:rsidR="00124EE7" w:rsidRPr="001071D4" w:rsidRDefault="00124EE7" w:rsidP="003647B0">
      <w:pPr>
        <w:widowControl/>
        <w:suppressAutoHyphens w:val="0"/>
        <w:autoSpaceDE w:val="0"/>
        <w:autoSpaceDN w:val="0"/>
        <w:adjustRightInd w:val="0"/>
        <w:ind w:firstLine="851"/>
        <w:jc w:val="both"/>
        <w:rPr>
          <w:sz w:val="28"/>
          <w:szCs w:val="28"/>
        </w:rPr>
      </w:pPr>
      <w:r w:rsidRPr="001071D4">
        <w:rPr>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24EE7" w:rsidRDefault="00124EE7" w:rsidP="0081350A">
      <w:pPr>
        <w:tabs>
          <w:tab w:val="left" w:pos="-1276"/>
          <w:tab w:val="left" w:pos="1134"/>
        </w:tabs>
        <w:ind w:firstLine="851"/>
        <w:jc w:val="both"/>
        <w:rPr>
          <w:sz w:val="28"/>
          <w:szCs w:val="28"/>
        </w:rPr>
      </w:pPr>
      <w:r>
        <w:rPr>
          <w:sz w:val="28"/>
          <w:szCs w:val="28"/>
        </w:rPr>
        <w:t>2) установление, изменение и отмена местных налогов и сборов поселения;</w:t>
      </w:r>
    </w:p>
    <w:p w:rsidR="00124EE7" w:rsidRDefault="00124EE7" w:rsidP="0081350A">
      <w:pPr>
        <w:tabs>
          <w:tab w:val="left" w:pos="-1276"/>
          <w:tab w:val="left" w:pos="1134"/>
        </w:tabs>
        <w:ind w:firstLine="851"/>
        <w:jc w:val="both"/>
        <w:rPr>
          <w:sz w:val="28"/>
          <w:szCs w:val="28"/>
        </w:rPr>
      </w:pPr>
      <w:r>
        <w:rPr>
          <w:sz w:val="28"/>
          <w:szCs w:val="28"/>
        </w:rPr>
        <w:t>3) владение, пользование и распоряжение имуществом, находящимся в муниципальной собственности поселения;</w:t>
      </w:r>
    </w:p>
    <w:p w:rsidR="00124EE7" w:rsidRPr="00914ECB" w:rsidRDefault="00124EE7" w:rsidP="0081350A">
      <w:pPr>
        <w:tabs>
          <w:tab w:val="left" w:pos="-1276"/>
          <w:tab w:val="left" w:pos="1134"/>
        </w:tabs>
        <w:ind w:firstLine="851"/>
        <w:jc w:val="both"/>
        <w:rPr>
          <w:sz w:val="28"/>
          <w:szCs w:val="28"/>
          <w:highlight w:val="yellow"/>
        </w:rPr>
      </w:pPr>
      <w:r>
        <w:rPr>
          <w:sz w:val="28"/>
          <w:szCs w:val="28"/>
        </w:rPr>
        <w:t xml:space="preserve">4) </w:t>
      </w:r>
      <w:r w:rsidRPr="00914ECB">
        <w:rPr>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24EE7" w:rsidRPr="00914ECB" w:rsidRDefault="00124EE7" w:rsidP="0081350A">
      <w:pPr>
        <w:tabs>
          <w:tab w:val="left" w:pos="-1276"/>
          <w:tab w:val="left" w:pos="1134"/>
        </w:tabs>
        <w:ind w:firstLine="851"/>
        <w:jc w:val="both"/>
        <w:rPr>
          <w:sz w:val="28"/>
          <w:szCs w:val="28"/>
        </w:rPr>
      </w:pPr>
      <w:r w:rsidRPr="00914ECB">
        <w:rPr>
          <w:sz w:val="28"/>
          <w:szCs w:val="28"/>
        </w:rPr>
        <w:t xml:space="preserve">5) дорожная деятельность в отношении </w:t>
      </w:r>
      <w:r w:rsidRPr="00914ECB">
        <w:rPr>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Pr="00914ECB">
        <w:rPr>
          <w:sz w:val="28"/>
          <w:szCs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24EE7" w:rsidRPr="00480620" w:rsidRDefault="00124EE7" w:rsidP="006C1C40">
      <w:pPr>
        <w:widowControl/>
        <w:suppressAutoHyphens w:val="0"/>
        <w:autoSpaceDE w:val="0"/>
        <w:autoSpaceDN w:val="0"/>
        <w:adjustRightInd w:val="0"/>
        <w:ind w:firstLine="851"/>
        <w:jc w:val="both"/>
        <w:rPr>
          <w:kern w:val="0"/>
          <w:sz w:val="28"/>
          <w:szCs w:val="28"/>
        </w:rPr>
      </w:pPr>
      <w:r>
        <w:rPr>
          <w:kern w:val="0"/>
          <w:sz w:val="28"/>
          <w:szCs w:val="28"/>
        </w:rPr>
        <w:t>6</w:t>
      </w:r>
      <w:r w:rsidRPr="00480620">
        <w:rPr>
          <w:kern w:val="0"/>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24EE7" w:rsidRPr="00480620" w:rsidRDefault="00124EE7" w:rsidP="0081350A">
      <w:pPr>
        <w:shd w:val="clear" w:color="auto" w:fill="FFFFFF"/>
        <w:tabs>
          <w:tab w:val="left" w:pos="-1276"/>
        </w:tabs>
        <w:ind w:firstLine="851"/>
        <w:jc w:val="both"/>
        <w:rPr>
          <w:strike/>
          <w:sz w:val="28"/>
          <w:szCs w:val="28"/>
        </w:rPr>
      </w:pPr>
      <w:r>
        <w:rPr>
          <w:sz w:val="28"/>
          <w:szCs w:val="28"/>
        </w:rPr>
        <w:t>7</w:t>
      </w:r>
      <w:r w:rsidRPr="00480620">
        <w:rPr>
          <w:sz w:val="28"/>
          <w:szCs w:val="28"/>
        </w:rPr>
        <w:t>)</w:t>
      </w:r>
      <w:r>
        <w:rPr>
          <w:sz w:val="28"/>
          <w:szCs w:val="28"/>
        </w:rPr>
        <w:t xml:space="preserve"> </w:t>
      </w:r>
      <w:r w:rsidRPr="00480620">
        <w:rPr>
          <w:sz w:val="28"/>
          <w:szCs w:val="28"/>
        </w:rPr>
        <w:t xml:space="preserve"> участие в предупреждении и ликвидации последствий чрезвычайных ситуаций в границах поселения;</w:t>
      </w:r>
    </w:p>
    <w:p w:rsidR="00124EE7" w:rsidRPr="00480620" w:rsidRDefault="00124EE7" w:rsidP="0081350A">
      <w:pPr>
        <w:tabs>
          <w:tab w:val="left" w:pos="-1276"/>
          <w:tab w:val="left" w:pos="1134"/>
        </w:tabs>
        <w:ind w:firstLine="851"/>
        <w:jc w:val="both"/>
        <w:rPr>
          <w:sz w:val="28"/>
          <w:szCs w:val="28"/>
        </w:rPr>
      </w:pPr>
      <w:r>
        <w:rPr>
          <w:sz w:val="28"/>
          <w:szCs w:val="28"/>
        </w:rPr>
        <w:t>8</w:t>
      </w:r>
      <w:r w:rsidRPr="00480620">
        <w:rPr>
          <w:sz w:val="28"/>
          <w:szCs w:val="28"/>
        </w:rPr>
        <w:t>) обеспечение первичных мер пожарной безопасности в границах населенных пунктов поселения;</w:t>
      </w:r>
    </w:p>
    <w:p w:rsidR="00124EE7" w:rsidRPr="00480620" w:rsidRDefault="00124EE7" w:rsidP="0081350A">
      <w:pPr>
        <w:tabs>
          <w:tab w:val="left" w:pos="-1276"/>
          <w:tab w:val="left" w:pos="1134"/>
        </w:tabs>
        <w:ind w:firstLine="851"/>
        <w:jc w:val="both"/>
        <w:rPr>
          <w:sz w:val="28"/>
          <w:szCs w:val="28"/>
        </w:rPr>
      </w:pPr>
      <w:r>
        <w:rPr>
          <w:sz w:val="28"/>
          <w:szCs w:val="28"/>
        </w:rPr>
        <w:t>9</w:t>
      </w:r>
      <w:r w:rsidRPr="00480620">
        <w:rPr>
          <w:sz w:val="28"/>
          <w:szCs w:val="28"/>
        </w:rPr>
        <w:t>) создание условий для обеспечения жителей поселения услугами связи, общественного питания, торговли и бытового обслуживания;</w:t>
      </w:r>
    </w:p>
    <w:p w:rsidR="00124EE7" w:rsidRPr="00480620" w:rsidRDefault="00124EE7" w:rsidP="0081350A">
      <w:pPr>
        <w:pStyle w:val="ConsNormal"/>
        <w:ind w:firstLine="851"/>
        <w:jc w:val="both"/>
        <w:rPr>
          <w:rFonts w:ascii="Times New Roman" w:hAnsi="Times New Roman" w:cs="Times New Roman"/>
          <w:sz w:val="28"/>
          <w:szCs w:val="28"/>
        </w:rPr>
      </w:pPr>
      <w:r w:rsidRPr="00480620">
        <w:rPr>
          <w:rFonts w:ascii="Times New Roman" w:hAnsi="Times New Roman" w:cs="Times New Roman"/>
          <w:sz w:val="28"/>
          <w:szCs w:val="28"/>
        </w:rPr>
        <w:t>1</w:t>
      </w:r>
      <w:r>
        <w:rPr>
          <w:rFonts w:ascii="Times New Roman" w:hAnsi="Times New Roman" w:cs="Times New Roman"/>
          <w:sz w:val="28"/>
          <w:szCs w:val="28"/>
        </w:rPr>
        <w:t>0</w:t>
      </w:r>
      <w:r w:rsidRPr="00480620">
        <w:rPr>
          <w:rFonts w:ascii="Times New Roman" w:hAnsi="Times New Roman" w:cs="Times New Roman"/>
          <w:sz w:val="28"/>
          <w:szCs w:val="28"/>
        </w:rPr>
        <w:t>) организация библиотечного обслуживания населения, комплектованиеи обеспечение сохранности библиотечных фондов библиотек поселения;</w:t>
      </w:r>
    </w:p>
    <w:p w:rsidR="00124EE7" w:rsidRPr="002624C5" w:rsidRDefault="00124EE7" w:rsidP="0081350A">
      <w:pPr>
        <w:tabs>
          <w:tab w:val="left" w:pos="-1276"/>
        </w:tabs>
        <w:ind w:firstLine="851"/>
        <w:jc w:val="both"/>
        <w:rPr>
          <w:sz w:val="28"/>
          <w:szCs w:val="28"/>
        </w:rPr>
      </w:pPr>
      <w:r w:rsidRPr="00480620">
        <w:rPr>
          <w:sz w:val="28"/>
          <w:szCs w:val="28"/>
        </w:rPr>
        <w:t>1</w:t>
      </w:r>
      <w:r>
        <w:rPr>
          <w:sz w:val="28"/>
          <w:szCs w:val="28"/>
        </w:rPr>
        <w:t>1</w:t>
      </w:r>
      <w:r w:rsidRPr="00480620">
        <w:rPr>
          <w:sz w:val="28"/>
          <w:szCs w:val="28"/>
        </w:rPr>
        <w:t>)</w:t>
      </w:r>
      <w:r w:rsidRPr="002624C5">
        <w:rPr>
          <w:sz w:val="28"/>
          <w:szCs w:val="28"/>
        </w:rPr>
        <w:t xml:space="preserve"> создание условий для организации досуга и обеспечения жителей поселения услугами организаций культуры;</w:t>
      </w:r>
    </w:p>
    <w:p w:rsidR="00124EE7" w:rsidRPr="00480620" w:rsidRDefault="00124EE7" w:rsidP="0081350A">
      <w:pPr>
        <w:pStyle w:val="ConsNormal"/>
        <w:ind w:firstLine="851"/>
        <w:jc w:val="both"/>
        <w:rPr>
          <w:rFonts w:ascii="Times New Roman" w:hAnsi="Times New Roman" w:cs="Times New Roman"/>
          <w:sz w:val="28"/>
          <w:szCs w:val="28"/>
        </w:rPr>
      </w:pPr>
      <w:r w:rsidRPr="00480620">
        <w:rPr>
          <w:rFonts w:ascii="Times New Roman" w:hAnsi="Times New Roman" w:cs="Times New Roman"/>
          <w:sz w:val="28"/>
          <w:szCs w:val="28"/>
        </w:rPr>
        <w:t>1</w:t>
      </w:r>
      <w:r>
        <w:rPr>
          <w:rFonts w:ascii="Times New Roman" w:hAnsi="Times New Roman" w:cs="Times New Roman"/>
          <w:sz w:val="28"/>
          <w:szCs w:val="28"/>
        </w:rPr>
        <w:t>2</w:t>
      </w:r>
      <w:r w:rsidRPr="00480620">
        <w:rPr>
          <w:rFonts w:ascii="Times New Roman" w:hAnsi="Times New Roman" w:cs="Times New Roman"/>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24EE7" w:rsidRPr="00480620" w:rsidRDefault="00124EE7" w:rsidP="0081350A">
      <w:pPr>
        <w:pStyle w:val="ConsNormal"/>
        <w:ind w:firstLine="851"/>
        <w:jc w:val="both"/>
        <w:rPr>
          <w:rFonts w:ascii="Times New Roman" w:hAnsi="Times New Roman" w:cs="Times New Roman"/>
          <w:strike/>
          <w:sz w:val="28"/>
          <w:szCs w:val="28"/>
        </w:rPr>
      </w:pPr>
      <w:r w:rsidRPr="00480620">
        <w:rPr>
          <w:rFonts w:ascii="Times New Roman" w:hAnsi="Times New Roman" w:cs="Times New Roman"/>
          <w:sz w:val="28"/>
          <w:szCs w:val="28"/>
        </w:rPr>
        <w:t>1</w:t>
      </w:r>
      <w:r>
        <w:rPr>
          <w:rFonts w:ascii="Times New Roman" w:hAnsi="Times New Roman" w:cs="Times New Roman"/>
          <w:sz w:val="28"/>
          <w:szCs w:val="28"/>
        </w:rPr>
        <w:t>3</w:t>
      </w:r>
      <w:r w:rsidRPr="00480620">
        <w:rPr>
          <w:rFonts w:ascii="Times New Roman" w:hAnsi="Times New Roman" w:cs="Times New Roman"/>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24EE7" w:rsidRPr="002624C5" w:rsidRDefault="00124EE7" w:rsidP="0081350A">
      <w:pPr>
        <w:pStyle w:val="ConsNormal"/>
        <w:ind w:firstLine="851"/>
        <w:jc w:val="both"/>
        <w:rPr>
          <w:rFonts w:ascii="Times New Roman" w:hAnsi="Times New Roman" w:cs="Times New Roman"/>
          <w:sz w:val="28"/>
          <w:szCs w:val="28"/>
        </w:rPr>
      </w:pPr>
      <w:r w:rsidRPr="00480620">
        <w:rPr>
          <w:rFonts w:ascii="Times New Roman" w:hAnsi="Times New Roman" w:cs="Times New Roman"/>
          <w:sz w:val="28"/>
          <w:szCs w:val="28"/>
        </w:rPr>
        <w:t>1</w:t>
      </w:r>
      <w:r>
        <w:rPr>
          <w:rFonts w:ascii="Times New Roman" w:hAnsi="Times New Roman" w:cs="Times New Roman"/>
          <w:sz w:val="28"/>
          <w:szCs w:val="28"/>
        </w:rPr>
        <w:t>4</w:t>
      </w:r>
      <w:r w:rsidRPr="00480620">
        <w:rPr>
          <w:rFonts w:ascii="Times New Roman" w:hAnsi="Times New Roman" w:cs="Times New Roman"/>
          <w:sz w:val="28"/>
          <w:szCs w:val="28"/>
        </w:rPr>
        <w:t>)</w:t>
      </w:r>
      <w:r w:rsidRPr="002624C5">
        <w:rPr>
          <w:rFonts w:ascii="Times New Roman" w:hAnsi="Times New Roman" w:cs="Times New Roman"/>
          <w:sz w:val="28"/>
          <w:szCs w:val="28"/>
        </w:rPr>
        <w:t xml:space="preserve"> обеспечение условий для развития на территории поселения физической культуры</w:t>
      </w:r>
      <w:r w:rsidRPr="00610AD2">
        <w:rPr>
          <w:rFonts w:ascii="Times New Roman" w:hAnsi="Times New Roman" w:cs="Times New Roman"/>
          <w:sz w:val="28"/>
          <w:szCs w:val="28"/>
        </w:rPr>
        <w:t>, школьного спорта</w:t>
      </w:r>
      <w:r w:rsidRPr="002624C5">
        <w:rPr>
          <w:rFonts w:ascii="Times New Roman" w:hAnsi="Times New Roman" w:cs="Times New Roman"/>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124EE7" w:rsidRPr="00480620" w:rsidRDefault="00124EE7" w:rsidP="0081350A">
      <w:pPr>
        <w:autoSpaceDE w:val="0"/>
        <w:autoSpaceDN w:val="0"/>
        <w:adjustRightInd w:val="0"/>
        <w:ind w:firstLine="851"/>
        <w:jc w:val="both"/>
        <w:outlineLvl w:val="1"/>
        <w:rPr>
          <w:kern w:val="0"/>
          <w:sz w:val="28"/>
          <w:szCs w:val="28"/>
        </w:rPr>
      </w:pPr>
      <w:r w:rsidRPr="00480620">
        <w:rPr>
          <w:sz w:val="28"/>
          <w:szCs w:val="28"/>
        </w:rPr>
        <w:t>1</w:t>
      </w:r>
      <w:r>
        <w:rPr>
          <w:sz w:val="28"/>
          <w:szCs w:val="28"/>
        </w:rPr>
        <w:t>5</w:t>
      </w:r>
      <w:r w:rsidRPr="00480620">
        <w:rPr>
          <w:sz w:val="28"/>
          <w:szCs w:val="28"/>
        </w:rPr>
        <w:t>) создание условий для массового отдыха жителей поселения и организация обустройства мест массового отдыха населения</w:t>
      </w:r>
      <w:r w:rsidRPr="00480620">
        <w:rPr>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szCs w:val="28"/>
        </w:rPr>
        <w:t>;</w:t>
      </w:r>
    </w:p>
    <w:p w:rsidR="00124EE7" w:rsidRPr="002624C5" w:rsidRDefault="00124EE7" w:rsidP="0081350A">
      <w:pPr>
        <w:tabs>
          <w:tab w:val="left" w:pos="-1276"/>
          <w:tab w:val="left" w:pos="1134"/>
        </w:tabs>
        <w:ind w:firstLine="851"/>
        <w:jc w:val="both"/>
        <w:rPr>
          <w:sz w:val="28"/>
          <w:szCs w:val="28"/>
        </w:rPr>
      </w:pPr>
      <w:r w:rsidRPr="00480620">
        <w:rPr>
          <w:sz w:val="28"/>
          <w:szCs w:val="28"/>
        </w:rPr>
        <w:t>1</w:t>
      </w:r>
      <w:r>
        <w:rPr>
          <w:sz w:val="28"/>
          <w:szCs w:val="28"/>
        </w:rPr>
        <w:t>6</w:t>
      </w:r>
      <w:r w:rsidRPr="00480620">
        <w:rPr>
          <w:sz w:val="28"/>
          <w:szCs w:val="28"/>
        </w:rPr>
        <w:t>)</w:t>
      </w:r>
      <w:r w:rsidRPr="002624C5">
        <w:rPr>
          <w:sz w:val="28"/>
          <w:szCs w:val="28"/>
        </w:rPr>
        <w:t xml:space="preserve"> формирование архивных фондов поселения;</w:t>
      </w:r>
    </w:p>
    <w:p w:rsidR="00124EE7" w:rsidRPr="00610AD2" w:rsidRDefault="00124EE7" w:rsidP="0081350A">
      <w:pPr>
        <w:tabs>
          <w:tab w:val="left" w:pos="-1276"/>
          <w:tab w:val="left" w:pos="1134"/>
        </w:tabs>
        <w:ind w:firstLine="851"/>
        <w:jc w:val="both"/>
        <w:rPr>
          <w:sz w:val="28"/>
          <w:szCs w:val="28"/>
        </w:rPr>
      </w:pPr>
      <w:r>
        <w:rPr>
          <w:sz w:val="28"/>
          <w:szCs w:val="28"/>
        </w:rPr>
        <w:t>17</w:t>
      </w:r>
      <w:r w:rsidRPr="00610AD2">
        <w:rPr>
          <w:sz w:val="28"/>
          <w:szCs w:val="28"/>
        </w:rPr>
        <w:t xml:space="preserve">) </w:t>
      </w:r>
      <w:r w:rsidRPr="00610AD2">
        <w:rPr>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124EE7" w:rsidRPr="00480620" w:rsidRDefault="00124EE7" w:rsidP="00865269">
      <w:pPr>
        <w:pStyle w:val="ConsPlusNonformat"/>
        <w:ind w:firstLine="851"/>
        <w:jc w:val="both"/>
        <w:rPr>
          <w:rFonts w:ascii="Times New Roman" w:hAnsi="Times New Roman" w:cs="Times New Roman"/>
          <w:kern w:val="0"/>
          <w:sz w:val="28"/>
          <w:szCs w:val="28"/>
        </w:rPr>
      </w:pPr>
      <w:r>
        <w:rPr>
          <w:rFonts w:ascii="Times New Roman" w:hAnsi="Times New Roman" w:cs="Times New Roman"/>
          <w:sz w:val="28"/>
          <w:szCs w:val="28"/>
        </w:rPr>
        <w:t>18</w:t>
      </w:r>
      <w:r w:rsidRPr="00480620">
        <w:rPr>
          <w:rFonts w:ascii="Times New Roman" w:hAnsi="Times New Roman" w:cs="Times New Roman"/>
          <w:sz w:val="28"/>
          <w:szCs w:val="28"/>
        </w:rPr>
        <w:t>)</w:t>
      </w:r>
      <w:r>
        <w:rPr>
          <w:rFonts w:ascii="Times New Roman" w:hAnsi="Times New Roman" w:cs="Times New Roman"/>
          <w:sz w:val="28"/>
          <w:szCs w:val="28"/>
        </w:rPr>
        <w:t xml:space="preserve"> </w:t>
      </w:r>
      <w:r w:rsidRPr="003F5E9A">
        <w:rPr>
          <w:rFonts w:ascii="Times New Roman" w:hAnsi="Times New Roman" w:cs="Times New Roman"/>
          <w:kern w:val="0"/>
          <w:sz w:val="28"/>
          <w:szCs w:val="28"/>
          <w:lang w:eastAsia="en-US"/>
        </w:rPr>
        <w:t xml:space="preserve">утверждение правил </w:t>
      </w:r>
      <w:r w:rsidRPr="003F5E9A">
        <w:rPr>
          <w:rFonts w:ascii="Times New Roman" w:hAnsi="Times New Roman" w:cs="Times New Roman"/>
          <w:kern w:val="0"/>
          <w:sz w:val="28"/>
          <w:szCs w:val="28"/>
        </w:rPr>
        <w:t>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номерамидомов, размещение и содержание малых архитектурных форм), а</w:t>
      </w:r>
      <w:r>
        <w:rPr>
          <w:rFonts w:ascii="Times New Roman" w:hAnsi="Times New Roman" w:cs="Times New Roman"/>
          <w:kern w:val="0"/>
          <w:sz w:val="28"/>
          <w:szCs w:val="28"/>
        </w:rPr>
        <w:t xml:space="preserve"> </w:t>
      </w:r>
      <w:r w:rsidRPr="003F5E9A">
        <w:rPr>
          <w:rFonts w:ascii="Times New Roman" w:hAnsi="Times New Roman" w:cs="Times New Roman"/>
          <w:kern w:val="0"/>
          <w:sz w:val="28"/>
          <w:szCs w:val="28"/>
        </w:rPr>
        <w:t xml:space="preserve">также </w:t>
      </w:r>
      <w:r w:rsidRPr="00480620">
        <w:rPr>
          <w:rFonts w:ascii="Times New Roman" w:hAnsi="Times New Roman" w:cs="Times New Roman"/>
          <w:kern w:val="0"/>
          <w:sz w:val="28"/>
          <w:szCs w:val="28"/>
        </w:rPr>
        <w:t>использования, охраны, защиты, воспроизводства городских</w:t>
      </w:r>
      <w:r>
        <w:rPr>
          <w:rFonts w:ascii="Times New Roman" w:hAnsi="Times New Roman" w:cs="Times New Roman"/>
          <w:kern w:val="0"/>
          <w:sz w:val="28"/>
          <w:szCs w:val="28"/>
        </w:rPr>
        <w:t xml:space="preserve"> </w:t>
      </w:r>
      <w:r w:rsidRPr="00480620">
        <w:rPr>
          <w:rFonts w:ascii="Times New Roman" w:hAnsi="Times New Roman" w:cs="Times New Roman"/>
          <w:kern w:val="0"/>
          <w:sz w:val="28"/>
          <w:szCs w:val="28"/>
        </w:rPr>
        <w:t>лесов, лесов особо охраняемых природных территорий, расположенных в границах</w:t>
      </w:r>
      <w:r>
        <w:rPr>
          <w:rFonts w:ascii="Times New Roman" w:hAnsi="Times New Roman" w:cs="Times New Roman"/>
          <w:kern w:val="0"/>
          <w:sz w:val="28"/>
          <w:szCs w:val="28"/>
        </w:rPr>
        <w:t xml:space="preserve"> </w:t>
      </w:r>
      <w:r w:rsidRPr="00480620">
        <w:rPr>
          <w:rFonts w:ascii="Times New Roman" w:hAnsi="Times New Roman" w:cs="Times New Roman"/>
          <w:kern w:val="0"/>
          <w:sz w:val="28"/>
          <w:szCs w:val="28"/>
        </w:rPr>
        <w:t>населенных пунктов поселения;</w:t>
      </w:r>
    </w:p>
    <w:p w:rsidR="00124EE7" w:rsidRPr="00914ECB" w:rsidRDefault="00124EE7" w:rsidP="006C6A0B">
      <w:pPr>
        <w:autoSpaceDE w:val="0"/>
        <w:autoSpaceDN w:val="0"/>
        <w:adjustRightInd w:val="0"/>
        <w:ind w:firstLine="851"/>
        <w:jc w:val="both"/>
        <w:outlineLvl w:val="1"/>
        <w:rPr>
          <w:sz w:val="28"/>
          <w:szCs w:val="28"/>
        </w:rPr>
      </w:pPr>
      <w:r>
        <w:rPr>
          <w:sz w:val="28"/>
          <w:szCs w:val="28"/>
        </w:rPr>
        <w:t>19</w:t>
      </w:r>
      <w:r w:rsidRPr="00480620">
        <w:rPr>
          <w:sz w:val="28"/>
          <w:szCs w:val="28"/>
        </w:rPr>
        <w:t xml:space="preserve">) </w:t>
      </w:r>
      <w:r w:rsidRPr="00914ECB">
        <w:rPr>
          <w:sz w:val="28"/>
          <w:szCs w:val="28"/>
        </w:rPr>
        <w:t>осуществление муниципального земельного контроля в границах</w:t>
      </w:r>
      <w:r>
        <w:rPr>
          <w:sz w:val="28"/>
          <w:szCs w:val="28"/>
        </w:rPr>
        <w:t xml:space="preserve"> </w:t>
      </w:r>
      <w:r w:rsidRPr="00914ECB">
        <w:rPr>
          <w:sz w:val="28"/>
          <w:szCs w:val="28"/>
        </w:rPr>
        <w:t>поселения;</w:t>
      </w:r>
    </w:p>
    <w:p w:rsidR="00124EE7" w:rsidRPr="00914ECB" w:rsidRDefault="00124EE7" w:rsidP="0081350A">
      <w:pPr>
        <w:tabs>
          <w:tab w:val="left" w:pos="-1276"/>
          <w:tab w:val="left" w:pos="1134"/>
        </w:tabs>
        <w:ind w:firstLine="851"/>
        <w:jc w:val="both"/>
        <w:rPr>
          <w:sz w:val="28"/>
          <w:szCs w:val="28"/>
        </w:rPr>
      </w:pPr>
      <w:r w:rsidRPr="00480620">
        <w:rPr>
          <w:sz w:val="28"/>
          <w:szCs w:val="28"/>
        </w:rPr>
        <w:t>2</w:t>
      </w:r>
      <w:r>
        <w:rPr>
          <w:sz w:val="28"/>
          <w:szCs w:val="28"/>
        </w:rPr>
        <w:t>0</w:t>
      </w:r>
      <w:r w:rsidRPr="00480620">
        <w:rPr>
          <w:sz w:val="28"/>
          <w:szCs w:val="28"/>
        </w:rPr>
        <w:t>)</w:t>
      </w:r>
      <w:r w:rsidRPr="00914ECB">
        <w:rPr>
          <w:sz w:val="28"/>
          <w:szCs w:val="28"/>
        </w:rPr>
        <w:t xml:space="preserve"> организация ритуальных услуг и содержание мест захоронения;</w:t>
      </w:r>
    </w:p>
    <w:p w:rsidR="00124EE7" w:rsidRPr="00914ECB" w:rsidRDefault="00124EE7" w:rsidP="0081350A">
      <w:pPr>
        <w:pStyle w:val="ConsNormal"/>
        <w:tabs>
          <w:tab w:val="left" w:pos="-1276"/>
        </w:tabs>
        <w:ind w:firstLine="851"/>
        <w:jc w:val="both"/>
        <w:rPr>
          <w:rFonts w:ascii="Times New Roman" w:hAnsi="Times New Roman" w:cs="Times New Roman"/>
          <w:sz w:val="28"/>
          <w:szCs w:val="28"/>
          <w:highlight w:val="yellow"/>
        </w:rPr>
      </w:pPr>
      <w:r w:rsidRPr="00480620">
        <w:rPr>
          <w:rFonts w:ascii="Times New Roman" w:hAnsi="Times New Roman" w:cs="Times New Roman"/>
          <w:sz w:val="28"/>
          <w:szCs w:val="28"/>
        </w:rPr>
        <w:t>2</w:t>
      </w:r>
      <w:r>
        <w:rPr>
          <w:rFonts w:ascii="Times New Roman" w:hAnsi="Times New Roman" w:cs="Times New Roman"/>
          <w:sz w:val="28"/>
          <w:szCs w:val="28"/>
        </w:rPr>
        <w:t>1</w:t>
      </w:r>
      <w:r w:rsidRPr="00480620">
        <w:rPr>
          <w:rFonts w:ascii="Times New Roman" w:hAnsi="Times New Roman" w:cs="Times New Roman"/>
          <w:sz w:val="28"/>
          <w:szCs w:val="28"/>
        </w:rPr>
        <w:t>)</w:t>
      </w:r>
      <w:r w:rsidRPr="00914ECB">
        <w:rPr>
          <w:rFonts w:ascii="Times New Roman" w:hAnsi="Times New Roman" w:cs="Times New Roman"/>
          <w:sz w:val="28"/>
          <w:szCs w:val="28"/>
        </w:rPr>
        <w:t xml:space="preserve"> осуществление мероприятий по обеспечению безопасности людей на водных объектах, охране их жизни и здоровья;</w:t>
      </w:r>
    </w:p>
    <w:p w:rsidR="00124EE7" w:rsidRPr="00480620" w:rsidRDefault="00124EE7" w:rsidP="0081350A">
      <w:pPr>
        <w:pStyle w:val="ConsNormal"/>
        <w:ind w:firstLine="851"/>
        <w:jc w:val="both"/>
        <w:rPr>
          <w:rFonts w:ascii="Times New Roman" w:hAnsi="Times New Roman" w:cs="Times New Roman"/>
          <w:sz w:val="28"/>
          <w:szCs w:val="28"/>
        </w:rPr>
      </w:pPr>
      <w:r w:rsidRPr="00480620">
        <w:rPr>
          <w:rFonts w:ascii="Times New Roman" w:hAnsi="Times New Roman" w:cs="Times New Roman"/>
          <w:sz w:val="28"/>
          <w:szCs w:val="28"/>
        </w:rPr>
        <w:t>2</w:t>
      </w:r>
      <w:r>
        <w:rPr>
          <w:rFonts w:ascii="Times New Roman" w:hAnsi="Times New Roman" w:cs="Times New Roman"/>
          <w:sz w:val="28"/>
          <w:szCs w:val="28"/>
        </w:rPr>
        <w:t>2</w:t>
      </w:r>
      <w:r w:rsidRPr="00480620">
        <w:rPr>
          <w:rFonts w:ascii="Times New Roman" w:hAnsi="Times New Roman" w:cs="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124EE7" w:rsidRPr="002624C5" w:rsidRDefault="00124EE7" w:rsidP="0081350A">
      <w:pPr>
        <w:pStyle w:val="ConsNormal"/>
        <w:ind w:firstLine="851"/>
        <w:jc w:val="both"/>
        <w:rPr>
          <w:rFonts w:ascii="Times New Roman" w:hAnsi="Times New Roman" w:cs="Times New Roman"/>
          <w:sz w:val="28"/>
          <w:szCs w:val="28"/>
        </w:rPr>
      </w:pPr>
      <w:r w:rsidRPr="00480620">
        <w:rPr>
          <w:rFonts w:ascii="Times New Roman" w:hAnsi="Times New Roman" w:cs="Times New Roman"/>
          <w:sz w:val="28"/>
          <w:szCs w:val="28"/>
        </w:rPr>
        <w:t>2</w:t>
      </w:r>
      <w:r>
        <w:rPr>
          <w:rFonts w:ascii="Times New Roman" w:hAnsi="Times New Roman" w:cs="Times New Roman"/>
          <w:sz w:val="28"/>
          <w:szCs w:val="28"/>
        </w:rPr>
        <w:t>3</w:t>
      </w:r>
      <w:r w:rsidRPr="00480620">
        <w:rPr>
          <w:rFonts w:ascii="Times New Roman" w:hAnsi="Times New Roman" w:cs="Times New Roman"/>
          <w:sz w:val="28"/>
          <w:szCs w:val="28"/>
        </w:rPr>
        <w:t>)</w:t>
      </w:r>
      <w:r w:rsidRPr="002624C5">
        <w:rPr>
          <w:rFonts w:ascii="Times New Roman" w:hAnsi="Times New Roman" w:cs="Times New Roman"/>
          <w:sz w:val="28"/>
          <w:szCs w:val="28"/>
        </w:rPr>
        <w:t xml:space="preserve"> организация и осуществление мероприятий по работе с детьми и молодежью в поселении;</w:t>
      </w:r>
    </w:p>
    <w:p w:rsidR="00124EE7" w:rsidRPr="00480620" w:rsidRDefault="00124EE7" w:rsidP="0081350A">
      <w:pPr>
        <w:tabs>
          <w:tab w:val="left" w:pos="0"/>
        </w:tabs>
        <w:ind w:firstLine="870"/>
        <w:jc w:val="both"/>
        <w:rPr>
          <w:sz w:val="28"/>
          <w:szCs w:val="28"/>
        </w:rPr>
      </w:pPr>
      <w:r>
        <w:rPr>
          <w:kern w:val="0"/>
          <w:sz w:val="28"/>
          <w:szCs w:val="28"/>
          <w:lang w:eastAsia="ru-RU"/>
        </w:rPr>
        <w:t>24</w:t>
      </w:r>
      <w:r w:rsidRPr="00480620">
        <w:rPr>
          <w:kern w:val="0"/>
          <w:sz w:val="28"/>
          <w:szCs w:val="28"/>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24EE7" w:rsidRPr="00963A80" w:rsidRDefault="00124EE7" w:rsidP="0081350A">
      <w:pPr>
        <w:tabs>
          <w:tab w:val="left" w:pos="0"/>
        </w:tabs>
        <w:ind w:firstLine="870"/>
        <w:jc w:val="both"/>
        <w:rPr>
          <w:rStyle w:val="Heading8Char"/>
          <w:sz w:val="28"/>
          <w:szCs w:val="28"/>
        </w:rPr>
      </w:pPr>
      <w:r>
        <w:rPr>
          <w:sz w:val="28"/>
          <w:szCs w:val="28"/>
        </w:rPr>
        <w:t>25</w:t>
      </w:r>
      <w:r w:rsidRPr="00480620">
        <w:rPr>
          <w:rStyle w:val="Heading8Char"/>
          <w:sz w:val="28"/>
          <w:szCs w:val="28"/>
        </w:rPr>
        <w:t>)</w:t>
      </w:r>
      <w:r w:rsidRPr="00963A80">
        <w:rPr>
          <w:rStyle w:val="Heading8Char"/>
          <w:sz w:val="28"/>
          <w:szCs w:val="28"/>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124EE7" w:rsidRPr="00963A80" w:rsidRDefault="00124EE7" w:rsidP="003D6917">
      <w:pPr>
        <w:autoSpaceDE w:val="0"/>
        <w:autoSpaceDN w:val="0"/>
        <w:adjustRightInd w:val="0"/>
        <w:ind w:firstLine="851"/>
        <w:jc w:val="both"/>
        <w:outlineLvl w:val="0"/>
        <w:rPr>
          <w:sz w:val="28"/>
          <w:szCs w:val="28"/>
          <w:highlight w:val="yellow"/>
        </w:rPr>
      </w:pPr>
      <w:r>
        <w:rPr>
          <w:sz w:val="28"/>
          <w:szCs w:val="28"/>
        </w:rPr>
        <w:t>26</w:t>
      </w:r>
      <w:r w:rsidRPr="00963A80">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24EE7" w:rsidRPr="00480620" w:rsidRDefault="00124EE7" w:rsidP="00A43105">
      <w:pPr>
        <w:pStyle w:val="ConsPlusNormal"/>
        <w:ind w:firstLine="851"/>
        <w:jc w:val="both"/>
        <w:outlineLvl w:val="1"/>
        <w:rPr>
          <w:rFonts w:ascii="Times New Roman" w:hAnsi="Times New Roman" w:cs="Times New Roman"/>
          <w:kern w:val="0"/>
          <w:sz w:val="28"/>
          <w:szCs w:val="28"/>
          <w:lang w:eastAsia="en-US"/>
        </w:rPr>
      </w:pPr>
      <w:r>
        <w:rPr>
          <w:rFonts w:ascii="Times New Roman" w:hAnsi="Times New Roman" w:cs="Times New Roman"/>
          <w:sz w:val="28"/>
          <w:szCs w:val="28"/>
        </w:rPr>
        <w:t>2</w:t>
      </w:r>
      <w:r w:rsidRPr="00480620">
        <w:rPr>
          <w:rFonts w:ascii="Times New Roman" w:hAnsi="Times New Roman" w:cs="Times New Roman"/>
          <w:sz w:val="28"/>
          <w:szCs w:val="28"/>
        </w:rPr>
        <w:t xml:space="preserve">7) </w:t>
      </w:r>
      <w:r w:rsidRPr="00480620">
        <w:rPr>
          <w:rFonts w:ascii="Times New Roman" w:hAnsi="Times New Roman" w:cs="Times New Roman"/>
          <w:kern w:val="0"/>
          <w:sz w:val="28"/>
          <w:szCs w:val="28"/>
          <w:lang w:eastAsia="en-US"/>
        </w:rPr>
        <w:t>осуществление мер по противодействию коррупции в границах поселения;</w:t>
      </w:r>
    </w:p>
    <w:p w:rsidR="00124EE7" w:rsidRPr="003050E5" w:rsidRDefault="00124EE7" w:rsidP="0081350A">
      <w:pPr>
        <w:pStyle w:val="ConsNormal"/>
        <w:ind w:firstLine="851"/>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w:t>
      </w:r>
      <w:r w:rsidRPr="00480620">
        <w:rPr>
          <w:rFonts w:ascii="Times New Roman" w:hAnsi="Times New Roman" w:cs="Times New Roman"/>
          <w:kern w:val="0"/>
          <w:sz w:val="28"/>
          <w:szCs w:val="28"/>
          <w:lang w:eastAsia="ru-RU"/>
        </w:rPr>
        <w:t>8</w:t>
      </w:r>
      <w:r w:rsidRPr="00BF240B">
        <w:rPr>
          <w:rFonts w:ascii="Times New Roman" w:hAnsi="Times New Roman" w:cs="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E5789D">
        <w:rPr>
          <w:rFonts w:ascii="Times New Roman" w:hAnsi="Times New Roman" w:cs="Times New Roman"/>
          <w:kern w:val="0"/>
          <w:sz w:val="28"/>
          <w:szCs w:val="28"/>
          <w:lang w:eastAsia="ru-RU"/>
        </w:rPr>
        <w:t>.</w:t>
      </w:r>
    </w:p>
    <w:p w:rsidR="00124EE7" w:rsidRDefault="00124EE7" w:rsidP="0081350A">
      <w:pPr>
        <w:pStyle w:val="ConsNormal"/>
        <w:ind w:firstLine="851"/>
        <w:jc w:val="both"/>
        <w:rPr>
          <w:rFonts w:cs="Times New Roman"/>
        </w:rPr>
      </w:pPr>
    </w:p>
    <w:p w:rsidR="00124EE7" w:rsidRDefault="00124EE7" w:rsidP="0081350A">
      <w:pPr>
        <w:ind w:firstLine="540"/>
        <w:jc w:val="both"/>
        <w:rPr>
          <w:b/>
          <w:bCs/>
          <w:sz w:val="28"/>
          <w:szCs w:val="28"/>
        </w:rPr>
      </w:pPr>
      <w:r>
        <w:rPr>
          <w:b/>
          <w:bCs/>
          <w:sz w:val="28"/>
          <w:szCs w:val="28"/>
        </w:rPr>
        <w:t>Статья 9. Права органов местного самоуправления поселения на решение вопросов, не отнесенных к вопросам местного значения поселений</w:t>
      </w:r>
    </w:p>
    <w:p w:rsidR="00124EE7" w:rsidRDefault="00124EE7" w:rsidP="0081350A">
      <w:pPr>
        <w:ind w:firstLine="851"/>
        <w:jc w:val="both"/>
        <w:rPr>
          <w:sz w:val="28"/>
          <w:szCs w:val="28"/>
        </w:rPr>
      </w:pPr>
      <w:r>
        <w:rPr>
          <w:sz w:val="28"/>
          <w:szCs w:val="28"/>
        </w:rPr>
        <w:t>1. Органы местного самоуправления поселения имеют право на:</w:t>
      </w:r>
    </w:p>
    <w:p w:rsidR="00124EE7" w:rsidRPr="00F9051B" w:rsidRDefault="00124EE7" w:rsidP="0081350A">
      <w:pPr>
        <w:ind w:firstLine="851"/>
        <w:jc w:val="both"/>
        <w:rPr>
          <w:sz w:val="28"/>
          <w:szCs w:val="28"/>
        </w:rPr>
      </w:pPr>
      <w:r>
        <w:rPr>
          <w:sz w:val="28"/>
          <w:szCs w:val="28"/>
        </w:rPr>
        <w:t>1) создание музеев поселения;</w:t>
      </w:r>
    </w:p>
    <w:p w:rsidR="00124EE7" w:rsidRDefault="00124EE7" w:rsidP="0081350A">
      <w:pPr>
        <w:ind w:firstLine="851"/>
        <w:jc w:val="both"/>
        <w:rPr>
          <w:sz w:val="28"/>
          <w:szCs w:val="28"/>
        </w:rPr>
      </w:pPr>
      <w:r>
        <w:rPr>
          <w:sz w:val="28"/>
          <w:szCs w:val="28"/>
        </w:rPr>
        <w:t>2) совершение нотариальных действий, предусмотренных законодательством, в случае отсутствия в поселении нотариуса;</w:t>
      </w:r>
    </w:p>
    <w:p w:rsidR="00124EE7" w:rsidRDefault="00124EE7" w:rsidP="0081350A">
      <w:pPr>
        <w:ind w:firstLine="851"/>
        <w:jc w:val="both"/>
        <w:rPr>
          <w:sz w:val="28"/>
          <w:szCs w:val="28"/>
        </w:rPr>
      </w:pPr>
      <w:r>
        <w:rPr>
          <w:sz w:val="28"/>
          <w:szCs w:val="28"/>
        </w:rPr>
        <w:t>3) участие в осуществлении деятельности по опеке и попечительству;</w:t>
      </w:r>
    </w:p>
    <w:p w:rsidR="00124EE7" w:rsidRPr="006C61C3" w:rsidRDefault="00124EE7" w:rsidP="0081350A">
      <w:pPr>
        <w:ind w:firstLine="851"/>
        <w:jc w:val="both"/>
        <w:rPr>
          <w:sz w:val="28"/>
          <w:szCs w:val="28"/>
        </w:rPr>
      </w:pPr>
      <w:r w:rsidRPr="006C61C3">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24EE7" w:rsidRPr="006C61C3" w:rsidRDefault="00124EE7" w:rsidP="0081350A">
      <w:pPr>
        <w:ind w:firstLine="851"/>
        <w:jc w:val="both"/>
        <w:rPr>
          <w:sz w:val="28"/>
          <w:szCs w:val="28"/>
        </w:rPr>
      </w:pPr>
      <w:r w:rsidRPr="006C61C3">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24EE7" w:rsidRPr="006C61C3" w:rsidRDefault="00124EE7" w:rsidP="0081350A">
      <w:pPr>
        <w:ind w:firstLine="851"/>
        <w:jc w:val="both"/>
        <w:rPr>
          <w:sz w:val="28"/>
          <w:szCs w:val="28"/>
        </w:rPr>
      </w:pPr>
      <w:r w:rsidRPr="006C61C3">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24EE7" w:rsidRPr="006C61C3" w:rsidRDefault="00124EE7" w:rsidP="0081350A">
      <w:pPr>
        <w:ind w:firstLine="851"/>
        <w:jc w:val="both"/>
        <w:rPr>
          <w:sz w:val="28"/>
          <w:szCs w:val="28"/>
        </w:rPr>
      </w:pPr>
      <w:r w:rsidRPr="006C61C3">
        <w:rPr>
          <w:sz w:val="28"/>
          <w:szCs w:val="28"/>
        </w:rPr>
        <w:t>7) создание муниципальной пожарной охраны;</w:t>
      </w:r>
    </w:p>
    <w:p w:rsidR="00124EE7" w:rsidRPr="006C61C3" w:rsidRDefault="00124EE7" w:rsidP="0081350A">
      <w:pPr>
        <w:ind w:firstLine="851"/>
        <w:jc w:val="both"/>
        <w:rPr>
          <w:sz w:val="28"/>
          <w:szCs w:val="28"/>
        </w:rPr>
      </w:pPr>
      <w:r w:rsidRPr="006C61C3">
        <w:rPr>
          <w:sz w:val="28"/>
          <w:szCs w:val="28"/>
        </w:rPr>
        <w:t>8) создание условий для развития туризма;</w:t>
      </w:r>
    </w:p>
    <w:p w:rsidR="00124EE7" w:rsidRDefault="00124EE7" w:rsidP="00352ED7">
      <w:pPr>
        <w:pStyle w:val="ConsPlusNormal"/>
        <w:ind w:firstLine="851"/>
        <w:jc w:val="both"/>
        <w:outlineLvl w:val="1"/>
        <w:rPr>
          <w:rFonts w:ascii="Times New Roman" w:hAnsi="Times New Roman" w:cs="Times New Roman"/>
          <w:kern w:val="0"/>
          <w:sz w:val="28"/>
          <w:szCs w:val="28"/>
          <w:lang w:eastAsia="en-US"/>
        </w:rPr>
      </w:pPr>
      <w:r w:rsidRPr="006C61C3">
        <w:rPr>
          <w:rFonts w:ascii="Times New Roman" w:hAnsi="Times New Roman" w:cs="Times New Roman"/>
          <w:sz w:val="28"/>
          <w:szCs w:val="28"/>
        </w:rPr>
        <w:t xml:space="preserve">9) </w:t>
      </w:r>
      <w:r w:rsidRPr="006C61C3">
        <w:rPr>
          <w:rFonts w:ascii="Times New Roman" w:hAnsi="Times New Roman" w:cs="Times New Roman"/>
          <w:kern w:val="0"/>
          <w:sz w:val="28"/>
          <w:szCs w:val="28"/>
          <w:lang w:eastAsia="en-US"/>
        </w:rPr>
        <w:t>оказание поддержки общественным наблюдательным комиссиям, осуществляющи</w:t>
      </w:r>
      <w:r w:rsidRPr="00645581">
        <w:rPr>
          <w:rFonts w:ascii="Times New Roman" w:hAnsi="Times New Roman" w:cs="Times New Roman"/>
          <w:kern w:val="0"/>
          <w:sz w:val="28"/>
          <w:szCs w:val="28"/>
          <w:lang w:eastAsia="en-US"/>
        </w:rPr>
        <w:t>м общественный контроль за обеспечением прав человека и содействие лицам, находящимся в ме</w:t>
      </w:r>
      <w:r>
        <w:rPr>
          <w:rFonts w:ascii="Times New Roman" w:hAnsi="Times New Roman" w:cs="Times New Roman"/>
          <w:kern w:val="0"/>
          <w:sz w:val="28"/>
          <w:szCs w:val="28"/>
          <w:lang w:eastAsia="en-US"/>
        </w:rPr>
        <w:t>стах принудительного содержания;</w:t>
      </w:r>
    </w:p>
    <w:p w:rsidR="00124EE7" w:rsidRPr="00675AF6" w:rsidRDefault="00124EE7" w:rsidP="00B213F2">
      <w:pPr>
        <w:suppressAutoHyphens w:val="0"/>
        <w:autoSpaceDE w:val="0"/>
        <w:autoSpaceDN w:val="0"/>
        <w:adjustRightInd w:val="0"/>
        <w:ind w:firstLine="851"/>
        <w:jc w:val="both"/>
        <w:rPr>
          <w:kern w:val="0"/>
          <w:sz w:val="28"/>
          <w:szCs w:val="28"/>
          <w:lang w:eastAsia="ru-RU"/>
        </w:rPr>
      </w:pPr>
      <w:r w:rsidRPr="00675AF6">
        <w:rPr>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Pr="001071D4">
        <w:rPr>
          <w:kern w:val="0"/>
          <w:sz w:val="28"/>
          <w:szCs w:val="28"/>
          <w:lang w:eastAsia="ru-RU"/>
        </w:rPr>
        <w:t>;</w:t>
      </w:r>
    </w:p>
    <w:p w:rsidR="00124EE7" w:rsidRPr="001071D4" w:rsidRDefault="00124EE7" w:rsidP="00423FE8">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124EE7" w:rsidRPr="001071D4" w:rsidRDefault="00124EE7" w:rsidP="00130074">
      <w:pPr>
        <w:suppressAutoHyphens w:val="0"/>
        <w:autoSpaceDE w:val="0"/>
        <w:autoSpaceDN w:val="0"/>
        <w:adjustRightInd w:val="0"/>
        <w:ind w:firstLine="851"/>
        <w:jc w:val="both"/>
        <w:rPr>
          <w:kern w:val="0"/>
          <w:sz w:val="28"/>
          <w:szCs w:val="28"/>
          <w:lang w:eastAsia="ru-RU"/>
        </w:rPr>
      </w:pPr>
      <w:r w:rsidRPr="003A2F64">
        <w:rPr>
          <w:kern w:val="0"/>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24EE7" w:rsidRPr="001071D4" w:rsidRDefault="00124EE7" w:rsidP="007C0F95">
      <w:pPr>
        <w:suppressAutoHyphens w:val="0"/>
        <w:autoSpaceDE w:val="0"/>
        <w:autoSpaceDN w:val="0"/>
        <w:adjustRightInd w:val="0"/>
        <w:ind w:firstLine="851"/>
        <w:jc w:val="both"/>
        <w:rPr>
          <w:kern w:val="0"/>
          <w:sz w:val="28"/>
          <w:szCs w:val="28"/>
          <w:lang w:eastAsia="ru-RU"/>
        </w:rPr>
      </w:pPr>
      <w:r w:rsidRPr="001071D4">
        <w:rPr>
          <w:sz w:val="28"/>
          <w:szCs w:val="28"/>
        </w:rPr>
        <w:t>13) осуществление мероприятий по отлову и содержанию безнадзорных животных, обитающих на территории поселения.</w:t>
      </w:r>
    </w:p>
    <w:p w:rsidR="00124EE7" w:rsidRDefault="00124EE7" w:rsidP="00352ED7">
      <w:pPr>
        <w:ind w:firstLine="851"/>
        <w:jc w:val="both"/>
        <w:rPr>
          <w:sz w:val="28"/>
          <w:szCs w:val="28"/>
        </w:rPr>
      </w:pPr>
      <w:r>
        <w:rPr>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24EE7" w:rsidRDefault="00124EE7" w:rsidP="0081350A">
      <w:pPr>
        <w:pStyle w:val="22"/>
        <w:tabs>
          <w:tab w:val="left" w:pos="-142"/>
          <w:tab w:val="left" w:pos="142"/>
        </w:tabs>
        <w:spacing w:before="0" w:after="0"/>
        <w:ind w:firstLine="851"/>
      </w:pPr>
    </w:p>
    <w:p w:rsidR="00124EE7" w:rsidRDefault="00124EE7" w:rsidP="0081350A">
      <w:pPr>
        <w:pStyle w:val="22"/>
        <w:tabs>
          <w:tab w:val="left" w:pos="142"/>
        </w:tabs>
        <w:spacing w:before="0" w:after="0"/>
        <w:ind w:firstLine="851"/>
        <w:rPr>
          <w:b/>
          <w:bCs/>
        </w:rPr>
      </w:pPr>
      <w:r>
        <w:rPr>
          <w:b/>
          <w:bCs/>
        </w:rPr>
        <w:t>Статья 10. Полномочия органов местного самоуправления по решению вопросов местного значения</w:t>
      </w:r>
    </w:p>
    <w:p w:rsidR="00124EE7" w:rsidRDefault="00124EE7" w:rsidP="0081350A">
      <w:pPr>
        <w:tabs>
          <w:tab w:val="left" w:pos="142"/>
        </w:tabs>
        <w:ind w:firstLine="851"/>
        <w:jc w:val="both"/>
        <w:rPr>
          <w:sz w:val="28"/>
          <w:szCs w:val="28"/>
        </w:rPr>
      </w:pPr>
      <w:r>
        <w:rPr>
          <w:sz w:val="28"/>
          <w:szCs w:val="28"/>
        </w:rPr>
        <w:t>1. В целях решения вопросов местного значения органы местного самоуправления поселения обладают следующими полномочиями:</w:t>
      </w:r>
    </w:p>
    <w:p w:rsidR="00124EE7" w:rsidRDefault="00124EE7" w:rsidP="009C5A79">
      <w:pPr>
        <w:tabs>
          <w:tab w:val="left" w:pos="1211"/>
        </w:tabs>
        <w:ind w:firstLine="851"/>
        <w:jc w:val="both"/>
        <w:rPr>
          <w:sz w:val="28"/>
          <w:szCs w:val="28"/>
        </w:rPr>
      </w:pPr>
      <w:r>
        <w:rPr>
          <w:sz w:val="28"/>
          <w:szCs w:val="28"/>
        </w:rPr>
        <w:t>1) принятие устава поселенияи внесение в негоизменений и дополнений, издание муниципальных правовых актов;</w:t>
      </w:r>
    </w:p>
    <w:p w:rsidR="00124EE7" w:rsidRDefault="00124EE7" w:rsidP="009C5A79">
      <w:pPr>
        <w:tabs>
          <w:tab w:val="left" w:pos="1211"/>
        </w:tabs>
        <w:ind w:firstLine="851"/>
        <w:jc w:val="both"/>
        <w:rPr>
          <w:sz w:val="28"/>
          <w:szCs w:val="28"/>
        </w:rPr>
      </w:pPr>
      <w:r>
        <w:rPr>
          <w:sz w:val="28"/>
          <w:szCs w:val="28"/>
        </w:rPr>
        <w:t>2) установление официальных символов поселения;</w:t>
      </w:r>
    </w:p>
    <w:p w:rsidR="00124EE7" w:rsidRPr="002624C5" w:rsidRDefault="00124EE7" w:rsidP="009C5A79">
      <w:pPr>
        <w:widowControl/>
        <w:suppressAutoHyphens w:val="0"/>
        <w:autoSpaceDE w:val="0"/>
        <w:autoSpaceDN w:val="0"/>
        <w:adjustRightInd w:val="0"/>
        <w:ind w:firstLine="851"/>
        <w:jc w:val="both"/>
        <w:rPr>
          <w:kern w:val="0"/>
          <w:sz w:val="28"/>
          <w:szCs w:val="28"/>
        </w:rPr>
      </w:pPr>
      <w:r>
        <w:rPr>
          <w:sz w:val="28"/>
          <w:szCs w:val="28"/>
        </w:rPr>
        <w:t xml:space="preserve">3) </w:t>
      </w:r>
      <w:r w:rsidRPr="003909F6">
        <w:rPr>
          <w:sz w:val="28"/>
          <w:szCs w:val="28"/>
        </w:rPr>
        <w:t>создание муниципальных предприятий и учреждений</w:t>
      </w:r>
      <w:r w:rsidRPr="00DA1D05">
        <w:rPr>
          <w:rStyle w:val="Heading8Char"/>
          <w:sz w:val="28"/>
          <w:szCs w:val="28"/>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2624C5">
        <w:rPr>
          <w:kern w:val="0"/>
          <w:sz w:val="28"/>
          <w:szCs w:val="28"/>
        </w:rPr>
        <w:t>осуществление закупок товаров, работ, услуг для обеспечения муниципальных нужд;</w:t>
      </w:r>
    </w:p>
    <w:p w:rsidR="00124EE7" w:rsidRPr="003909F6" w:rsidRDefault="00124EE7" w:rsidP="009C5A79">
      <w:pPr>
        <w:tabs>
          <w:tab w:val="left" w:pos="1211"/>
        </w:tabs>
        <w:ind w:firstLine="851"/>
        <w:jc w:val="both"/>
        <w:rPr>
          <w:sz w:val="28"/>
          <w:szCs w:val="28"/>
        </w:rPr>
      </w:pPr>
      <w:r>
        <w:rPr>
          <w:sz w:val="28"/>
          <w:szCs w:val="28"/>
        </w:rPr>
        <w:t xml:space="preserve">4) </w:t>
      </w:r>
      <w:r w:rsidRPr="003909F6">
        <w:rPr>
          <w:sz w:val="28"/>
          <w:szCs w:val="28"/>
        </w:rPr>
        <w:t xml:space="preserve">установление тарифов на услуги, предоставляемые муниципальными предприятиями и учреждениями, </w:t>
      </w:r>
      <w:r w:rsidRPr="00645581">
        <w:rPr>
          <w:sz w:val="28"/>
          <w:szCs w:val="28"/>
        </w:rPr>
        <w:t>и работы, выполняемые муниципальными предприятиями и учреждениями,</w:t>
      </w:r>
      <w:r>
        <w:rPr>
          <w:sz w:val="28"/>
          <w:szCs w:val="28"/>
        </w:rPr>
        <w:t xml:space="preserve"> </w:t>
      </w:r>
      <w:r w:rsidRPr="003909F6">
        <w:rPr>
          <w:sz w:val="28"/>
          <w:szCs w:val="28"/>
        </w:rPr>
        <w:t>если иное не предусмотрено федеральными законами;</w:t>
      </w:r>
    </w:p>
    <w:p w:rsidR="00124EE7" w:rsidRPr="00DA1D05" w:rsidRDefault="00124EE7" w:rsidP="009C5A79">
      <w:pPr>
        <w:pStyle w:val="Heading8"/>
        <w:keepNext w:val="0"/>
        <w:ind w:firstLine="851"/>
        <w:jc w:val="both"/>
      </w:pPr>
      <w:r w:rsidRPr="00DA1D05">
        <w:t xml:space="preserve">5) по организации теплоснабжения, предусмотренными Федеральным законом </w:t>
      </w:r>
      <w:r w:rsidRPr="001071D4">
        <w:rPr>
          <w:kern w:val="0"/>
        </w:rPr>
        <w:t>от 27.07.2010 № 190-ФЗ</w:t>
      </w:r>
      <w:r>
        <w:rPr>
          <w:kern w:val="0"/>
        </w:rPr>
        <w:t xml:space="preserve"> </w:t>
      </w:r>
      <w:r>
        <w:t>«</w:t>
      </w:r>
      <w:r w:rsidRPr="00DA1D05">
        <w:t>О теплоснабжении</w:t>
      </w:r>
      <w:r>
        <w:t>»</w:t>
      </w:r>
      <w:r w:rsidRPr="00DA1D05">
        <w:t>;</w:t>
      </w:r>
    </w:p>
    <w:p w:rsidR="00124EE7" w:rsidRDefault="00124EE7" w:rsidP="0081350A">
      <w:pPr>
        <w:tabs>
          <w:tab w:val="left" w:pos="1211"/>
        </w:tabs>
        <w:ind w:firstLine="840"/>
        <w:jc w:val="both"/>
        <w:rPr>
          <w:sz w:val="28"/>
          <w:szCs w:val="28"/>
        </w:rPr>
      </w:pPr>
      <w:r w:rsidRPr="003909F6">
        <w:rPr>
          <w:sz w:val="28"/>
          <w:szCs w:val="28"/>
        </w:rPr>
        <w:t>6) регулирование тарифов на подключение к системе коммунальной</w:t>
      </w:r>
      <w:r>
        <w:rPr>
          <w:sz w:val="28"/>
          <w:szCs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24EE7" w:rsidRPr="00486D5B" w:rsidRDefault="00124EE7" w:rsidP="0081350A">
      <w:pPr>
        <w:pStyle w:val="ConsNormal"/>
        <w:ind w:firstLine="851"/>
        <w:jc w:val="both"/>
        <w:rPr>
          <w:rStyle w:val="SubtleEmphasis"/>
          <w:rFonts w:ascii="Times New Roman" w:hAnsi="Times New Roman" w:cs="Times New Roman"/>
          <w:i w:val="0"/>
          <w:iCs w:val="0"/>
          <w:color w:val="auto"/>
          <w:sz w:val="28"/>
          <w:szCs w:val="28"/>
        </w:rPr>
      </w:pPr>
      <w:r>
        <w:rPr>
          <w:rFonts w:ascii="Times New Roman" w:hAnsi="Times New Roman" w:cs="Times New Roman"/>
          <w:sz w:val="28"/>
          <w:szCs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cs="Times New Roman"/>
          <w:sz w:val="28"/>
          <w:szCs w:val="28"/>
        </w:rPr>
        <w:t xml:space="preserve">соглашений между органами местного самоуправления поселения и органами </w:t>
      </w:r>
      <w:r w:rsidRPr="00486D5B">
        <w:rPr>
          <w:rStyle w:val="SubtleEmphasis"/>
          <w:rFonts w:ascii="Times New Roman" w:hAnsi="Times New Roman" w:cs="Times New Roman"/>
          <w:i w:val="0"/>
          <w:iCs w:val="0"/>
          <w:color w:val="auto"/>
          <w:sz w:val="28"/>
          <w:szCs w:val="28"/>
        </w:rPr>
        <w:t xml:space="preserve">местного самоуправления </w:t>
      </w:r>
      <w:r>
        <w:rPr>
          <w:rStyle w:val="SubtleEmphasis"/>
          <w:rFonts w:ascii="Times New Roman" w:hAnsi="Times New Roman" w:cs="Times New Roman"/>
          <w:i w:val="0"/>
          <w:iCs w:val="0"/>
          <w:color w:val="auto"/>
          <w:sz w:val="28"/>
          <w:szCs w:val="28"/>
        </w:rPr>
        <w:t xml:space="preserve">Павловский </w:t>
      </w:r>
      <w:r w:rsidRPr="00486D5B">
        <w:rPr>
          <w:rStyle w:val="SubtleEmphasis"/>
          <w:rFonts w:ascii="Times New Roman" w:hAnsi="Times New Roman" w:cs="Times New Roman"/>
          <w:i w:val="0"/>
          <w:iCs w:val="0"/>
          <w:color w:val="auto"/>
          <w:sz w:val="28"/>
          <w:szCs w:val="28"/>
        </w:rPr>
        <w:t>район;</w:t>
      </w:r>
    </w:p>
    <w:p w:rsidR="00124EE7" w:rsidRPr="00486D5B" w:rsidRDefault="00124EE7" w:rsidP="00B213F2">
      <w:pPr>
        <w:suppressAutoHyphens w:val="0"/>
        <w:ind w:firstLine="851"/>
        <w:jc w:val="both"/>
        <w:rPr>
          <w:rStyle w:val="SubtleEmphasis"/>
          <w:i w:val="0"/>
          <w:iCs w:val="0"/>
          <w:color w:val="auto"/>
          <w:sz w:val="28"/>
          <w:szCs w:val="28"/>
        </w:rPr>
      </w:pPr>
      <w:r w:rsidRPr="00486D5B">
        <w:rPr>
          <w:rStyle w:val="SubtleEmphasis"/>
          <w:i w:val="0"/>
          <w:iCs w:val="0"/>
          <w:color w:val="auto"/>
          <w:sz w:val="28"/>
          <w:szCs w:val="28"/>
        </w:rPr>
        <w:t xml:space="preserve">7) в сфере водоснабжения и водоотведения, предусмотренными Федеральным законом </w:t>
      </w:r>
      <w:r w:rsidRPr="001071D4">
        <w:rPr>
          <w:kern w:val="0"/>
          <w:sz w:val="28"/>
          <w:szCs w:val="28"/>
        </w:rPr>
        <w:t>от 07.12.2011 № 416-ФЗ</w:t>
      </w:r>
      <w:r>
        <w:rPr>
          <w:kern w:val="0"/>
          <w:sz w:val="28"/>
          <w:szCs w:val="28"/>
        </w:rPr>
        <w:t xml:space="preserve"> </w:t>
      </w:r>
      <w:r w:rsidRPr="00486D5B">
        <w:rPr>
          <w:rStyle w:val="SubtleEmphasis"/>
          <w:i w:val="0"/>
          <w:iCs w:val="0"/>
          <w:color w:val="auto"/>
          <w:sz w:val="28"/>
          <w:szCs w:val="28"/>
        </w:rPr>
        <w:t>«О водоснабжении и водоотведении»;</w:t>
      </w:r>
    </w:p>
    <w:p w:rsidR="00124EE7" w:rsidRPr="00486D5B" w:rsidRDefault="00124EE7" w:rsidP="0081350A">
      <w:pPr>
        <w:tabs>
          <w:tab w:val="left" w:pos="1211"/>
        </w:tabs>
        <w:ind w:firstLine="851"/>
        <w:jc w:val="both"/>
        <w:rPr>
          <w:rStyle w:val="SubtleEmphasis"/>
          <w:i w:val="0"/>
          <w:iCs w:val="0"/>
          <w:color w:val="auto"/>
          <w:sz w:val="28"/>
          <w:szCs w:val="28"/>
        </w:rPr>
      </w:pPr>
      <w:r w:rsidRPr="00486D5B">
        <w:rPr>
          <w:rStyle w:val="SubtleEmphasis"/>
          <w:i w:val="0"/>
          <w:iCs w:val="0"/>
          <w:color w:val="auto"/>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Pr>
          <w:rStyle w:val="SubtleEmphasis"/>
          <w:i w:val="0"/>
          <w:iCs w:val="0"/>
          <w:color w:val="auto"/>
          <w:sz w:val="28"/>
          <w:szCs w:val="28"/>
        </w:rPr>
        <w:t>поселения</w:t>
      </w:r>
      <w:bookmarkStart w:id="0" w:name="_GoBack"/>
      <w:bookmarkEnd w:id="0"/>
      <w:r w:rsidRPr="00486D5B">
        <w:rPr>
          <w:rStyle w:val="SubtleEmphasis"/>
          <w:i w:val="0"/>
          <w:iCs w:val="0"/>
          <w:color w:val="auto"/>
          <w:sz w:val="28"/>
          <w:szCs w:val="28"/>
        </w:rPr>
        <w:t>, голосования по вопросам изменения границ поселения, преобразования поселения;</w:t>
      </w:r>
    </w:p>
    <w:p w:rsidR="00124EE7" w:rsidRPr="00486D5B" w:rsidRDefault="00124EE7" w:rsidP="0081350A">
      <w:pPr>
        <w:pStyle w:val="WW-2"/>
        <w:tabs>
          <w:tab w:val="left" w:pos="1211"/>
        </w:tabs>
        <w:rPr>
          <w:rStyle w:val="SubtleEmphasis"/>
          <w:i w:val="0"/>
          <w:iCs w:val="0"/>
          <w:color w:val="auto"/>
        </w:rPr>
      </w:pPr>
      <w:r w:rsidRPr="00486D5B">
        <w:rPr>
          <w:rStyle w:val="SubtleEmphasis"/>
          <w:i w:val="0"/>
          <w:iCs w:val="0"/>
          <w:color w:val="auto"/>
        </w:rPr>
        <w:t>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124EE7" w:rsidRPr="00486D5B" w:rsidRDefault="00124EE7" w:rsidP="007A7678">
      <w:pPr>
        <w:suppressAutoHyphens w:val="0"/>
        <w:ind w:firstLine="851"/>
        <w:jc w:val="both"/>
        <w:rPr>
          <w:rStyle w:val="SubtleEmphasis"/>
          <w:i w:val="0"/>
          <w:iCs w:val="0"/>
          <w:color w:val="auto"/>
          <w:sz w:val="28"/>
          <w:szCs w:val="28"/>
        </w:rPr>
      </w:pPr>
      <w:r w:rsidRPr="00486D5B">
        <w:rPr>
          <w:rStyle w:val="SubtleEmphasis"/>
          <w:i w:val="0"/>
          <w:iCs w:val="0"/>
          <w:color w:val="auto"/>
          <w:sz w:val="28"/>
          <w:szCs w:val="28"/>
        </w:rPr>
        <w:t>10) разработка и утверждение программ комплексного развития систем коммунальной инфраструктуры поселения</w:t>
      </w:r>
      <w:r w:rsidRPr="006204B2">
        <w:rPr>
          <w:rStyle w:val="SubtleEmphasis"/>
          <w:i w:val="0"/>
          <w:iCs w:val="0"/>
          <w:color w:val="auto"/>
          <w:sz w:val="28"/>
          <w:szCs w:val="28"/>
        </w:rPr>
        <w:t xml:space="preserve">, </w:t>
      </w:r>
      <w:r w:rsidRPr="006204B2">
        <w:rPr>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Pr>
          <w:kern w:val="0"/>
          <w:sz w:val="28"/>
          <w:szCs w:val="28"/>
        </w:rPr>
        <w:t xml:space="preserve"> </w:t>
      </w:r>
      <w:r w:rsidRPr="00486D5B">
        <w:rPr>
          <w:rStyle w:val="SubtleEmphasis"/>
          <w:i w:val="0"/>
          <w:iCs w:val="0"/>
          <w:color w:val="auto"/>
          <w:sz w:val="28"/>
          <w:szCs w:val="28"/>
        </w:rPr>
        <w:t>требования к которым устанавливаются Правительством Российской Федерации;</w:t>
      </w:r>
    </w:p>
    <w:p w:rsidR="00124EE7" w:rsidRDefault="00124EE7" w:rsidP="0081350A">
      <w:pPr>
        <w:pStyle w:val="ConsNormal"/>
        <w:ind w:firstLine="851"/>
        <w:jc w:val="both"/>
        <w:rPr>
          <w:rFonts w:ascii="Times New Roman" w:hAnsi="Times New Roman" w:cs="Times New Roman"/>
          <w:sz w:val="28"/>
          <w:szCs w:val="28"/>
        </w:rPr>
      </w:pPr>
      <w:r w:rsidRPr="00486D5B">
        <w:rPr>
          <w:rStyle w:val="SubtleEmphasis"/>
          <w:rFonts w:ascii="Times New Roman" w:hAnsi="Times New Roman" w:cs="Times New Roman"/>
          <w:i w:val="0"/>
          <w:iCs w:val="0"/>
          <w:color w:val="auto"/>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Pr="00486D5B">
        <w:rPr>
          <w:rFonts w:ascii="Times New Roman" w:hAnsi="Times New Roman" w:cs="Times New Roman"/>
          <w:sz w:val="28"/>
          <w:szCs w:val="28"/>
        </w:rPr>
        <w:t xml:space="preserve"> сведения жителей поселения официальной</w:t>
      </w:r>
      <w:r>
        <w:rPr>
          <w:rFonts w:ascii="Times New Roman" w:hAnsi="Times New Roman" w:cs="Times New Roman"/>
          <w:sz w:val="28"/>
          <w:szCs w:val="28"/>
        </w:rPr>
        <w:t xml:space="preserve">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24EE7" w:rsidRDefault="00124EE7" w:rsidP="0081350A">
      <w:pPr>
        <w:pStyle w:val="WW-2"/>
        <w:tabs>
          <w:tab w:val="left" w:pos="1211"/>
        </w:tabs>
      </w:pPr>
      <w:r>
        <w:t>12) осуществление международных и внешнеэкономических связей в соответствии с федеральными законами;</w:t>
      </w:r>
    </w:p>
    <w:p w:rsidR="00124EE7" w:rsidRPr="00CE4878" w:rsidRDefault="00124EE7" w:rsidP="000327C8">
      <w:pPr>
        <w:widowControl/>
        <w:suppressAutoHyphens w:val="0"/>
        <w:autoSpaceDE w:val="0"/>
        <w:autoSpaceDN w:val="0"/>
        <w:adjustRightInd w:val="0"/>
        <w:ind w:firstLine="851"/>
        <w:jc w:val="both"/>
        <w:rPr>
          <w:kern w:val="0"/>
          <w:sz w:val="28"/>
          <w:szCs w:val="28"/>
        </w:rPr>
      </w:pPr>
      <w:r w:rsidRPr="002624C5">
        <w:rPr>
          <w:kern w:val="0"/>
          <w:sz w:val="28"/>
          <w:szCs w:val="28"/>
        </w:rPr>
        <w:t xml:space="preserve">13) организация профессионального образования и дополнительного профессионального образования </w:t>
      </w:r>
      <w:r w:rsidRPr="002624C5">
        <w:rPr>
          <w:sz w:val="28"/>
          <w:szCs w:val="28"/>
        </w:rPr>
        <w:t xml:space="preserve">главы поселения, депутатов Совета поселения, </w:t>
      </w:r>
      <w:r w:rsidRPr="00CE4878">
        <w:rPr>
          <w:kern w:val="0"/>
          <w:sz w:val="28"/>
          <w:szCs w:val="28"/>
        </w:rPr>
        <w:t>муниципальных служащих и работников муниципальных учреждений</w:t>
      </w:r>
      <w:r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CE4878">
        <w:rPr>
          <w:kern w:val="0"/>
          <w:sz w:val="28"/>
          <w:szCs w:val="28"/>
        </w:rPr>
        <w:t>;</w:t>
      </w:r>
    </w:p>
    <w:p w:rsidR="00124EE7" w:rsidRDefault="00124EE7" w:rsidP="0081350A">
      <w:pPr>
        <w:autoSpaceDE w:val="0"/>
        <w:ind w:firstLine="851"/>
        <w:jc w:val="both"/>
        <w:rPr>
          <w:sz w:val="28"/>
          <w:szCs w:val="28"/>
        </w:rPr>
      </w:pPr>
      <w:r>
        <w:rPr>
          <w:sz w:val="28"/>
          <w:szCs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24EE7" w:rsidRDefault="00124EE7" w:rsidP="0081350A">
      <w:pPr>
        <w:pStyle w:val="22"/>
        <w:spacing w:before="0" w:after="0"/>
        <w:ind w:firstLine="851"/>
      </w:pPr>
      <w:r>
        <w:t>15) иными полномочиями в соответствии с Федеральным законом от 06.10.2003 года № 131-ФЗ «Об общих принципах организации местного самоуправления в Российской Федерации», настоящим уставом.</w:t>
      </w:r>
    </w:p>
    <w:p w:rsidR="00124EE7" w:rsidRDefault="00124EE7" w:rsidP="0081350A">
      <w:pPr>
        <w:tabs>
          <w:tab w:val="left" w:pos="142"/>
        </w:tabs>
        <w:ind w:firstLine="851"/>
        <w:jc w:val="both"/>
        <w:rPr>
          <w:sz w:val="28"/>
          <w:szCs w:val="28"/>
        </w:rPr>
      </w:pPr>
      <w:r>
        <w:rPr>
          <w:sz w:val="28"/>
          <w:szCs w:val="28"/>
        </w:rPr>
        <w:t xml:space="preserve">2. Органы местного самоуправления поселения вправе принимать решение о привлечении </w:t>
      </w:r>
      <w:r w:rsidRPr="006204B2">
        <w:rPr>
          <w:sz w:val="28"/>
          <w:szCs w:val="28"/>
        </w:rPr>
        <w:t>граждан</w:t>
      </w:r>
      <w:r>
        <w:rPr>
          <w:sz w:val="28"/>
          <w:szCs w:val="28"/>
        </w:rPr>
        <w:t xml:space="preserve">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sz w:val="28"/>
          <w:szCs w:val="28"/>
        </w:rPr>
        <w:t xml:space="preserve">пунктами </w:t>
      </w:r>
      <w:r>
        <w:rPr>
          <w:sz w:val="28"/>
          <w:szCs w:val="28"/>
        </w:rPr>
        <w:t xml:space="preserve">6-8, 15, 18 статьи 8 настоящего устава. </w:t>
      </w:r>
    </w:p>
    <w:p w:rsidR="00124EE7" w:rsidRDefault="00124EE7" w:rsidP="0081350A">
      <w:pPr>
        <w:tabs>
          <w:tab w:val="left" w:pos="142"/>
        </w:tabs>
        <w:ind w:firstLine="851"/>
        <w:jc w:val="both"/>
        <w:rPr>
          <w:sz w:val="28"/>
          <w:szCs w:val="28"/>
        </w:rPr>
      </w:pPr>
      <w:r>
        <w:rPr>
          <w:sz w:val="28"/>
          <w:szCs w:val="28"/>
        </w:rPr>
        <w:t>К социально значимым работам могут быть отнесены только работы, не требующие специальной профессиональной подготовки.</w:t>
      </w:r>
    </w:p>
    <w:p w:rsidR="00124EE7" w:rsidRDefault="00124EE7" w:rsidP="0081350A">
      <w:pPr>
        <w:pStyle w:val="22"/>
        <w:tabs>
          <w:tab w:val="left" w:pos="-142"/>
          <w:tab w:val="left" w:pos="142"/>
        </w:tabs>
        <w:spacing w:before="0" w:after="0"/>
        <w:ind w:firstLine="851"/>
      </w:pPr>
      <w:r>
        <w:t xml:space="preserve">К выполнению социально значимых работ </w:t>
      </w:r>
      <w:r w:rsidRPr="002D5A50">
        <w:t>могут привлекаться</w:t>
      </w:r>
      <w:r>
        <w:t xml:space="preserve">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124EE7" w:rsidRDefault="00124EE7" w:rsidP="0081350A">
      <w:pPr>
        <w:pStyle w:val="22"/>
        <w:tabs>
          <w:tab w:val="left" w:pos="-142"/>
          <w:tab w:val="left" w:pos="142"/>
        </w:tabs>
        <w:spacing w:before="0" w:after="0"/>
        <w:ind w:firstLine="851"/>
      </w:pPr>
      <w:r>
        <w:t>Организация и материально-техническое обеспечение проведения социально значимых работ осуществляется администрацией поселения.</w:t>
      </w:r>
    </w:p>
    <w:p w:rsidR="00124EE7" w:rsidRDefault="00124EE7" w:rsidP="0081350A">
      <w:pPr>
        <w:pStyle w:val="ConsNormal"/>
        <w:ind w:firstLine="708"/>
        <w:jc w:val="both"/>
        <w:rPr>
          <w:rFonts w:ascii="Times New Roman" w:hAnsi="Times New Roman" w:cs="Times New Roman"/>
          <w:b/>
          <w:bCs/>
          <w:sz w:val="28"/>
          <w:szCs w:val="28"/>
        </w:rPr>
      </w:pPr>
    </w:p>
    <w:p w:rsidR="00124EE7" w:rsidRDefault="00124EE7" w:rsidP="0081350A">
      <w:pPr>
        <w:pStyle w:val="ConsNormal"/>
        <w:ind w:firstLine="708"/>
        <w:jc w:val="both"/>
        <w:rPr>
          <w:rFonts w:ascii="Times New Roman" w:hAnsi="Times New Roman" w:cs="Times New Roman"/>
          <w:b/>
          <w:bCs/>
          <w:sz w:val="28"/>
          <w:szCs w:val="28"/>
        </w:rPr>
      </w:pPr>
      <w:r>
        <w:rPr>
          <w:rFonts w:ascii="Times New Roman" w:hAnsi="Times New Roman" w:cs="Times New Roman"/>
          <w:b/>
          <w:bCs/>
          <w:sz w:val="28"/>
          <w:szCs w:val="28"/>
        </w:rPr>
        <w:t>Статья 11. Осуществление органами местного самоуправления поселения отдельных государственных полномочий</w:t>
      </w:r>
    </w:p>
    <w:p w:rsidR="00124EE7" w:rsidRDefault="00124EE7" w:rsidP="0081350A">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 xml:space="preserve">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w:t>
      </w:r>
      <w:r w:rsidRPr="006204B2">
        <w:rPr>
          <w:rFonts w:ascii="Times New Roman" w:hAnsi="Times New Roman" w:cs="Times New Roman"/>
          <w:sz w:val="28"/>
          <w:szCs w:val="28"/>
        </w:rPr>
        <w:t>в соответствии с</w:t>
      </w:r>
      <w:r>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 к вопросам местного значения. </w:t>
      </w:r>
    </w:p>
    <w:p w:rsidR="00124EE7" w:rsidRDefault="00124EE7" w:rsidP="0081350A">
      <w:pPr>
        <w:pStyle w:val="13"/>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124EE7" w:rsidRPr="006204B2" w:rsidRDefault="00124EE7" w:rsidP="00931ED2">
      <w:pPr>
        <w:suppressAutoHyphens w:val="0"/>
        <w:autoSpaceDE w:val="0"/>
        <w:autoSpaceDN w:val="0"/>
        <w:adjustRightInd w:val="0"/>
        <w:ind w:firstLine="851"/>
        <w:jc w:val="both"/>
        <w:rPr>
          <w:b/>
          <w:bCs/>
          <w:strike/>
          <w:sz w:val="28"/>
          <w:szCs w:val="28"/>
        </w:rPr>
      </w:pPr>
      <w:r>
        <w:rPr>
          <w:sz w:val="28"/>
          <w:szCs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6204B2">
        <w:rPr>
          <w:kern w:val="0"/>
          <w:sz w:val="28"/>
          <w:szCs w:val="28"/>
          <w:lang w:eastAsia="ru-RU"/>
        </w:rPr>
        <w:t>и финансовых средств</w:t>
      </w:r>
      <w:r>
        <w:rPr>
          <w:kern w:val="0"/>
          <w:sz w:val="28"/>
          <w:szCs w:val="28"/>
          <w:lang w:eastAsia="ru-RU"/>
        </w:rPr>
        <w:t xml:space="preserve"> </w:t>
      </w:r>
      <w:r>
        <w:rPr>
          <w:sz w:val="28"/>
          <w:szCs w:val="28"/>
        </w:rPr>
        <w:t>для исполнения переданных государственных полномочий осуществляется с согласия Совета, выраженного в решении</w:t>
      </w:r>
      <w:r w:rsidRPr="006204B2">
        <w:rPr>
          <w:sz w:val="28"/>
          <w:szCs w:val="28"/>
        </w:rPr>
        <w:t>. Предложение об использовании собственных материальных ресурсов</w:t>
      </w:r>
      <w:r w:rsidRPr="006204B2">
        <w:rPr>
          <w:kern w:val="0"/>
          <w:sz w:val="28"/>
          <w:szCs w:val="28"/>
          <w:lang w:eastAsia="ru-RU"/>
        </w:rPr>
        <w:t xml:space="preserve"> и финансовых средств</w:t>
      </w:r>
      <w:r w:rsidRPr="006204B2">
        <w:rPr>
          <w:sz w:val="28"/>
          <w:szCs w:val="28"/>
        </w:rPr>
        <w:t xml:space="preserve"> в</w:t>
      </w:r>
      <w:r>
        <w:rPr>
          <w:sz w:val="28"/>
          <w:szCs w:val="28"/>
        </w:rPr>
        <w:t xml:space="preserve"> </w:t>
      </w:r>
      <w:r w:rsidRPr="006204B2">
        <w:rPr>
          <w:sz w:val="28"/>
          <w:szCs w:val="28"/>
        </w:rPr>
        <w:t>праве направить в Совет глава поселения в случае наличия соответствующих материальных ресурсов и финансовых средств.</w:t>
      </w:r>
    </w:p>
    <w:p w:rsidR="00124EE7" w:rsidRDefault="00124EE7"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124EE7" w:rsidRDefault="00124EE7" w:rsidP="0081350A">
      <w:pPr>
        <w:ind w:firstLine="851"/>
        <w:jc w:val="both"/>
        <w:rPr>
          <w:sz w:val="28"/>
          <w:szCs w:val="28"/>
        </w:rPr>
      </w:pPr>
      <w:r>
        <w:rPr>
          <w:sz w:val="28"/>
          <w:szCs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124EE7" w:rsidRDefault="00124EE7"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124EE7" w:rsidRDefault="00124EE7"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124EE7" w:rsidRDefault="00124EE7" w:rsidP="009362B8">
      <w:pPr>
        <w:pStyle w:val="Heading9"/>
        <w:keepNext w:val="0"/>
        <w:tabs>
          <w:tab w:val="left" w:pos="851"/>
        </w:tabs>
        <w:spacing w:before="0" w:after="0" w:line="100" w:lineRule="atLeast"/>
        <w:jc w:val="left"/>
        <w:rPr>
          <w:caps/>
        </w:rPr>
      </w:pPr>
    </w:p>
    <w:p w:rsidR="00124EE7" w:rsidRDefault="00124EE7" w:rsidP="00B01C7E">
      <w:pPr>
        <w:pStyle w:val="Heading9"/>
        <w:keepNext w:val="0"/>
        <w:tabs>
          <w:tab w:val="left" w:pos="851"/>
        </w:tabs>
        <w:spacing w:before="0" w:after="0" w:line="100" w:lineRule="atLeast"/>
        <w:rPr>
          <w:caps/>
        </w:rPr>
      </w:pPr>
      <w:r>
        <w:rPr>
          <w:caps/>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124EE7" w:rsidRDefault="00124EE7" w:rsidP="0081350A">
      <w:pPr>
        <w:tabs>
          <w:tab w:val="left" w:pos="142"/>
        </w:tabs>
        <w:ind w:firstLine="851"/>
        <w:rPr>
          <w:b/>
          <w:bCs/>
          <w:sz w:val="28"/>
          <w:szCs w:val="28"/>
        </w:rPr>
      </w:pPr>
    </w:p>
    <w:p w:rsidR="00124EE7" w:rsidRDefault="00124EE7" w:rsidP="0081350A">
      <w:pPr>
        <w:tabs>
          <w:tab w:val="left" w:pos="142"/>
        </w:tabs>
        <w:ind w:firstLine="851"/>
        <w:rPr>
          <w:b/>
          <w:bCs/>
          <w:sz w:val="28"/>
          <w:szCs w:val="28"/>
        </w:rPr>
      </w:pPr>
      <w:r>
        <w:rPr>
          <w:b/>
          <w:bCs/>
          <w:sz w:val="28"/>
          <w:szCs w:val="28"/>
        </w:rPr>
        <w:t>Статья 12. Местный референдум</w:t>
      </w:r>
    </w:p>
    <w:p w:rsidR="00124EE7" w:rsidRDefault="00124EE7" w:rsidP="0081350A">
      <w:pPr>
        <w:tabs>
          <w:tab w:val="left" w:pos="142"/>
        </w:tabs>
        <w:ind w:firstLine="851"/>
        <w:jc w:val="both"/>
        <w:rPr>
          <w:sz w:val="28"/>
          <w:szCs w:val="28"/>
        </w:rPr>
      </w:pPr>
      <w:r>
        <w:rPr>
          <w:sz w:val="28"/>
          <w:szCs w:val="28"/>
        </w:rPr>
        <w:t xml:space="preserve">1. В целях решения непосредственно населением вопросов местного значения  проводится местный референдум. </w:t>
      </w:r>
    </w:p>
    <w:p w:rsidR="00124EE7" w:rsidRDefault="00124EE7" w:rsidP="0081350A">
      <w:pPr>
        <w:pStyle w:val="BodyTextIndent"/>
        <w:tabs>
          <w:tab w:val="left" w:pos="142"/>
        </w:tabs>
        <w:spacing w:after="0" w:line="100" w:lineRule="atLeast"/>
        <w:ind w:firstLine="851"/>
        <w:jc w:val="both"/>
        <w:rPr>
          <w:sz w:val="28"/>
          <w:szCs w:val="28"/>
        </w:rPr>
      </w:pPr>
      <w:r>
        <w:rPr>
          <w:sz w:val="28"/>
          <w:szCs w:val="28"/>
        </w:rPr>
        <w:t>2. Местный референдум проводится на всей территории поселения.</w:t>
      </w:r>
    </w:p>
    <w:p w:rsidR="00124EE7" w:rsidRDefault="00124EE7" w:rsidP="0081350A">
      <w:pPr>
        <w:shd w:val="clear" w:color="auto" w:fill="FFFFFF"/>
        <w:tabs>
          <w:tab w:val="left" w:pos="142"/>
        </w:tabs>
        <w:ind w:firstLine="851"/>
        <w:jc w:val="both"/>
        <w:rPr>
          <w:color w:val="000000"/>
          <w:sz w:val="28"/>
          <w:szCs w:val="28"/>
        </w:rPr>
      </w:pPr>
      <w:r>
        <w:rPr>
          <w:color w:val="000000"/>
          <w:sz w:val="28"/>
          <w:szCs w:val="28"/>
        </w:rPr>
        <w:t>На местный референдум могут быть вынесены только вопросы местного значения.</w:t>
      </w:r>
    </w:p>
    <w:p w:rsidR="00124EE7" w:rsidRDefault="00124EE7" w:rsidP="0081350A">
      <w:pPr>
        <w:tabs>
          <w:tab w:val="left" w:pos="142"/>
        </w:tabs>
        <w:ind w:firstLine="851"/>
        <w:jc w:val="both"/>
        <w:rPr>
          <w:sz w:val="28"/>
          <w:szCs w:val="28"/>
        </w:rPr>
      </w:pPr>
      <w:r>
        <w:rPr>
          <w:sz w:val="28"/>
          <w:szCs w:val="28"/>
        </w:rPr>
        <w:t>3. Решение о назначении</w:t>
      </w:r>
      <w:r w:rsidRPr="002624C5">
        <w:rPr>
          <w:sz w:val="28"/>
          <w:szCs w:val="28"/>
        </w:rPr>
        <w:t>и проведении</w:t>
      </w:r>
      <w:r>
        <w:rPr>
          <w:sz w:val="28"/>
          <w:szCs w:val="28"/>
        </w:rPr>
        <w:t>местного референдума принимается Советом:</w:t>
      </w:r>
    </w:p>
    <w:p w:rsidR="00124EE7" w:rsidRDefault="00124EE7" w:rsidP="0081350A">
      <w:pPr>
        <w:shd w:val="clear" w:color="auto" w:fill="FFFFFF"/>
        <w:tabs>
          <w:tab w:val="left" w:pos="142"/>
        </w:tabs>
        <w:ind w:firstLine="851"/>
        <w:jc w:val="both"/>
        <w:rPr>
          <w:color w:val="000000"/>
          <w:sz w:val="28"/>
          <w:szCs w:val="28"/>
        </w:rPr>
      </w:pPr>
      <w:r>
        <w:rPr>
          <w:color w:val="000000"/>
          <w:sz w:val="28"/>
          <w:szCs w:val="28"/>
        </w:rPr>
        <w:t>1) по инициативе, выдвинутой гражданами Российской Федерации, имеющими право на участие в местном референдуме;</w:t>
      </w:r>
    </w:p>
    <w:p w:rsidR="00124EE7" w:rsidRDefault="00124EE7" w:rsidP="0081350A">
      <w:pPr>
        <w:shd w:val="clear" w:color="auto" w:fill="FFFFFF"/>
        <w:tabs>
          <w:tab w:val="left" w:pos="142"/>
        </w:tabs>
        <w:ind w:firstLine="851"/>
        <w:jc w:val="both"/>
        <w:rPr>
          <w:color w:val="000000"/>
          <w:sz w:val="28"/>
          <w:szCs w:val="28"/>
        </w:rPr>
      </w:pPr>
      <w:r>
        <w:rPr>
          <w:color w:val="000000"/>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124EE7" w:rsidRDefault="00124EE7" w:rsidP="0081350A">
      <w:pPr>
        <w:tabs>
          <w:tab w:val="left" w:pos="142"/>
        </w:tabs>
        <w:ind w:firstLine="851"/>
        <w:jc w:val="both"/>
        <w:rPr>
          <w:sz w:val="28"/>
          <w:szCs w:val="28"/>
        </w:rPr>
      </w:pPr>
      <w:r>
        <w:rPr>
          <w:sz w:val="28"/>
          <w:szCs w:val="28"/>
        </w:rPr>
        <w:t xml:space="preserve">3) по инициативе Совета и главы администрации, выдвинутой ими совместно. </w:t>
      </w:r>
    </w:p>
    <w:p w:rsidR="00124EE7" w:rsidRDefault="00124EE7" w:rsidP="0081350A">
      <w:pPr>
        <w:pStyle w:val="BodyTextIndent"/>
        <w:tabs>
          <w:tab w:val="left" w:pos="142"/>
        </w:tabs>
        <w:spacing w:after="0" w:line="100" w:lineRule="atLeast"/>
        <w:ind w:firstLine="851"/>
        <w:jc w:val="both"/>
        <w:rPr>
          <w:color w:val="000000"/>
          <w:sz w:val="28"/>
          <w:szCs w:val="28"/>
        </w:rPr>
      </w:pPr>
      <w:r>
        <w:rPr>
          <w:sz w:val="28"/>
          <w:szCs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szCs w:val="28"/>
        </w:rPr>
        <w:t xml:space="preserve">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124EE7" w:rsidRDefault="00124EE7" w:rsidP="0081350A">
      <w:pPr>
        <w:tabs>
          <w:tab w:val="left" w:pos="142"/>
        </w:tabs>
        <w:ind w:firstLine="851"/>
        <w:jc w:val="both"/>
        <w:rPr>
          <w:color w:val="000000"/>
          <w:sz w:val="28"/>
          <w:szCs w:val="28"/>
        </w:rPr>
      </w:pPr>
      <w:r>
        <w:rPr>
          <w:color w:val="000000"/>
          <w:sz w:val="28"/>
          <w:szCs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поселенияв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124EE7" w:rsidRDefault="00124EE7" w:rsidP="0081350A">
      <w:pPr>
        <w:shd w:val="clear" w:color="auto" w:fill="FFFFFF"/>
        <w:tabs>
          <w:tab w:val="left" w:pos="142"/>
        </w:tabs>
        <w:ind w:firstLine="851"/>
        <w:jc w:val="both"/>
        <w:rPr>
          <w:sz w:val="28"/>
          <w:szCs w:val="28"/>
        </w:rPr>
      </w:pPr>
      <w:r>
        <w:rPr>
          <w:color w:val="000000"/>
          <w:sz w:val="28"/>
          <w:szCs w:val="28"/>
        </w:rPr>
        <w:t>6. Инициатива проведения референдума, выдвинутая совместно Советом и главой администрации, оформляется правовыми актами Совета и главы</w:t>
      </w:r>
      <w:r>
        <w:rPr>
          <w:sz w:val="28"/>
          <w:szCs w:val="28"/>
        </w:rPr>
        <w:t xml:space="preserve"> администрации.</w:t>
      </w:r>
    </w:p>
    <w:p w:rsidR="00124EE7" w:rsidRDefault="00124EE7" w:rsidP="0081350A">
      <w:pPr>
        <w:shd w:val="clear" w:color="auto" w:fill="FFFFFF"/>
        <w:ind w:firstLine="900"/>
        <w:jc w:val="both"/>
        <w:rPr>
          <w:sz w:val="28"/>
          <w:szCs w:val="28"/>
        </w:rPr>
      </w:pPr>
      <w:r>
        <w:rPr>
          <w:sz w:val="28"/>
          <w:szCs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124EE7" w:rsidRDefault="00124EE7" w:rsidP="0081350A">
      <w:pPr>
        <w:shd w:val="clear" w:color="auto" w:fill="FFFFFF"/>
        <w:tabs>
          <w:tab w:val="left" w:pos="142"/>
        </w:tabs>
        <w:ind w:firstLine="851"/>
        <w:jc w:val="both"/>
        <w:rPr>
          <w:sz w:val="28"/>
          <w:szCs w:val="28"/>
        </w:rPr>
      </w:pPr>
      <w:r>
        <w:rPr>
          <w:sz w:val="28"/>
          <w:szCs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124EE7" w:rsidRDefault="00124EE7" w:rsidP="0081350A">
      <w:pPr>
        <w:tabs>
          <w:tab w:val="left" w:pos="142"/>
          <w:tab w:val="left" w:pos="360"/>
        </w:tabs>
        <w:ind w:firstLine="851"/>
        <w:jc w:val="both"/>
        <w:rPr>
          <w:sz w:val="28"/>
          <w:szCs w:val="28"/>
        </w:rPr>
      </w:pPr>
      <w:r>
        <w:rPr>
          <w:sz w:val="28"/>
          <w:szCs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124EE7" w:rsidRDefault="00124EE7" w:rsidP="0081350A">
      <w:pPr>
        <w:tabs>
          <w:tab w:val="left" w:pos="142"/>
          <w:tab w:val="left" w:pos="360"/>
        </w:tabs>
        <w:ind w:firstLine="851"/>
        <w:jc w:val="both"/>
        <w:rPr>
          <w:color w:val="000000"/>
          <w:sz w:val="28"/>
          <w:szCs w:val="28"/>
        </w:rPr>
      </w:pPr>
      <w:r>
        <w:rPr>
          <w:color w:val="000000"/>
          <w:sz w:val="28"/>
          <w:szCs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szCs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color w:val="000000"/>
          <w:sz w:val="28"/>
          <w:szCs w:val="28"/>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124EE7" w:rsidRDefault="00124EE7" w:rsidP="0081350A">
      <w:pPr>
        <w:shd w:val="clear" w:color="auto" w:fill="FFFFFF"/>
        <w:tabs>
          <w:tab w:val="left" w:pos="142"/>
        </w:tabs>
        <w:ind w:firstLine="851"/>
        <w:jc w:val="both"/>
        <w:rPr>
          <w:color w:val="000000"/>
          <w:sz w:val="28"/>
          <w:szCs w:val="28"/>
        </w:rPr>
      </w:pPr>
      <w:r>
        <w:rPr>
          <w:sz w:val="28"/>
          <w:szCs w:val="28"/>
        </w:rPr>
        <w:t xml:space="preserve">9. </w:t>
      </w:r>
      <w:r>
        <w:rPr>
          <w:color w:val="000000"/>
          <w:sz w:val="28"/>
          <w:szCs w:val="28"/>
        </w:rPr>
        <w:t xml:space="preserve">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24EE7" w:rsidRDefault="00124EE7" w:rsidP="0081350A">
      <w:pPr>
        <w:tabs>
          <w:tab w:val="left" w:pos="142"/>
        </w:tabs>
        <w:ind w:firstLine="851"/>
        <w:jc w:val="both"/>
        <w:rPr>
          <w:color w:val="000000"/>
          <w:sz w:val="28"/>
          <w:szCs w:val="28"/>
        </w:rPr>
      </w:pPr>
      <w:r>
        <w:rPr>
          <w:color w:val="000000"/>
          <w:sz w:val="28"/>
          <w:szCs w:val="28"/>
        </w:rPr>
        <w:t>10. Итоги голосования и принятое на местном референдуме решение подлежат официальному опубликованию (обнародованию</w:t>
      </w:r>
      <w:r>
        <w:rPr>
          <w:b/>
          <w:bCs/>
          <w:color w:val="000000"/>
          <w:sz w:val="28"/>
          <w:szCs w:val="28"/>
        </w:rPr>
        <w:t>)</w:t>
      </w:r>
      <w:r>
        <w:rPr>
          <w:color w:val="000000"/>
          <w:sz w:val="28"/>
          <w:szCs w:val="28"/>
        </w:rPr>
        <w:t>.</w:t>
      </w:r>
    </w:p>
    <w:p w:rsidR="00124EE7" w:rsidRDefault="00124EE7" w:rsidP="0081350A">
      <w:pPr>
        <w:pStyle w:val="BodyTextIndent"/>
        <w:tabs>
          <w:tab w:val="left" w:pos="-1134"/>
          <w:tab w:val="left" w:pos="142"/>
        </w:tabs>
        <w:spacing w:after="0" w:line="100" w:lineRule="atLeast"/>
        <w:ind w:firstLine="851"/>
        <w:jc w:val="both"/>
        <w:rPr>
          <w:sz w:val="28"/>
          <w:szCs w:val="28"/>
        </w:rPr>
      </w:pPr>
      <w:r>
        <w:rPr>
          <w:sz w:val="28"/>
          <w:szCs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24EE7" w:rsidRDefault="00124EE7" w:rsidP="0081350A">
      <w:pPr>
        <w:pStyle w:val="BodyTextIndent"/>
        <w:tabs>
          <w:tab w:val="left" w:pos="142"/>
        </w:tabs>
        <w:spacing w:after="0" w:line="100" w:lineRule="atLeast"/>
        <w:ind w:firstLine="851"/>
        <w:jc w:val="both"/>
        <w:rPr>
          <w:color w:val="000000"/>
          <w:sz w:val="28"/>
          <w:szCs w:val="28"/>
        </w:rPr>
      </w:pPr>
      <w:r>
        <w:rPr>
          <w:sz w:val="28"/>
          <w:szCs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szCs w:val="28"/>
        </w:rPr>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124EE7" w:rsidRDefault="00124EE7" w:rsidP="0081350A">
      <w:pPr>
        <w:tabs>
          <w:tab w:val="left" w:pos="142"/>
        </w:tabs>
        <w:ind w:firstLine="851"/>
        <w:jc w:val="both"/>
        <w:rPr>
          <w:sz w:val="28"/>
          <w:szCs w:val="28"/>
        </w:rPr>
      </w:pPr>
    </w:p>
    <w:p w:rsidR="00124EE7" w:rsidRDefault="00124EE7" w:rsidP="0081350A">
      <w:pPr>
        <w:tabs>
          <w:tab w:val="left" w:pos="142"/>
        </w:tabs>
        <w:ind w:firstLine="851"/>
        <w:jc w:val="both"/>
        <w:rPr>
          <w:b/>
          <w:bCs/>
          <w:sz w:val="28"/>
          <w:szCs w:val="28"/>
        </w:rPr>
      </w:pPr>
      <w:r>
        <w:rPr>
          <w:b/>
          <w:bCs/>
          <w:sz w:val="28"/>
          <w:szCs w:val="28"/>
        </w:rPr>
        <w:t>Статья 13. Муниципальные выборы</w:t>
      </w:r>
    </w:p>
    <w:p w:rsidR="00124EE7" w:rsidRDefault="00124EE7" w:rsidP="0081350A">
      <w:pPr>
        <w:tabs>
          <w:tab w:val="left" w:pos="142"/>
        </w:tabs>
        <w:ind w:firstLine="851"/>
        <w:jc w:val="both"/>
        <w:rPr>
          <w:sz w:val="28"/>
          <w:szCs w:val="28"/>
        </w:rPr>
      </w:pPr>
      <w:r>
        <w:rPr>
          <w:sz w:val="28"/>
          <w:szCs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124EE7" w:rsidRDefault="00124EE7" w:rsidP="0081350A">
      <w:pPr>
        <w:ind w:firstLine="851"/>
        <w:jc w:val="both"/>
        <w:rPr>
          <w:sz w:val="28"/>
          <w:szCs w:val="28"/>
        </w:rPr>
      </w:pPr>
      <w:r>
        <w:rPr>
          <w:sz w:val="28"/>
          <w:szCs w:val="28"/>
        </w:rPr>
        <w:t xml:space="preserve">2.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124EE7" w:rsidRDefault="00124EE7" w:rsidP="0081350A">
      <w:pPr>
        <w:ind w:firstLine="700"/>
        <w:jc w:val="both"/>
        <w:rPr>
          <w:sz w:val="28"/>
          <w:szCs w:val="28"/>
        </w:rPr>
      </w:pPr>
      <w:r>
        <w:rPr>
          <w:sz w:val="28"/>
          <w:szCs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124EE7" w:rsidRPr="0063233B" w:rsidRDefault="00124EE7" w:rsidP="00717F02">
      <w:pPr>
        <w:pStyle w:val="210"/>
        <w:jc w:val="both"/>
      </w:pPr>
      <w:r w:rsidRPr="0063233B">
        <w:t>3. Муниципальные выборы назначаются Советом не ранее чем за 90 дней и не позднее чем за 80 дней до дня голосования</w:t>
      </w:r>
      <w:r w:rsidRPr="006204B2">
        <w:t>.</w:t>
      </w:r>
      <w:r w:rsidRPr="006204B2">
        <w:rPr>
          <w:kern w:val="0"/>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124EE7" w:rsidRPr="0003127A" w:rsidRDefault="00124EE7" w:rsidP="00717F02">
      <w:pPr>
        <w:pStyle w:val="210"/>
        <w:jc w:val="both"/>
      </w:pPr>
      <w:r w:rsidRPr="0063233B">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03127A">
        <w:t>, за исключением случаев, предусмотренных Федеральным законом от 12.06.2002</w:t>
      </w:r>
      <w:r>
        <w:t xml:space="preserve">. </w:t>
      </w:r>
      <w:r w:rsidRPr="0003127A">
        <w:t xml:space="preserve"> № 67-ФЗ «Об основных гарантиях избирательных прав и права на участие в референдуме граждан Российской Федерации».</w:t>
      </w:r>
    </w:p>
    <w:p w:rsidR="00124EE7" w:rsidRPr="0063233B" w:rsidRDefault="00124EE7" w:rsidP="00717F02">
      <w:pPr>
        <w:pStyle w:val="210"/>
        <w:jc w:val="both"/>
      </w:pPr>
      <w:r w:rsidRPr="0063233B">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124EE7" w:rsidRDefault="00124EE7" w:rsidP="0081350A">
      <w:pPr>
        <w:pStyle w:val="WW-3"/>
        <w:tabs>
          <w:tab w:val="left" w:pos="142"/>
        </w:tabs>
        <w:rPr>
          <w:b w:val="0"/>
          <w:bCs w:val="0"/>
          <w:i w:val="0"/>
          <w:iCs w:val="0"/>
        </w:rPr>
      </w:pPr>
      <w:r>
        <w:rPr>
          <w:b w:val="0"/>
          <w:bCs w:val="0"/>
          <w:i w:val="0"/>
          <w:iCs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124EE7" w:rsidRDefault="00124EE7" w:rsidP="0081350A">
      <w:pPr>
        <w:tabs>
          <w:tab w:val="left" w:pos="142"/>
        </w:tabs>
        <w:ind w:firstLine="851"/>
        <w:jc w:val="both"/>
        <w:rPr>
          <w:b/>
          <w:bCs/>
          <w:sz w:val="28"/>
          <w:szCs w:val="28"/>
        </w:rPr>
      </w:pPr>
      <w:r>
        <w:rPr>
          <w:sz w:val="28"/>
          <w:szCs w:val="28"/>
        </w:rPr>
        <w:t xml:space="preserve">4. В случае досрочного прекращения полномочий </w:t>
      </w:r>
      <w:r w:rsidRPr="00053692">
        <w:rPr>
          <w:sz w:val="28"/>
          <w:szCs w:val="28"/>
        </w:rPr>
        <w:t>Совета,</w:t>
      </w:r>
      <w:r>
        <w:rPr>
          <w:sz w:val="28"/>
          <w:szCs w:val="28"/>
        </w:rPr>
        <w:t xml:space="preserve"> 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124EE7" w:rsidRDefault="00124EE7" w:rsidP="0081350A">
      <w:pPr>
        <w:tabs>
          <w:tab w:val="left" w:pos="-426"/>
        </w:tabs>
        <w:ind w:firstLine="851"/>
        <w:jc w:val="both"/>
      </w:pPr>
      <w:r>
        <w:rPr>
          <w:sz w:val="28"/>
          <w:szCs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p>
    <w:p w:rsidR="00124EE7" w:rsidRPr="006204B2" w:rsidRDefault="00124EE7" w:rsidP="005E18B5">
      <w:pPr>
        <w:widowControl/>
        <w:suppressAutoHyphens w:val="0"/>
        <w:autoSpaceDE w:val="0"/>
        <w:autoSpaceDN w:val="0"/>
        <w:adjustRightInd w:val="0"/>
        <w:ind w:firstLine="851"/>
        <w:jc w:val="both"/>
        <w:rPr>
          <w:sz w:val="28"/>
          <w:szCs w:val="28"/>
        </w:rPr>
      </w:pPr>
      <w:r w:rsidRPr="006204B2">
        <w:rPr>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124EE7" w:rsidRPr="001412BF" w:rsidRDefault="00124EE7" w:rsidP="008571DE">
      <w:pPr>
        <w:ind w:firstLine="851"/>
        <w:jc w:val="both"/>
        <w:rPr>
          <w:sz w:val="28"/>
          <w:szCs w:val="28"/>
        </w:rPr>
      </w:pPr>
      <w:r>
        <w:rPr>
          <w:sz w:val="28"/>
          <w:szCs w:val="28"/>
        </w:rPr>
        <w:t xml:space="preserve">5. Основные выборы органов местного самоуправления, проводимые после досрочных выборов, должны быть назначены на второе воскресенье </w:t>
      </w:r>
      <w:r w:rsidRPr="0063233B">
        <w:rPr>
          <w:sz w:val="28"/>
          <w:szCs w:val="28"/>
        </w:rPr>
        <w:t>сентября</w:t>
      </w:r>
      <w:r>
        <w:rPr>
          <w:sz w:val="28"/>
          <w:szCs w:val="28"/>
        </w:rPr>
        <w:t xml:space="preserve"> года, в котором истекают полномочия органа местного самоуправления, избранного на досрочных выборах</w:t>
      </w:r>
      <w:r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Pr="0003127A">
        <w:rPr>
          <w:sz w:val="28"/>
          <w:szCs w:val="28"/>
        </w:rPr>
        <w:t>, за исключением случаев, предусмотренных Федеральным законом от 12.06.2002</w:t>
      </w:r>
      <w:r>
        <w:rPr>
          <w:sz w:val="28"/>
          <w:szCs w:val="28"/>
        </w:rPr>
        <w:t>.</w:t>
      </w:r>
      <w:r w:rsidRPr="0003127A">
        <w:rPr>
          <w:sz w:val="28"/>
          <w:szCs w:val="28"/>
        </w:rPr>
        <w:t xml:space="preserve"> № 67-ФЗ «Об основных гарантиях избирательных прав и права на участие в референдуме граждан Российской Федерации»</w:t>
      </w:r>
      <w:r w:rsidRPr="00DF4928">
        <w:rPr>
          <w:sz w:val="28"/>
          <w:szCs w:val="28"/>
        </w:rPr>
        <w:t>.</w:t>
      </w:r>
    </w:p>
    <w:p w:rsidR="00124EE7" w:rsidRDefault="00124EE7" w:rsidP="0081350A">
      <w:pPr>
        <w:ind w:firstLine="851"/>
        <w:jc w:val="both"/>
        <w:rPr>
          <w:sz w:val="28"/>
          <w:szCs w:val="28"/>
        </w:rPr>
      </w:pPr>
      <w:r>
        <w:rPr>
          <w:sz w:val="28"/>
          <w:szCs w:val="28"/>
        </w:rPr>
        <w:t xml:space="preserve">6. Результаты муниципальных выборов подлежат официальному опубликованию (обнародованию)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 </w:t>
      </w:r>
    </w:p>
    <w:p w:rsidR="00124EE7" w:rsidRDefault="00124EE7" w:rsidP="0081350A">
      <w:pPr>
        <w:pStyle w:val="22"/>
        <w:tabs>
          <w:tab w:val="left" w:pos="142"/>
        </w:tabs>
        <w:spacing w:before="0" w:after="0"/>
        <w:ind w:firstLine="851"/>
      </w:pPr>
    </w:p>
    <w:p w:rsidR="00124EE7" w:rsidRDefault="00124EE7" w:rsidP="0081350A">
      <w:pPr>
        <w:pStyle w:val="BodyText"/>
        <w:tabs>
          <w:tab w:val="left" w:pos="142"/>
        </w:tabs>
        <w:spacing w:after="0"/>
        <w:ind w:firstLine="851"/>
        <w:jc w:val="both"/>
        <w:rPr>
          <w:b/>
          <w:bCs/>
          <w:sz w:val="28"/>
          <w:szCs w:val="28"/>
        </w:rPr>
      </w:pPr>
      <w:r>
        <w:rPr>
          <w:b/>
          <w:bCs/>
          <w:sz w:val="28"/>
          <w:szCs w:val="28"/>
        </w:rPr>
        <w:t>Статья 14. Голосование по отзыву депутата Совета, главы поселения, по вопросам изменения границ поселения, преобразования поселения</w:t>
      </w:r>
    </w:p>
    <w:p w:rsidR="00124EE7" w:rsidRDefault="00124EE7" w:rsidP="0081350A">
      <w:pPr>
        <w:tabs>
          <w:tab w:val="left" w:pos="-900"/>
          <w:tab w:val="left" w:pos="142"/>
        </w:tabs>
        <w:ind w:firstLine="851"/>
        <w:jc w:val="both"/>
        <w:rPr>
          <w:sz w:val="28"/>
          <w:szCs w:val="28"/>
        </w:rPr>
      </w:pPr>
      <w:r>
        <w:rPr>
          <w:sz w:val="28"/>
          <w:szCs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124EE7" w:rsidRDefault="00124EE7" w:rsidP="0081350A">
      <w:pPr>
        <w:pStyle w:val="BodyTextIndent"/>
        <w:spacing w:after="0" w:line="100" w:lineRule="atLeast"/>
        <w:ind w:firstLine="720"/>
        <w:jc w:val="both"/>
        <w:rPr>
          <w:sz w:val="28"/>
          <w:szCs w:val="28"/>
        </w:rPr>
      </w:pPr>
      <w:r>
        <w:rPr>
          <w:sz w:val="28"/>
          <w:szCs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124EE7" w:rsidRDefault="00124EE7"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124EE7" w:rsidRDefault="00124EE7" w:rsidP="0081350A">
      <w:pPr>
        <w:tabs>
          <w:tab w:val="left" w:pos="-900"/>
          <w:tab w:val="left" w:pos="142"/>
        </w:tabs>
        <w:ind w:firstLine="851"/>
        <w:jc w:val="both"/>
        <w:rPr>
          <w:sz w:val="28"/>
          <w:szCs w:val="28"/>
        </w:rPr>
      </w:pPr>
      <w:r>
        <w:rPr>
          <w:sz w:val="28"/>
          <w:szCs w:val="28"/>
        </w:rPr>
        <w:t>3. Основанием для отзыва депутата Совета является подтвержденное в судебном порядке неисполнение полномочий депутата.</w:t>
      </w:r>
    </w:p>
    <w:p w:rsidR="00124EE7" w:rsidRDefault="00124EE7" w:rsidP="0081350A">
      <w:pPr>
        <w:tabs>
          <w:tab w:val="left" w:pos="-900"/>
          <w:tab w:val="left" w:pos="142"/>
        </w:tabs>
        <w:ind w:firstLine="851"/>
        <w:jc w:val="both"/>
        <w:rPr>
          <w:sz w:val="28"/>
          <w:szCs w:val="28"/>
        </w:rPr>
      </w:pPr>
      <w:r>
        <w:rPr>
          <w:sz w:val="28"/>
          <w:szCs w:val="28"/>
        </w:rPr>
        <w:t xml:space="preserve">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соответствующейкомиссии (комитета) Совета, а такжеуклонение или отказ от выполнения поручений Совета. </w:t>
      </w:r>
    </w:p>
    <w:p w:rsidR="00124EE7" w:rsidRDefault="00124EE7" w:rsidP="0081350A">
      <w:pPr>
        <w:pStyle w:val="Heading3"/>
        <w:keepNext w:val="0"/>
        <w:tabs>
          <w:tab w:val="left" w:pos="851"/>
        </w:tabs>
        <w:ind w:left="0" w:firstLine="851"/>
        <w:rPr>
          <w:b w:val="0"/>
          <w:bCs w:val="0"/>
          <w:i w:val="0"/>
          <w:iCs w:val="0"/>
          <w:color w:val="000000"/>
          <w:sz w:val="28"/>
          <w:szCs w:val="28"/>
        </w:rPr>
      </w:pPr>
      <w:r>
        <w:rPr>
          <w:b w:val="0"/>
          <w:bCs w:val="0"/>
          <w:i w:val="0"/>
          <w:iCs w:val="0"/>
          <w:color w:val="000000"/>
          <w:sz w:val="28"/>
          <w:szCs w:val="28"/>
        </w:rPr>
        <w:t>4. Основаниями для отзыва главы поселения, в случае их подтверждения в судебном порядке, являются:</w:t>
      </w:r>
    </w:p>
    <w:p w:rsidR="00124EE7" w:rsidRDefault="00124EE7" w:rsidP="0081350A">
      <w:pPr>
        <w:tabs>
          <w:tab w:val="left" w:pos="-900"/>
          <w:tab w:val="left" w:pos="142"/>
        </w:tabs>
        <w:ind w:firstLine="851"/>
        <w:jc w:val="both"/>
        <w:rPr>
          <w:sz w:val="28"/>
          <w:szCs w:val="28"/>
        </w:rPr>
      </w:pPr>
      <w:r>
        <w:rPr>
          <w:sz w:val="28"/>
          <w:szCs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124EE7" w:rsidRDefault="00124EE7" w:rsidP="0081350A">
      <w:pPr>
        <w:pStyle w:val="Heading3"/>
        <w:keepNext w:val="0"/>
        <w:tabs>
          <w:tab w:val="left" w:pos="851"/>
        </w:tabs>
        <w:ind w:left="0" w:firstLine="851"/>
        <w:rPr>
          <w:b w:val="0"/>
          <w:bCs w:val="0"/>
          <w:i w:val="0"/>
          <w:iCs w:val="0"/>
          <w:color w:val="000000"/>
          <w:sz w:val="28"/>
          <w:szCs w:val="28"/>
        </w:rPr>
      </w:pPr>
      <w:r>
        <w:rPr>
          <w:b w:val="0"/>
          <w:bCs w:val="0"/>
          <w:i w:val="0"/>
          <w:iCs w:val="0"/>
          <w:color w:val="000000"/>
          <w:sz w:val="28"/>
          <w:szCs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124EE7" w:rsidRDefault="00124EE7" w:rsidP="0081350A">
      <w:pPr>
        <w:pStyle w:val="21"/>
        <w:tabs>
          <w:tab w:val="left" w:pos="142"/>
        </w:tabs>
        <w:ind w:firstLine="851"/>
      </w:pPr>
      <w: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124EE7" w:rsidRDefault="00124EE7" w:rsidP="0081350A">
      <w:pPr>
        <w:pStyle w:val="Heading3"/>
        <w:keepNext w:val="0"/>
        <w:tabs>
          <w:tab w:val="left" w:pos="851"/>
        </w:tabs>
        <w:ind w:left="0" w:firstLine="851"/>
        <w:rPr>
          <w:b w:val="0"/>
          <w:bCs w:val="0"/>
          <w:i w:val="0"/>
          <w:iCs w:val="0"/>
          <w:color w:val="000000"/>
          <w:sz w:val="28"/>
          <w:szCs w:val="28"/>
        </w:rPr>
      </w:pPr>
      <w:r>
        <w:rPr>
          <w:b w:val="0"/>
          <w:bCs w:val="0"/>
          <w:i w:val="0"/>
          <w:iCs w:val="0"/>
          <w:color w:val="000000"/>
          <w:sz w:val="28"/>
          <w:szCs w:val="28"/>
        </w:rPr>
        <w:t>5. Отзыв по указанным основаниям не освобождает депутата Совета, главу поселенияот иной ответственности, установленной за допущенные нарушения федеральным законодательством.</w:t>
      </w:r>
    </w:p>
    <w:p w:rsidR="00124EE7" w:rsidRDefault="00124EE7" w:rsidP="0081350A">
      <w:pPr>
        <w:tabs>
          <w:tab w:val="left" w:pos="-900"/>
          <w:tab w:val="left" w:pos="142"/>
        </w:tabs>
        <w:ind w:firstLine="851"/>
        <w:jc w:val="both"/>
        <w:rPr>
          <w:color w:val="000000"/>
          <w:sz w:val="28"/>
          <w:szCs w:val="28"/>
        </w:rPr>
      </w:pPr>
      <w:r>
        <w:rPr>
          <w:sz w:val="28"/>
          <w:szCs w:val="28"/>
        </w:rPr>
        <w:t xml:space="preserve">6. </w:t>
      </w:r>
      <w:r>
        <w:rPr>
          <w:color w:val="000000"/>
          <w:sz w:val="28"/>
          <w:szCs w:val="28"/>
        </w:rPr>
        <w:t>Право отзыва не может быть использовано в период со дня инициирования вопроса о досрочном прекращении полномочий Совета</w:t>
      </w:r>
      <w:r>
        <w:rPr>
          <w:sz w:val="28"/>
          <w:szCs w:val="28"/>
        </w:rPr>
        <w:t>, главы поселения</w:t>
      </w:r>
      <w:r>
        <w:rPr>
          <w:color w:val="000000"/>
          <w:sz w:val="28"/>
          <w:szCs w:val="28"/>
        </w:rPr>
        <w:t xml:space="preserve"> в порядке, установленном статьями 73, 74</w:t>
      </w:r>
      <w:r w:rsidRPr="00862F09">
        <w:rPr>
          <w:color w:val="000000"/>
          <w:sz w:val="28"/>
          <w:szCs w:val="28"/>
        </w:rPr>
        <w:t>, 74.1</w:t>
      </w:r>
      <w:r>
        <w:rPr>
          <w:color w:val="000000"/>
          <w:sz w:val="28"/>
          <w:szCs w:val="28"/>
        </w:rPr>
        <w:t xml:space="preserve"> Федерального закона </w:t>
      </w:r>
      <w:r>
        <w:rPr>
          <w:sz w:val="28"/>
          <w:szCs w:val="28"/>
        </w:rPr>
        <w:t>от 06.10.2003 № 131-ФЗ</w:t>
      </w:r>
      <w:r>
        <w:rPr>
          <w:color w:val="000000"/>
          <w:sz w:val="28"/>
          <w:szCs w:val="28"/>
        </w:rPr>
        <w:t xml:space="preserve"> «Об общих принципах организации местного самоуправления в Российской Федерации». </w:t>
      </w:r>
    </w:p>
    <w:p w:rsidR="00124EE7" w:rsidRPr="006204B2" w:rsidRDefault="00124EE7" w:rsidP="0081350A">
      <w:pPr>
        <w:tabs>
          <w:tab w:val="left" w:pos="-900"/>
          <w:tab w:val="left" w:pos="142"/>
        </w:tabs>
        <w:ind w:firstLine="851"/>
        <w:jc w:val="both"/>
        <w:rPr>
          <w:sz w:val="28"/>
          <w:szCs w:val="28"/>
        </w:rPr>
      </w:pPr>
      <w:r>
        <w:rPr>
          <w:sz w:val="28"/>
          <w:szCs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sz w:val="28"/>
          <w:szCs w:val="28"/>
        </w:rPr>
        <w:t>отзыва.</w:t>
      </w:r>
    </w:p>
    <w:p w:rsidR="00124EE7" w:rsidRPr="006204B2" w:rsidRDefault="00124EE7" w:rsidP="0081350A">
      <w:pPr>
        <w:pStyle w:val="31"/>
        <w:tabs>
          <w:tab w:val="left" w:pos="142"/>
        </w:tabs>
        <w:ind w:firstLine="851"/>
        <w:jc w:val="both"/>
        <w:rPr>
          <w:sz w:val="28"/>
          <w:szCs w:val="28"/>
        </w:rPr>
      </w:pPr>
      <w:r w:rsidRPr="006204B2">
        <w:rPr>
          <w:color w:val="000000"/>
          <w:sz w:val="28"/>
          <w:szCs w:val="28"/>
        </w:rPr>
        <w:t xml:space="preserve">7. </w:t>
      </w:r>
      <w:r w:rsidRPr="006204B2">
        <w:rPr>
          <w:sz w:val="28"/>
          <w:szCs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124EE7" w:rsidRPr="006204B2" w:rsidRDefault="00124EE7" w:rsidP="0081350A">
      <w:pPr>
        <w:pStyle w:val="31"/>
        <w:tabs>
          <w:tab w:val="left" w:pos="142"/>
        </w:tabs>
        <w:ind w:firstLine="851"/>
        <w:jc w:val="both"/>
        <w:rPr>
          <w:sz w:val="28"/>
          <w:szCs w:val="28"/>
        </w:rPr>
      </w:pPr>
      <w:r w:rsidRPr="006204B2">
        <w:rPr>
          <w:sz w:val="28"/>
          <w:szCs w:val="28"/>
        </w:rPr>
        <w:t>Инициативная группа образуется гражданами,</w:t>
      </w:r>
      <w:r>
        <w:rPr>
          <w:sz w:val="28"/>
          <w:szCs w:val="28"/>
        </w:rPr>
        <w:t xml:space="preserve"> </w:t>
      </w:r>
      <w:r w:rsidRPr="006204B2">
        <w:rPr>
          <w:sz w:val="28"/>
          <w:szCs w:val="28"/>
        </w:rPr>
        <w:t xml:space="preserve">указанными в части 1 настоящей статьи, по месту своего жительства на собрании. </w:t>
      </w:r>
    </w:p>
    <w:p w:rsidR="00124EE7" w:rsidRPr="006204B2" w:rsidRDefault="00124EE7" w:rsidP="0081350A">
      <w:pPr>
        <w:pStyle w:val="BodyTextIndent"/>
        <w:tabs>
          <w:tab w:val="left" w:pos="142"/>
        </w:tabs>
        <w:spacing w:after="0" w:line="100" w:lineRule="atLeast"/>
        <w:ind w:firstLine="851"/>
        <w:jc w:val="both"/>
        <w:rPr>
          <w:sz w:val="28"/>
          <w:szCs w:val="28"/>
        </w:rPr>
      </w:pPr>
      <w:r w:rsidRPr="006204B2">
        <w:rPr>
          <w:sz w:val="28"/>
          <w:szCs w:val="28"/>
        </w:rPr>
        <w:t>8.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124EE7" w:rsidRPr="006204B2" w:rsidRDefault="00124EE7" w:rsidP="0081350A">
      <w:pPr>
        <w:tabs>
          <w:tab w:val="left" w:pos="142"/>
        </w:tabs>
        <w:autoSpaceDE w:val="0"/>
        <w:ind w:firstLine="851"/>
        <w:jc w:val="both"/>
        <w:rPr>
          <w:color w:val="000000"/>
          <w:sz w:val="28"/>
          <w:szCs w:val="28"/>
        </w:rPr>
      </w:pPr>
      <w:r w:rsidRPr="006204B2">
        <w:rPr>
          <w:color w:val="000000"/>
          <w:sz w:val="28"/>
          <w:szCs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b/>
          <w:bCs/>
          <w:color w:val="000000"/>
          <w:sz w:val="28"/>
          <w:szCs w:val="28"/>
        </w:rPr>
        <w:t xml:space="preserve">, </w:t>
      </w:r>
      <w:r w:rsidRPr="006204B2">
        <w:rPr>
          <w:color w:val="000000"/>
          <w:sz w:val="28"/>
          <w:szCs w:val="28"/>
        </w:rPr>
        <w:t>но не менее 10 человек.</w:t>
      </w:r>
    </w:p>
    <w:p w:rsidR="00124EE7" w:rsidRPr="006204B2" w:rsidRDefault="00124EE7" w:rsidP="0081350A">
      <w:pPr>
        <w:tabs>
          <w:tab w:val="left" w:pos="142"/>
        </w:tabs>
        <w:autoSpaceDE w:val="0"/>
        <w:ind w:firstLine="851"/>
        <w:jc w:val="both"/>
        <w:rPr>
          <w:color w:val="000000"/>
          <w:sz w:val="28"/>
          <w:szCs w:val="28"/>
        </w:rPr>
      </w:pPr>
      <w:r w:rsidRPr="006204B2">
        <w:rPr>
          <w:color w:val="000000"/>
          <w:sz w:val="28"/>
          <w:szCs w:val="28"/>
        </w:rPr>
        <w:t>9.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124EE7" w:rsidRDefault="00124EE7" w:rsidP="0081350A">
      <w:pPr>
        <w:tabs>
          <w:tab w:val="left" w:pos="142"/>
        </w:tabs>
        <w:autoSpaceDE w:val="0"/>
        <w:ind w:firstLine="851"/>
        <w:jc w:val="both"/>
        <w:rPr>
          <w:color w:val="000000"/>
          <w:sz w:val="28"/>
          <w:szCs w:val="28"/>
        </w:rPr>
      </w:pPr>
      <w:r w:rsidRPr="006204B2">
        <w:rPr>
          <w:color w:val="000000"/>
          <w:sz w:val="28"/>
          <w:szCs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color w:val="000000"/>
          <w:sz w:val="28"/>
          <w:szCs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124EE7" w:rsidRDefault="00124EE7" w:rsidP="0081350A">
      <w:pPr>
        <w:tabs>
          <w:tab w:val="left" w:pos="142"/>
          <w:tab w:val="left" w:pos="555"/>
        </w:tabs>
        <w:autoSpaceDE w:val="0"/>
        <w:ind w:firstLine="851"/>
        <w:jc w:val="both"/>
        <w:rPr>
          <w:color w:val="000000"/>
          <w:sz w:val="28"/>
          <w:szCs w:val="28"/>
        </w:rPr>
      </w:pPr>
      <w:r>
        <w:rPr>
          <w:color w:val="000000"/>
          <w:sz w:val="28"/>
          <w:szCs w:val="28"/>
        </w:rPr>
        <w:t xml:space="preserve">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(бездействия)отзываемого лица и протокол собрания инициативной группы, </w:t>
      </w:r>
      <w:r w:rsidRPr="006204B2">
        <w:rPr>
          <w:color w:val="000000"/>
          <w:sz w:val="28"/>
          <w:szCs w:val="28"/>
        </w:rPr>
        <w:t>на котором</w:t>
      </w:r>
      <w:r>
        <w:rPr>
          <w:color w:val="000000"/>
          <w:sz w:val="28"/>
          <w:szCs w:val="28"/>
        </w:rPr>
        <w:t>было принято решение о его отзыве. Указанный протокол должен содержать следующие решения:</w:t>
      </w:r>
    </w:p>
    <w:p w:rsidR="00124EE7" w:rsidRDefault="00124EE7" w:rsidP="0081350A">
      <w:pPr>
        <w:tabs>
          <w:tab w:val="left" w:pos="142"/>
          <w:tab w:val="left" w:pos="555"/>
        </w:tabs>
        <w:autoSpaceDE w:val="0"/>
        <w:ind w:firstLine="851"/>
        <w:jc w:val="both"/>
        <w:rPr>
          <w:color w:val="000000"/>
          <w:sz w:val="28"/>
          <w:szCs w:val="28"/>
        </w:rPr>
      </w:pPr>
      <w:r>
        <w:rPr>
          <w:color w:val="000000"/>
          <w:sz w:val="28"/>
          <w:szCs w:val="28"/>
        </w:rPr>
        <w:t>1) об образовании инициативной группы по отзыву депутата Совета, главы поселения;</w:t>
      </w:r>
    </w:p>
    <w:p w:rsidR="00124EE7" w:rsidRDefault="00124EE7" w:rsidP="0081350A">
      <w:pPr>
        <w:tabs>
          <w:tab w:val="left" w:pos="142"/>
          <w:tab w:val="left" w:pos="555"/>
        </w:tabs>
        <w:autoSpaceDE w:val="0"/>
        <w:ind w:firstLine="851"/>
        <w:jc w:val="both"/>
        <w:rPr>
          <w:color w:val="000000"/>
          <w:sz w:val="28"/>
          <w:szCs w:val="28"/>
        </w:rPr>
      </w:pPr>
      <w:r>
        <w:rPr>
          <w:color w:val="000000"/>
          <w:sz w:val="28"/>
          <w:szCs w:val="28"/>
        </w:rPr>
        <w:t>2) о назначении уполномоченных представителей инициативной группы.</w:t>
      </w:r>
    </w:p>
    <w:p w:rsidR="00124EE7" w:rsidRDefault="00124EE7" w:rsidP="0081350A">
      <w:pPr>
        <w:tabs>
          <w:tab w:val="left" w:pos="-142"/>
          <w:tab w:val="left" w:pos="0"/>
          <w:tab w:val="left" w:pos="142"/>
        </w:tabs>
        <w:autoSpaceDE w:val="0"/>
        <w:ind w:firstLine="821"/>
        <w:jc w:val="both"/>
        <w:rPr>
          <w:color w:val="000000"/>
          <w:sz w:val="28"/>
          <w:szCs w:val="28"/>
        </w:rPr>
      </w:pPr>
      <w:r>
        <w:rPr>
          <w:color w:val="000000"/>
          <w:sz w:val="28"/>
          <w:szCs w:val="28"/>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124EE7" w:rsidRDefault="00124EE7" w:rsidP="0081350A">
      <w:pPr>
        <w:tabs>
          <w:tab w:val="left" w:pos="-142"/>
          <w:tab w:val="left" w:pos="0"/>
          <w:tab w:val="left" w:pos="142"/>
        </w:tabs>
        <w:autoSpaceDE w:val="0"/>
        <w:ind w:firstLine="821"/>
        <w:jc w:val="both"/>
        <w:rPr>
          <w:color w:val="000000"/>
          <w:sz w:val="28"/>
          <w:szCs w:val="28"/>
        </w:rPr>
      </w:pPr>
      <w:r>
        <w:rPr>
          <w:color w:val="000000"/>
          <w:sz w:val="28"/>
          <w:szCs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комиссией.Срок действия регистрационного свидетельства оканчивается одновременно с окончанием кампании по отзыву депутата Совета, главы поселения.</w:t>
      </w:r>
    </w:p>
    <w:p w:rsidR="00124EE7" w:rsidRPr="0009600D" w:rsidRDefault="00124EE7" w:rsidP="0081350A">
      <w:pPr>
        <w:tabs>
          <w:tab w:val="left" w:pos="142"/>
        </w:tabs>
        <w:autoSpaceDE w:val="0"/>
        <w:ind w:firstLine="851"/>
        <w:jc w:val="both"/>
        <w:rPr>
          <w:color w:val="000000"/>
          <w:sz w:val="28"/>
          <w:szCs w:val="28"/>
        </w:rPr>
      </w:pPr>
      <w:r w:rsidRPr="0009600D">
        <w:rPr>
          <w:color w:val="000000"/>
          <w:sz w:val="28"/>
          <w:szCs w:val="28"/>
        </w:rPr>
        <w:t>10. Регистрация инициативной группы является основанием для сбора подписей, необходимых для назначения голосования по отзыву депутата</w:t>
      </w:r>
      <w:r w:rsidRPr="0009600D">
        <w:rPr>
          <w:sz w:val="28"/>
          <w:szCs w:val="28"/>
        </w:rPr>
        <w:t xml:space="preserve"> Совета</w:t>
      </w:r>
      <w:r w:rsidRPr="0009600D">
        <w:rPr>
          <w:color w:val="000000"/>
          <w:sz w:val="28"/>
          <w:szCs w:val="28"/>
        </w:rPr>
        <w:t xml:space="preserve">, главы </w:t>
      </w:r>
      <w:r w:rsidRPr="0009600D">
        <w:rPr>
          <w:sz w:val="28"/>
          <w:szCs w:val="28"/>
        </w:rPr>
        <w:t>поселения</w:t>
      </w:r>
      <w:r w:rsidRPr="0009600D">
        <w:rPr>
          <w:color w:val="000000"/>
          <w:sz w:val="28"/>
          <w:szCs w:val="28"/>
        </w:rPr>
        <w:t>.</w:t>
      </w:r>
    </w:p>
    <w:p w:rsidR="00124EE7" w:rsidRPr="0009600D" w:rsidRDefault="00124EE7" w:rsidP="0081350A">
      <w:pPr>
        <w:tabs>
          <w:tab w:val="left" w:pos="142"/>
        </w:tabs>
        <w:autoSpaceDE w:val="0"/>
        <w:ind w:firstLine="851"/>
        <w:jc w:val="both"/>
        <w:rPr>
          <w:color w:val="000000"/>
          <w:sz w:val="28"/>
          <w:szCs w:val="28"/>
        </w:rPr>
      </w:pPr>
      <w:r w:rsidRPr="0009600D">
        <w:rPr>
          <w:color w:val="000000"/>
          <w:sz w:val="28"/>
          <w:szCs w:val="28"/>
        </w:rPr>
        <w:t xml:space="preserve">Подписи собираются путем заполнения подписных листов, содержащих предложение о проведении голосования по отзыву. </w:t>
      </w:r>
    </w:p>
    <w:p w:rsidR="00124EE7" w:rsidRPr="00931E08" w:rsidRDefault="00124EE7" w:rsidP="0081350A">
      <w:pPr>
        <w:tabs>
          <w:tab w:val="left" w:pos="142"/>
        </w:tabs>
        <w:autoSpaceDE w:val="0"/>
        <w:ind w:firstLine="851"/>
        <w:jc w:val="both"/>
        <w:rPr>
          <w:color w:val="000000"/>
          <w:sz w:val="28"/>
          <w:szCs w:val="28"/>
        </w:rPr>
      </w:pPr>
      <w:r w:rsidRPr="00931E08">
        <w:rPr>
          <w:sz w:val="28"/>
          <w:szCs w:val="28"/>
        </w:rPr>
        <w:t xml:space="preserve">Подписные листы изготавливаются по форме, установленной </w:t>
      </w:r>
      <w:r w:rsidRPr="00931E08">
        <w:rPr>
          <w:color w:val="000000"/>
          <w:sz w:val="28"/>
          <w:szCs w:val="28"/>
        </w:rPr>
        <w:t>приложением 9 к Федеральному закону от 12.06.2002 № 67-ФЗ «</w:t>
      </w:r>
      <w:r w:rsidRPr="00931E08">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931E08">
        <w:rPr>
          <w:color w:val="000000"/>
          <w:sz w:val="28"/>
          <w:szCs w:val="28"/>
        </w:rPr>
        <w:t>Законом Краснодарского края от 23.07.2003 № 606-КЗ «О референдумах в Краснодарском крае».</w:t>
      </w:r>
    </w:p>
    <w:p w:rsidR="00124EE7" w:rsidRPr="0009600D" w:rsidRDefault="00124EE7" w:rsidP="0081350A">
      <w:pPr>
        <w:tabs>
          <w:tab w:val="left" w:pos="142"/>
        </w:tabs>
        <w:autoSpaceDE w:val="0"/>
        <w:ind w:firstLine="851"/>
        <w:jc w:val="both"/>
        <w:rPr>
          <w:color w:val="000000"/>
          <w:sz w:val="28"/>
          <w:szCs w:val="28"/>
        </w:rPr>
      </w:pPr>
      <w:r w:rsidRPr="0009600D">
        <w:rPr>
          <w:color w:val="000000"/>
          <w:sz w:val="28"/>
          <w:szCs w:val="28"/>
        </w:rPr>
        <w:t>11. Количество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124EE7" w:rsidRPr="0009600D" w:rsidRDefault="00124EE7" w:rsidP="0081350A">
      <w:pPr>
        <w:tabs>
          <w:tab w:val="left" w:pos="-142"/>
          <w:tab w:val="left" w:pos="0"/>
          <w:tab w:val="left" w:pos="142"/>
        </w:tabs>
        <w:autoSpaceDE w:val="0"/>
        <w:ind w:firstLine="821"/>
        <w:jc w:val="both"/>
        <w:rPr>
          <w:color w:val="000000"/>
          <w:sz w:val="28"/>
          <w:szCs w:val="28"/>
        </w:rPr>
      </w:pPr>
      <w:r w:rsidRPr="0009600D">
        <w:rPr>
          <w:color w:val="000000"/>
          <w:sz w:val="28"/>
          <w:szCs w:val="28"/>
        </w:rPr>
        <w:t>Количество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124EE7" w:rsidRPr="0009600D" w:rsidRDefault="00124EE7" w:rsidP="0094135B">
      <w:pPr>
        <w:tabs>
          <w:tab w:val="left" w:pos="142"/>
        </w:tabs>
        <w:autoSpaceDE w:val="0"/>
        <w:ind w:firstLine="851"/>
        <w:jc w:val="both"/>
        <w:rPr>
          <w:color w:val="000000"/>
          <w:sz w:val="28"/>
          <w:szCs w:val="28"/>
        </w:rPr>
      </w:pPr>
      <w:r w:rsidRPr="0009600D">
        <w:rPr>
          <w:color w:val="000000"/>
          <w:sz w:val="28"/>
          <w:szCs w:val="28"/>
        </w:rPr>
        <w:t>12. Количество представляемых в комиссию подписей, собранных в поддержку инициативы проведения голосования по отзыву, может превышать количество подписей, необходимое для назначения голосования по отзыву, но не более чем на 10 процентов.</w:t>
      </w:r>
    </w:p>
    <w:p w:rsidR="00124EE7" w:rsidRPr="0009600D" w:rsidRDefault="00124EE7" w:rsidP="0094135B">
      <w:pPr>
        <w:tabs>
          <w:tab w:val="left" w:pos="142"/>
        </w:tabs>
        <w:autoSpaceDE w:val="0"/>
        <w:ind w:firstLine="851"/>
        <w:jc w:val="both"/>
        <w:rPr>
          <w:color w:val="000000"/>
          <w:sz w:val="28"/>
          <w:szCs w:val="28"/>
        </w:rPr>
      </w:pPr>
      <w:r w:rsidRPr="0009600D">
        <w:rPr>
          <w:color w:val="000000"/>
          <w:sz w:val="28"/>
          <w:szCs w:val="28"/>
        </w:rPr>
        <w:t xml:space="preserve">13.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124EE7" w:rsidRPr="0009600D" w:rsidRDefault="00124EE7" w:rsidP="0094135B">
      <w:pPr>
        <w:tabs>
          <w:tab w:val="left" w:pos="142"/>
        </w:tabs>
        <w:autoSpaceDE w:val="0"/>
        <w:ind w:firstLine="851"/>
        <w:jc w:val="both"/>
        <w:rPr>
          <w:sz w:val="28"/>
          <w:szCs w:val="28"/>
        </w:rPr>
      </w:pPr>
      <w:r w:rsidRPr="0009600D">
        <w:rPr>
          <w:color w:val="000000"/>
          <w:sz w:val="28"/>
          <w:szCs w:val="28"/>
        </w:rPr>
        <w:t>14.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124EE7" w:rsidRPr="0009600D" w:rsidRDefault="00124EE7" w:rsidP="0094135B">
      <w:pPr>
        <w:tabs>
          <w:tab w:val="left" w:pos="142"/>
        </w:tabs>
        <w:autoSpaceDE w:val="0"/>
        <w:ind w:firstLine="851"/>
        <w:jc w:val="both"/>
        <w:rPr>
          <w:color w:val="000000"/>
          <w:sz w:val="28"/>
          <w:szCs w:val="28"/>
        </w:rPr>
      </w:pPr>
      <w:r w:rsidRPr="0009600D">
        <w:rPr>
          <w:color w:val="000000"/>
          <w:sz w:val="28"/>
          <w:szCs w:val="28"/>
        </w:rPr>
        <w:t>Проверке подлежат все представленные подписи.</w:t>
      </w:r>
    </w:p>
    <w:p w:rsidR="00124EE7" w:rsidRPr="0009600D" w:rsidRDefault="00124EE7" w:rsidP="0094135B">
      <w:pPr>
        <w:tabs>
          <w:tab w:val="left" w:pos="142"/>
        </w:tabs>
        <w:autoSpaceDE w:val="0"/>
        <w:ind w:firstLine="851"/>
        <w:jc w:val="both"/>
        <w:rPr>
          <w:color w:val="000000"/>
          <w:sz w:val="28"/>
          <w:szCs w:val="28"/>
        </w:rPr>
      </w:pPr>
      <w:r w:rsidRPr="0009600D">
        <w:rPr>
          <w:color w:val="000000"/>
          <w:sz w:val="28"/>
          <w:szCs w:val="28"/>
        </w:rPr>
        <w:t>15. 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Pr="0009600D">
        <w:rPr>
          <w:sz w:val="28"/>
          <w:szCs w:val="28"/>
        </w:rPr>
        <w:t xml:space="preserve"> Совета</w:t>
      </w:r>
      <w:r w:rsidRPr="0009600D">
        <w:rPr>
          <w:color w:val="000000"/>
          <w:sz w:val="28"/>
          <w:szCs w:val="28"/>
        </w:rPr>
        <w:t xml:space="preserve">, главы </w:t>
      </w:r>
      <w:r w:rsidRPr="0009600D">
        <w:rPr>
          <w:sz w:val="28"/>
          <w:szCs w:val="28"/>
        </w:rPr>
        <w:t xml:space="preserve">поселения </w:t>
      </w:r>
      <w:r w:rsidRPr="0009600D">
        <w:rPr>
          <w:color w:val="000000"/>
          <w:sz w:val="28"/>
          <w:szCs w:val="28"/>
        </w:rPr>
        <w:t xml:space="preserve">требованиям действующего законодательства, настоящего устава. </w:t>
      </w:r>
    </w:p>
    <w:p w:rsidR="00124EE7" w:rsidRPr="0009600D" w:rsidRDefault="00124EE7" w:rsidP="0081350A">
      <w:pPr>
        <w:pStyle w:val="BodyTextIndent"/>
        <w:tabs>
          <w:tab w:val="left" w:pos="142"/>
        </w:tabs>
        <w:spacing w:after="0" w:line="100" w:lineRule="atLeast"/>
        <w:ind w:firstLine="851"/>
        <w:jc w:val="both"/>
        <w:rPr>
          <w:sz w:val="28"/>
          <w:szCs w:val="28"/>
        </w:rPr>
      </w:pPr>
      <w:r w:rsidRPr="0009600D">
        <w:rPr>
          <w:sz w:val="28"/>
          <w:szCs w:val="28"/>
        </w:rPr>
        <w:t xml:space="preserve">Если в результате соответствующей проверки установлено, что представленных подписей достаточно для </w:t>
      </w:r>
      <w:r w:rsidRPr="0009600D">
        <w:rPr>
          <w:color w:val="000000"/>
          <w:sz w:val="28"/>
          <w:szCs w:val="28"/>
        </w:rPr>
        <w:t>выдвижения инициативы по отзыву</w:t>
      </w:r>
      <w:r w:rsidRPr="0009600D">
        <w:rPr>
          <w:sz w:val="28"/>
          <w:szCs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124EE7" w:rsidRPr="0009600D" w:rsidRDefault="00124EE7" w:rsidP="0081350A">
      <w:pPr>
        <w:pStyle w:val="BodyTextIndent"/>
        <w:tabs>
          <w:tab w:val="left" w:pos="142"/>
        </w:tabs>
        <w:spacing w:after="0" w:line="100" w:lineRule="atLeast"/>
        <w:ind w:firstLine="851"/>
        <w:jc w:val="both"/>
        <w:rPr>
          <w:sz w:val="28"/>
          <w:szCs w:val="28"/>
        </w:rPr>
      </w:pPr>
      <w:r w:rsidRPr="0009600D">
        <w:rPr>
          <w:sz w:val="28"/>
          <w:szCs w:val="28"/>
        </w:rPr>
        <w:t xml:space="preserve">16. Совет принимает решение о назначении голосования по отзыву не позднее чем через 15 календарных дней со дня представления документов, указанных в части 15 настоящей статьи. </w:t>
      </w:r>
    </w:p>
    <w:p w:rsidR="00124EE7" w:rsidRPr="0009600D" w:rsidRDefault="00124EE7" w:rsidP="0081350A">
      <w:pPr>
        <w:tabs>
          <w:tab w:val="left" w:pos="142"/>
        </w:tabs>
        <w:autoSpaceDE w:val="0"/>
        <w:ind w:firstLine="851"/>
        <w:jc w:val="both"/>
        <w:rPr>
          <w:color w:val="000000"/>
          <w:sz w:val="28"/>
          <w:szCs w:val="28"/>
        </w:rPr>
      </w:pPr>
      <w:r w:rsidRPr="0009600D">
        <w:rPr>
          <w:color w:val="000000"/>
          <w:sz w:val="28"/>
          <w:szCs w:val="28"/>
        </w:rPr>
        <w:t>Решение о назначении голосования должно быть принято не позднеечем за 55 дней до дня голосования.</w:t>
      </w:r>
    </w:p>
    <w:p w:rsidR="00124EE7" w:rsidRPr="0009600D" w:rsidRDefault="00124EE7" w:rsidP="0081350A">
      <w:pPr>
        <w:pStyle w:val="BodyTextIndent"/>
        <w:tabs>
          <w:tab w:val="left" w:pos="142"/>
        </w:tabs>
        <w:spacing w:after="0" w:line="100" w:lineRule="atLeast"/>
        <w:ind w:firstLine="851"/>
        <w:jc w:val="both"/>
        <w:rPr>
          <w:sz w:val="28"/>
          <w:szCs w:val="28"/>
        </w:rPr>
      </w:pPr>
      <w:r w:rsidRPr="0009600D">
        <w:rPr>
          <w:sz w:val="28"/>
          <w:szCs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124EE7" w:rsidRPr="0009600D" w:rsidRDefault="00124EE7" w:rsidP="0081350A">
      <w:pPr>
        <w:tabs>
          <w:tab w:val="left" w:pos="142"/>
        </w:tabs>
        <w:autoSpaceDE w:val="0"/>
        <w:ind w:firstLine="851"/>
        <w:jc w:val="both"/>
        <w:rPr>
          <w:color w:val="000000"/>
          <w:sz w:val="28"/>
          <w:szCs w:val="28"/>
        </w:rPr>
      </w:pPr>
      <w:r w:rsidRPr="0009600D">
        <w:rPr>
          <w:color w:val="000000"/>
          <w:sz w:val="28"/>
          <w:szCs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124EE7" w:rsidRPr="0009600D" w:rsidRDefault="00124EE7" w:rsidP="00FC553A">
      <w:pPr>
        <w:pStyle w:val="BodyTextIndent"/>
        <w:tabs>
          <w:tab w:val="left" w:pos="142"/>
        </w:tabs>
        <w:spacing w:after="0" w:line="240" w:lineRule="auto"/>
        <w:ind w:firstLine="851"/>
        <w:jc w:val="both"/>
        <w:rPr>
          <w:sz w:val="28"/>
          <w:szCs w:val="28"/>
        </w:rPr>
      </w:pPr>
      <w:r w:rsidRPr="0009600D">
        <w:rPr>
          <w:sz w:val="28"/>
          <w:szCs w:val="28"/>
        </w:rPr>
        <w:t>17.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124EE7" w:rsidRPr="0009600D" w:rsidRDefault="00124EE7" w:rsidP="00FC553A">
      <w:pPr>
        <w:pStyle w:val="BodyTextIndent"/>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124EE7" w:rsidRPr="0009600D" w:rsidRDefault="00124EE7" w:rsidP="0081350A">
      <w:pPr>
        <w:pStyle w:val="BodyTextIndent"/>
        <w:tabs>
          <w:tab w:val="left" w:pos="142"/>
        </w:tabs>
        <w:spacing w:after="0" w:line="100" w:lineRule="atLeast"/>
        <w:ind w:firstLine="851"/>
        <w:jc w:val="both"/>
        <w:rPr>
          <w:sz w:val="28"/>
          <w:szCs w:val="28"/>
        </w:rPr>
      </w:pPr>
      <w:r w:rsidRPr="0009600D">
        <w:rPr>
          <w:sz w:val="28"/>
          <w:szCs w:val="28"/>
        </w:rPr>
        <w:t>18. Для участия в голосовании по отзыву избиратель получает бюллетень для голосования по отзыву.</w:t>
      </w:r>
    </w:p>
    <w:p w:rsidR="00124EE7" w:rsidRPr="0009600D" w:rsidRDefault="00124EE7" w:rsidP="0081350A">
      <w:pPr>
        <w:tabs>
          <w:tab w:val="left" w:pos="142"/>
        </w:tabs>
        <w:autoSpaceDE w:val="0"/>
        <w:ind w:firstLine="851"/>
        <w:jc w:val="both"/>
        <w:rPr>
          <w:color w:val="000000"/>
          <w:sz w:val="28"/>
          <w:szCs w:val="28"/>
        </w:rPr>
      </w:pPr>
      <w:r w:rsidRPr="0009600D">
        <w:rPr>
          <w:color w:val="000000"/>
          <w:sz w:val="28"/>
          <w:szCs w:val="28"/>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124EE7" w:rsidRPr="0009600D" w:rsidRDefault="00124EE7" w:rsidP="0081350A">
      <w:pPr>
        <w:tabs>
          <w:tab w:val="left" w:pos="142"/>
        </w:tabs>
        <w:autoSpaceDE w:val="0"/>
        <w:ind w:firstLine="851"/>
        <w:jc w:val="both"/>
        <w:rPr>
          <w:color w:val="000000"/>
          <w:sz w:val="28"/>
          <w:szCs w:val="28"/>
        </w:rPr>
      </w:pPr>
      <w:r w:rsidRPr="0009600D">
        <w:rPr>
          <w:color w:val="000000"/>
          <w:sz w:val="28"/>
          <w:szCs w:val="28"/>
        </w:rPr>
        <w:t>19.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124EE7" w:rsidRPr="0009600D" w:rsidRDefault="00124EE7" w:rsidP="0081350A">
      <w:pPr>
        <w:pStyle w:val="BodyTextIndent"/>
        <w:tabs>
          <w:tab w:val="left" w:pos="142"/>
        </w:tabs>
        <w:spacing w:after="0" w:line="100" w:lineRule="atLeast"/>
        <w:ind w:firstLine="851"/>
        <w:jc w:val="both"/>
        <w:rPr>
          <w:sz w:val="28"/>
          <w:szCs w:val="28"/>
        </w:rPr>
      </w:pPr>
      <w:r w:rsidRPr="0009600D">
        <w:rPr>
          <w:sz w:val="28"/>
          <w:szCs w:val="28"/>
        </w:rPr>
        <w:t xml:space="preserve">20. Голосование по отзыву депутата Совета, главы поселения проводится в порядке, установленном Федеральным законом </w:t>
      </w:r>
      <w:r w:rsidRPr="0009600D">
        <w:rPr>
          <w:rStyle w:val="Emphasis"/>
          <w:i w:val="0"/>
          <w:iCs w:val="0"/>
          <w:sz w:val="28"/>
          <w:szCs w:val="28"/>
        </w:rPr>
        <w:t>от 12.06.2002 № 67-ФЗ</w:t>
      </w:r>
      <w:r w:rsidRPr="0009600D">
        <w:rPr>
          <w:sz w:val="28"/>
          <w:szCs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Pr="0009600D">
        <w:rPr>
          <w:rStyle w:val="Emphasis"/>
          <w:i w:val="0"/>
          <w:iCs w:val="0"/>
          <w:sz w:val="28"/>
          <w:szCs w:val="28"/>
        </w:rPr>
        <w:t>от 23.07.2003 № 606-КЗ</w:t>
      </w:r>
      <w:r w:rsidRPr="0009600D">
        <w:rPr>
          <w:sz w:val="28"/>
          <w:szCs w:val="28"/>
        </w:rPr>
        <w:t>«О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124EE7" w:rsidRPr="0009600D" w:rsidRDefault="00124EE7" w:rsidP="0081350A">
      <w:pPr>
        <w:pStyle w:val="BodyTextIndent"/>
        <w:tabs>
          <w:tab w:val="left" w:pos="142"/>
        </w:tabs>
        <w:spacing w:after="0" w:line="100" w:lineRule="atLeast"/>
        <w:ind w:firstLine="851"/>
        <w:jc w:val="both"/>
        <w:rPr>
          <w:sz w:val="28"/>
          <w:szCs w:val="28"/>
        </w:rPr>
      </w:pPr>
      <w:r w:rsidRPr="0009600D">
        <w:rPr>
          <w:sz w:val="28"/>
          <w:szCs w:val="28"/>
        </w:rPr>
        <w:t xml:space="preserve">21.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124EE7" w:rsidRPr="0009600D" w:rsidRDefault="00124EE7" w:rsidP="0081350A">
      <w:pPr>
        <w:tabs>
          <w:tab w:val="left" w:pos="-900"/>
          <w:tab w:val="left" w:pos="142"/>
        </w:tabs>
        <w:ind w:firstLine="851"/>
        <w:jc w:val="both"/>
        <w:rPr>
          <w:sz w:val="28"/>
          <w:szCs w:val="28"/>
        </w:rPr>
      </w:pPr>
      <w:r w:rsidRPr="0009600D">
        <w:rPr>
          <w:sz w:val="28"/>
          <w:szCs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124EE7" w:rsidRPr="0009600D" w:rsidRDefault="00124EE7" w:rsidP="0081350A">
      <w:pPr>
        <w:tabs>
          <w:tab w:val="left" w:pos="142"/>
        </w:tabs>
        <w:autoSpaceDE w:val="0"/>
        <w:ind w:firstLine="851"/>
        <w:jc w:val="both"/>
        <w:rPr>
          <w:color w:val="000000"/>
          <w:sz w:val="28"/>
          <w:szCs w:val="28"/>
        </w:rPr>
      </w:pPr>
      <w:r w:rsidRPr="0009600D">
        <w:rPr>
          <w:sz w:val="28"/>
          <w:szCs w:val="28"/>
        </w:rPr>
        <w:t xml:space="preserve">22. </w:t>
      </w:r>
      <w:r w:rsidRPr="0009600D">
        <w:rPr>
          <w:color w:val="000000"/>
          <w:sz w:val="28"/>
          <w:szCs w:val="28"/>
        </w:rPr>
        <w:t>В случае невыполнения условия, предусмотренного частью 21 настоящей статьи, комиссия признает решение об отзыве не принятым.</w:t>
      </w:r>
    </w:p>
    <w:p w:rsidR="00124EE7" w:rsidRPr="0009600D" w:rsidRDefault="00124EE7" w:rsidP="0081350A">
      <w:pPr>
        <w:tabs>
          <w:tab w:val="left" w:pos="142"/>
        </w:tabs>
        <w:autoSpaceDE w:val="0"/>
        <w:ind w:firstLine="851"/>
        <w:jc w:val="both"/>
        <w:rPr>
          <w:i/>
          <w:iCs/>
          <w:strike/>
          <w:color w:val="000000"/>
          <w:sz w:val="28"/>
          <w:szCs w:val="28"/>
        </w:rPr>
      </w:pPr>
      <w:r w:rsidRPr="0009600D">
        <w:rPr>
          <w:color w:val="000000"/>
          <w:sz w:val="28"/>
          <w:szCs w:val="28"/>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124EE7" w:rsidRPr="0009600D" w:rsidRDefault="00124EE7" w:rsidP="0081350A">
      <w:pPr>
        <w:pStyle w:val="BodyTextIndent"/>
        <w:tabs>
          <w:tab w:val="left" w:pos="142"/>
        </w:tabs>
        <w:spacing w:after="0" w:line="100" w:lineRule="atLeast"/>
        <w:ind w:firstLine="851"/>
        <w:jc w:val="both"/>
        <w:rPr>
          <w:sz w:val="28"/>
          <w:szCs w:val="28"/>
        </w:rPr>
      </w:pPr>
      <w:r w:rsidRPr="0009600D">
        <w:rPr>
          <w:sz w:val="28"/>
          <w:szCs w:val="28"/>
        </w:rPr>
        <w:t>24.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124EE7" w:rsidRPr="0009600D" w:rsidRDefault="00124EE7" w:rsidP="0081350A">
      <w:pPr>
        <w:pStyle w:val="BodyTextIndent"/>
        <w:tabs>
          <w:tab w:val="left" w:pos="142"/>
        </w:tabs>
        <w:spacing w:after="0" w:line="100" w:lineRule="atLeast"/>
        <w:ind w:firstLine="851"/>
        <w:jc w:val="both"/>
        <w:rPr>
          <w:sz w:val="28"/>
          <w:szCs w:val="28"/>
        </w:rPr>
      </w:pPr>
      <w:r w:rsidRPr="0009600D">
        <w:rPr>
          <w:sz w:val="28"/>
          <w:szCs w:val="28"/>
        </w:rPr>
        <w:t xml:space="preserve">25.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124EE7" w:rsidRPr="0009600D" w:rsidRDefault="00124EE7" w:rsidP="002D72D0">
      <w:pPr>
        <w:autoSpaceDE w:val="0"/>
        <w:autoSpaceDN w:val="0"/>
        <w:adjustRightInd w:val="0"/>
        <w:ind w:firstLine="851"/>
        <w:jc w:val="both"/>
        <w:outlineLvl w:val="1"/>
        <w:rPr>
          <w:sz w:val="28"/>
          <w:szCs w:val="28"/>
        </w:rPr>
      </w:pPr>
      <w:r w:rsidRPr="0009600D">
        <w:rPr>
          <w:sz w:val="28"/>
          <w:szCs w:val="28"/>
        </w:rPr>
        <w:t>26.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на всей территории поселения или на части его территории проводится голосование по вопросам изменения границ (преобразования) поселения.</w:t>
      </w:r>
    </w:p>
    <w:p w:rsidR="00124EE7" w:rsidRPr="0009600D" w:rsidRDefault="00124EE7" w:rsidP="008875E2">
      <w:pPr>
        <w:pStyle w:val="BodyTextIndent"/>
        <w:spacing w:after="0" w:line="100" w:lineRule="atLeast"/>
        <w:ind w:firstLine="851"/>
        <w:jc w:val="both"/>
        <w:rPr>
          <w:sz w:val="28"/>
          <w:szCs w:val="28"/>
        </w:rPr>
      </w:pPr>
      <w:r w:rsidRPr="0009600D">
        <w:rPr>
          <w:sz w:val="28"/>
          <w:szCs w:val="28"/>
        </w:rPr>
        <w:t>Голосование по</w:t>
      </w:r>
      <w:r>
        <w:rPr>
          <w:sz w:val="28"/>
          <w:szCs w:val="28"/>
        </w:rPr>
        <w:t xml:space="preserve"> указанным вопросам назначается </w:t>
      </w:r>
      <w:r w:rsidRPr="0009600D">
        <w:rPr>
          <w:sz w:val="28"/>
          <w:szCs w:val="28"/>
        </w:rPr>
        <w:t>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24EE7" w:rsidRPr="0009600D" w:rsidRDefault="00124EE7" w:rsidP="002D5A50">
      <w:pPr>
        <w:tabs>
          <w:tab w:val="left" w:pos="-900"/>
        </w:tabs>
        <w:ind w:firstLine="851"/>
        <w:jc w:val="both"/>
        <w:rPr>
          <w:kern w:val="0"/>
          <w:sz w:val="28"/>
          <w:szCs w:val="28"/>
        </w:rPr>
      </w:pPr>
      <w:r w:rsidRPr="0009600D">
        <w:rPr>
          <w:sz w:val="28"/>
          <w:szCs w:val="28"/>
        </w:rPr>
        <w:t xml:space="preserve">27. </w:t>
      </w:r>
      <w:r w:rsidRPr="0009600D">
        <w:rPr>
          <w:kern w:val="0"/>
          <w:sz w:val="28"/>
          <w:szCs w:val="28"/>
        </w:rPr>
        <w:t xml:space="preserve">Голосование по вопросам изменения границ поселения, преобразования поселения, проводимое </w:t>
      </w:r>
      <w:r w:rsidRPr="0009600D">
        <w:rPr>
          <w:sz w:val="28"/>
          <w:szCs w:val="28"/>
        </w:rPr>
        <w:t xml:space="preserve">в соответствии Федеральным законом от 06.10.2003 № 131-ФЗ «Об общих принципах организации местного самоуправления в Российской Федерации», </w:t>
      </w:r>
      <w:r w:rsidRPr="0009600D">
        <w:rPr>
          <w:kern w:val="0"/>
          <w:sz w:val="28"/>
          <w:szCs w:val="28"/>
        </w:rPr>
        <w:t xml:space="preserve">считается состоявшимся, если в нем приняло участие более половины жителей поселения или </w:t>
      </w:r>
      <w:r w:rsidRPr="0009600D">
        <w:rPr>
          <w:sz w:val="28"/>
          <w:szCs w:val="28"/>
        </w:rPr>
        <w:t xml:space="preserve">части его территории, </w:t>
      </w:r>
      <w:r w:rsidRPr="0009600D">
        <w:rPr>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124EE7" w:rsidRPr="0009600D" w:rsidRDefault="00124EE7" w:rsidP="00A019B9">
      <w:pPr>
        <w:tabs>
          <w:tab w:val="left" w:pos="-900"/>
        </w:tabs>
        <w:suppressAutoHyphens w:val="0"/>
        <w:ind w:firstLine="851"/>
        <w:jc w:val="both"/>
        <w:rPr>
          <w:sz w:val="28"/>
          <w:szCs w:val="28"/>
        </w:rPr>
      </w:pPr>
      <w:r w:rsidRPr="0009600D">
        <w:rPr>
          <w:sz w:val="28"/>
          <w:szCs w:val="28"/>
        </w:rPr>
        <w:t xml:space="preserve">28.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124EE7" w:rsidRDefault="00124EE7" w:rsidP="0081350A">
      <w:pPr>
        <w:pStyle w:val="Heading7"/>
        <w:keepNext w:val="0"/>
        <w:keepLines w:val="0"/>
        <w:tabs>
          <w:tab w:val="left" w:pos="851"/>
        </w:tabs>
        <w:spacing w:line="100" w:lineRule="atLeast"/>
        <w:ind w:firstLine="851"/>
      </w:pPr>
    </w:p>
    <w:p w:rsidR="00124EE7" w:rsidRDefault="00124EE7" w:rsidP="0081350A">
      <w:pPr>
        <w:pStyle w:val="Heading7"/>
        <w:keepNext w:val="0"/>
        <w:keepLines w:val="0"/>
        <w:tabs>
          <w:tab w:val="left" w:pos="851"/>
        </w:tabs>
        <w:spacing w:line="100" w:lineRule="atLeast"/>
        <w:ind w:firstLine="851"/>
      </w:pPr>
      <w:r>
        <w:t>Статья 15. Правотворческая инициатива граждан</w:t>
      </w:r>
    </w:p>
    <w:p w:rsidR="00124EE7" w:rsidRDefault="00124EE7" w:rsidP="0081350A">
      <w:pPr>
        <w:pStyle w:val="22"/>
        <w:tabs>
          <w:tab w:val="left" w:pos="142"/>
        </w:tabs>
        <w:spacing w:before="0" w:after="0"/>
        <w:ind w:firstLine="851"/>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124EE7" w:rsidRDefault="00124EE7" w:rsidP="0081350A">
      <w:pPr>
        <w:pStyle w:val="22"/>
        <w:tabs>
          <w:tab w:val="left" w:pos="142"/>
        </w:tabs>
        <w:spacing w:before="0" w:after="0"/>
        <w:ind w:firstLine="851"/>
      </w:pPr>
      <w: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24EE7" w:rsidRDefault="00124EE7" w:rsidP="0081350A">
      <w:pPr>
        <w:pStyle w:val="ConsNormal"/>
        <w:tabs>
          <w:tab w:val="left" w:pos="-900"/>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24EE7" w:rsidRDefault="00124EE7" w:rsidP="0081350A">
      <w:pPr>
        <w:pStyle w:val="ConsNormal"/>
        <w:tabs>
          <w:tab w:val="left" w:pos="-900"/>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егооткрытом заседании.</w:t>
      </w:r>
    </w:p>
    <w:p w:rsidR="00124EE7" w:rsidRDefault="00124EE7" w:rsidP="0081350A">
      <w:pPr>
        <w:tabs>
          <w:tab w:val="left" w:pos="142"/>
        </w:tabs>
        <w:ind w:firstLine="851"/>
        <w:jc w:val="both"/>
        <w:rPr>
          <w:sz w:val="28"/>
          <w:szCs w:val="28"/>
        </w:rPr>
      </w:pPr>
      <w:r>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24EE7" w:rsidRDefault="00124EE7" w:rsidP="0081350A">
      <w:pPr>
        <w:pStyle w:val="Heading7"/>
        <w:keepNext w:val="0"/>
        <w:keepLines w:val="0"/>
        <w:tabs>
          <w:tab w:val="left" w:pos="851"/>
        </w:tabs>
        <w:spacing w:line="100" w:lineRule="atLeast"/>
        <w:ind w:firstLine="851"/>
      </w:pPr>
    </w:p>
    <w:p w:rsidR="00124EE7" w:rsidRDefault="00124EE7" w:rsidP="0081350A">
      <w:pPr>
        <w:pStyle w:val="Heading7"/>
        <w:keepNext w:val="0"/>
        <w:keepLines w:val="0"/>
        <w:tabs>
          <w:tab w:val="left" w:pos="851"/>
        </w:tabs>
        <w:spacing w:line="100" w:lineRule="atLeast"/>
        <w:ind w:firstLine="851"/>
      </w:pPr>
      <w:r>
        <w:t>Статья 16. Территориальное общественное самоуправление</w:t>
      </w:r>
    </w:p>
    <w:p w:rsidR="00124EE7" w:rsidRDefault="00124EE7" w:rsidP="0081350A">
      <w:pPr>
        <w:pStyle w:val="22"/>
        <w:tabs>
          <w:tab w:val="left" w:pos="142"/>
        </w:tabs>
        <w:spacing w:before="0" w:after="0"/>
        <w:ind w:firstLine="851"/>
      </w:pPr>
      <w: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124EE7" w:rsidRDefault="00124EE7" w:rsidP="0081350A">
      <w:pPr>
        <w:pStyle w:val="22"/>
        <w:tabs>
          <w:tab w:val="left" w:pos="142"/>
        </w:tabs>
        <w:spacing w:before="0" w:after="0"/>
        <w:ind w:firstLine="851"/>
      </w:pPr>
      <w: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124EE7" w:rsidRDefault="00124EE7" w:rsidP="0081350A">
      <w:pPr>
        <w:pStyle w:val="22"/>
        <w:tabs>
          <w:tab w:val="left" w:pos="142"/>
        </w:tabs>
        <w:spacing w:before="0" w:after="0"/>
        <w:ind w:firstLine="851"/>
      </w:pPr>
      <w:r>
        <w:t xml:space="preserve">3. Территориальное общественное самоуправление </w:t>
      </w:r>
      <w:r w:rsidRPr="0087280D">
        <w:t>в поселении</w:t>
      </w:r>
      <w: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124EE7" w:rsidRDefault="00124EE7" w:rsidP="0081350A">
      <w:pPr>
        <w:pStyle w:val="22"/>
        <w:tabs>
          <w:tab w:val="left" w:pos="142"/>
        </w:tabs>
        <w:spacing w:before="0" w:after="0"/>
        <w:ind w:firstLine="851"/>
      </w:pPr>
      <w: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Порядок регистрации устава территориального общественного самоуправления определяется нормативным правовым актом Совета.</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645581">
        <w:rPr>
          <w:rFonts w:ascii="Times New Roman" w:hAnsi="Times New Roman" w:cs="Times New Roman"/>
          <w:sz w:val="28"/>
          <w:szCs w:val="28"/>
        </w:rPr>
        <w:t>одной трети</w:t>
      </w:r>
      <w:r>
        <w:rPr>
          <w:rFonts w:ascii="Times New Roman" w:hAnsi="Times New Roman" w:cs="Times New Roman"/>
          <w:sz w:val="28"/>
          <w:szCs w:val="28"/>
        </w:rPr>
        <w:t>жителей соответствующей территории, достигших шестнадцатилетнего возраста.</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645581">
        <w:rPr>
          <w:rFonts w:ascii="Times New Roman" w:hAnsi="Times New Roman" w:cs="Times New Roman"/>
          <w:sz w:val="28"/>
          <w:szCs w:val="28"/>
        </w:rPr>
        <w:t>одной трети</w:t>
      </w:r>
      <w:r>
        <w:rPr>
          <w:rFonts w:ascii="Times New Roman" w:hAnsi="Times New Roman" w:cs="Times New Roman"/>
          <w:sz w:val="28"/>
          <w:szCs w:val="28"/>
        </w:rPr>
        <w:t>жителей соответствующей территории, достигших шестнадцатилетнего возраста.</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9. К исключительным полномочиям собрания, конференции граждан, осуществляющих территориальное общественное самоуправление, относятся:</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установление структуры органов территориального общественного самоуправления;</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избрание органов территориального общественного самоуправления;</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отчета о ее исполнении;</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10. Органы территориального общественного самоуправления:</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представляют интересы населения, проживающего на соответствующей территории;</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обеспечивают исполнение решений, принятых на собраниях и конференциях граждан;</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11. В уставе территориального общественного самоуправления устанавливаются:</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территория, на которой оно осуществляется;</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порядок принятия решений;</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124EE7" w:rsidRDefault="00124EE7" w:rsidP="0081350A">
      <w:pPr>
        <w:tabs>
          <w:tab w:val="left" w:pos="142"/>
        </w:tabs>
        <w:ind w:firstLine="851"/>
        <w:jc w:val="both"/>
        <w:rPr>
          <w:sz w:val="28"/>
          <w:szCs w:val="28"/>
        </w:rPr>
      </w:pPr>
    </w:p>
    <w:p w:rsidR="00124EE7" w:rsidRDefault="00124EE7" w:rsidP="0081350A">
      <w:pPr>
        <w:tabs>
          <w:tab w:val="left" w:pos="142"/>
        </w:tabs>
        <w:ind w:firstLine="851"/>
        <w:jc w:val="both"/>
        <w:rPr>
          <w:b/>
          <w:bCs/>
          <w:sz w:val="28"/>
          <w:szCs w:val="28"/>
        </w:rPr>
      </w:pPr>
      <w:r>
        <w:rPr>
          <w:b/>
          <w:bCs/>
          <w:sz w:val="28"/>
          <w:szCs w:val="28"/>
        </w:rPr>
        <w:t>Статья 17. Публичные слушания</w:t>
      </w:r>
    </w:p>
    <w:p w:rsidR="00124EE7" w:rsidRDefault="00124EE7" w:rsidP="0081350A">
      <w:pPr>
        <w:pStyle w:val="22"/>
        <w:tabs>
          <w:tab w:val="left" w:pos="142"/>
        </w:tabs>
        <w:spacing w:before="0" w:after="0"/>
        <w:ind w:firstLine="851"/>
      </w:pPr>
      <w: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124EE7" w:rsidRDefault="00124EE7" w:rsidP="0081350A">
      <w:pPr>
        <w:pStyle w:val="22"/>
        <w:tabs>
          <w:tab w:val="left" w:pos="142"/>
        </w:tabs>
        <w:spacing w:before="0" w:after="0"/>
        <w:ind w:firstLine="851"/>
      </w:pPr>
      <w:r>
        <w:t>2. Публичные слушания проводятся по инициативе населения, Совета, главы поселения.</w:t>
      </w:r>
    </w:p>
    <w:p w:rsidR="00124EE7" w:rsidRDefault="00124EE7" w:rsidP="0081350A">
      <w:pPr>
        <w:pStyle w:val="22"/>
        <w:tabs>
          <w:tab w:val="left" w:pos="142"/>
        </w:tabs>
        <w:spacing w:before="0" w:after="0"/>
        <w:ind w:firstLine="851"/>
      </w:pPr>
      <w:r>
        <w:t>Публичные слушания, проводимые по инициативе населения или Совета, назначаются Советом, а по инициативе главы поселения - главой поселения.</w:t>
      </w:r>
    </w:p>
    <w:p w:rsidR="00124EE7" w:rsidRDefault="00124EE7" w:rsidP="0081350A">
      <w:pPr>
        <w:pStyle w:val="22"/>
        <w:tabs>
          <w:tab w:val="left" w:pos="142"/>
        </w:tabs>
        <w:spacing w:before="0" w:after="0"/>
        <w:ind w:firstLine="851"/>
      </w:pPr>
      <w:r>
        <w:t xml:space="preserve">3. На публичные слушания должны выноситься: </w:t>
      </w:r>
    </w:p>
    <w:p w:rsidR="00124EE7" w:rsidRDefault="00124EE7" w:rsidP="0081350A">
      <w:pPr>
        <w:pStyle w:val="22"/>
        <w:spacing w:before="0" w:after="0"/>
        <w:ind w:firstLine="851"/>
      </w:pPr>
      <w:r>
        <w:t>1) проект устава поселения, а также проект решения Совета о внесении изменений и дополнений в устав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124EE7" w:rsidRDefault="00124EE7" w:rsidP="0081350A">
      <w:pPr>
        <w:pStyle w:val="22"/>
        <w:tabs>
          <w:tab w:val="left" w:pos="-35"/>
        </w:tabs>
        <w:spacing w:before="0" w:after="0"/>
        <w:ind w:firstLine="851"/>
      </w:pPr>
      <w:r>
        <w:t>2) проект местного бюджета и отчето его исполнении;</w:t>
      </w:r>
    </w:p>
    <w:p w:rsidR="00124EE7" w:rsidRPr="00FA6BD1" w:rsidRDefault="00124EE7"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Pr="00FA6BD1">
        <w:rPr>
          <w:rFonts w:ascii="Times New Roman" w:hAnsi="Times New Roman" w:cs="Times New Roman"/>
          <w:kern w:val="0"/>
          <w:sz w:val="28"/>
          <w:szCs w:val="28"/>
          <w:lang w:eastAsia="en-US"/>
        </w:rPr>
        <w:t xml:space="preserve">проекты планов и программ развития поселения, </w:t>
      </w:r>
      <w:r w:rsidRPr="00FA6BD1">
        <w:rPr>
          <w:rFonts w:ascii="Times New Roman" w:hAnsi="Times New Roman" w:cs="Times New Roman"/>
          <w:sz w:val="28"/>
          <w:szCs w:val="28"/>
        </w:rPr>
        <w:t>проекты правил благоустройства территорий;</w:t>
      </w:r>
    </w:p>
    <w:p w:rsidR="00124EE7" w:rsidRPr="00DF4928" w:rsidRDefault="00124EE7" w:rsidP="0081350A">
      <w:pPr>
        <w:pStyle w:val="22"/>
        <w:tabs>
          <w:tab w:val="left" w:pos="-35"/>
        </w:tabs>
        <w:spacing w:before="0" w:after="0"/>
        <w:ind w:firstLine="851"/>
      </w:pPr>
      <w:r w:rsidRPr="00DF4928">
        <w:t xml:space="preserve">4) </w:t>
      </w:r>
      <w:r>
        <w:t xml:space="preserve"> </w:t>
      </w:r>
      <w:r w:rsidRPr="00DF4928">
        <w:t>вопросы о преобразовании поселения</w:t>
      </w:r>
      <w:r w:rsidRPr="00DF4928">
        <w:rPr>
          <w:kern w:val="0"/>
        </w:rPr>
        <w:t>, за исключением случаев, если в соответствии со статьей 13 Федерального закона</w:t>
      </w:r>
      <w:r>
        <w:rPr>
          <w:kern w:val="0"/>
        </w:rPr>
        <w:t xml:space="preserve"> </w:t>
      </w:r>
      <w:r w:rsidRPr="00DF4928">
        <w:rPr>
          <w:kern w:val="0"/>
        </w:rPr>
        <w:t xml:space="preserve"> </w:t>
      </w:r>
      <w:r w:rsidRPr="00DF4928">
        <w:t>от 06.10.2003</w:t>
      </w:r>
      <w:r>
        <w:t>.</w:t>
      </w:r>
      <w:r w:rsidRPr="00DF4928">
        <w:t xml:space="preserve"> № 131-ФЗ «Об общих принципах организации местного самоуправления в Российской Федерации» </w:t>
      </w:r>
      <w:r w:rsidRPr="00DF4928">
        <w:rPr>
          <w:kern w:val="0"/>
        </w:rPr>
        <w:t>для преобразования поселения требуется получение согласия населения поселения, выраженного путем голосования либо на сходах граждан</w:t>
      </w:r>
      <w:r w:rsidRPr="00DF4928">
        <w:t>.</w:t>
      </w:r>
    </w:p>
    <w:p w:rsidR="00124EE7" w:rsidRPr="00D23DC0" w:rsidRDefault="00124EE7" w:rsidP="003C0A98">
      <w:pPr>
        <w:pStyle w:val="22"/>
        <w:tabs>
          <w:tab w:val="left" w:pos="-35"/>
        </w:tabs>
        <w:spacing w:before="0" w:after="0"/>
        <w:ind w:firstLine="851"/>
      </w:pPr>
      <w:r>
        <w:t>4. 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Pr="00D23DC0">
        <w:t>, включая мотивированное обоснование принятых решений.</w:t>
      </w:r>
    </w:p>
    <w:p w:rsidR="00124EE7" w:rsidRDefault="00124EE7" w:rsidP="0081350A">
      <w:pPr>
        <w:tabs>
          <w:tab w:val="left" w:pos="142"/>
        </w:tabs>
        <w:ind w:firstLine="851"/>
        <w:jc w:val="both"/>
        <w:rPr>
          <w:sz w:val="28"/>
          <w:szCs w:val="28"/>
        </w:rPr>
      </w:pPr>
    </w:p>
    <w:p w:rsidR="00124EE7" w:rsidRDefault="00124EE7" w:rsidP="0081350A">
      <w:pPr>
        <w:tabs>
          <w:tab w:val="left" w:pos="142"/>
        </w:tabs>
        <w:ind w:firstLine="851"/>
        <w:jc w:val="both"/>
        <w:rPr>
          <w:b/>
          <w:bCs/>
          <w:sz w:val="28"/>
          <w:szCs w:val="28"/>
        </w:rPr>
      </w:pPr>
      <w:r>
        <w:rPr>
          <w:b/>
          <w:bCs/>
          <w:sz w:val="28"/>
          <w:szCs w:val="28"/>
        </w:rPr>
        <w:t>Статья 18. Собрание граждан</w:t>
      </w:r>
    </w:p>
    <w:p w:rsidR="00124EE7" w:rsidRDefault="00124EE7" w:rsidP="0081350A">
      <w:pPr>
        <w:pStyle w:val="BodyTextIndent"/>
        <w:tabs>
          <w:tab w:val="left" w:pos="-851"/>
          <w:tab w:val="left" w:pos="142"/>
        </w:tabs>
        <w:spacing w:after="0" w:line="100" w:lineRule="atLeast"/>
        <w:ind w:firstLine="851"/>
        <w:jc w:val="both"/>
        <w:rPr>
          <w:sz w:val="28"/>
          <w:szCs w:val="28"/>
        </w:rPr>
      </w:pPr>
      <w:r>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124EE7" w:rsidRDefault="00124EE7" w:rsidP="0081350A">
      <w:pPr>
        <w:pStyle w:val="BodyTextIndent"/>
        <w:tabs>
          <w:tab w:val="left" w:pos="-1134"/>
          <w:tab w:val="left" w:pos="142"/>
        </w:tabs>
        <w:spacing w:after="0" w:line="100" w:lineRule="atLeast"/>
        <w:ind w:firstLine="851"/>
        <w:jc w:val="both"/>
        <w:rPr>
          <w:sz w:val="28"/>
          <w:szCs w:val="28"/>
        </w:rPr>
      </w:pPr>
      <w:r>
        <w:rPr>
          <w:sz w:val="28"/>
          <w:szCs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124EE7" w:rsidRDefault="00124EE7" w:rsidP="0081350A">
      <w:pPr>
        <w:pStyle w:val="22"/>
        <w:spacing w:before="0" w:after="0"/>
        <w:ind w:firstLine="851"/>
      </w:pPr>
      <w:r>
        <w:t>Собрание граждан, проводимое по инициативе Совета или главы поселения, назначается соответственно Советом или главой поселения.</w:t>
      </w:r>
    </w:p>
    <w:p w:rsidR="00124EE7" w:rsidRDefault="00124EE7" w:rsidP="0081350A">
      <w:pPr>
        <w:pStyle w:val="22"/>
        <w:tabs>
          <w:tab w:val="left" w:pos="142"/>
        </w:tabs>
        <w:spacing w:before="0" w:after="0"/>
        <w:ind w:firstLine="851"/>
      </w:pPr>
      <w: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24EE7" w:rsidRDefault="00124EE7" w:rsidP="0081350A">
      <w:pPr>
        <w:tabs>
          <w:tab w:val="left" w:pos="142"/>
        </w:tabs>
        <w:ind w:firstLine="851"/>
        <w:jc w:val="both"/>
        <w:rPr>
          <w:sz w:val="28"/>
          <w:szCs w:val="28"/>
        </w:rPr>
      </w:pPr>
      <w:r>
        <w:rPr>
          <w:sz w:val="28"/>
          <w:szCs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D23DC0">
        <w:rPr>
          <w:sz w:val="28"/>
          <w:szCs w:val="28"/>
        </w:rPr>
        <w:t>одной трети</w:t>
      </w:r>
      <w:r>
        <w:rPr>
          <w:sz w:val="28"/>
          <w:szCs w:val="28"/>
        </w:rPr>
        <w:t xml:space="preserve"> жителей соответствующей территории, достигших </w:t>
      </w:r>
      <w:r w:rsidRPr="0009600D">
        <w:rPr>
          <w:sz w:val="28"/>
          <w:szCs w:val="28"/>
        </w:rPr>
        <w:t>шестнадцатилетнего</w:t>
      </w:r>
      <w:r>
        <w:rPr>
          <w:sz w:val="28"/>
          <w:szCs w:val="28"/>
        </w:rPr>
        <w:t>возраста.</w:t>
      </w:r>
    </w:p>
    <w:p w:rsidR="00124EE7" w:rsidRDefault="00124EE7" w:rsidP="0081350A">
      <w:pPr>
        <w:pStyle w:val="BodyTextIndent"/>
        <w:tabs>
          <w:tab w:val="left" w:pos="-709"/>
          <w:tab w:val="left" w:pos="142"/>
        </w:tabs>
        <w:spacing w:after="0" w:line="100" w:lineRule="atLeast"/>
        <w:ind w:firstLine="851"/>
        <w:jc w:val="both"/>
        <w:rPr>
          <w:sz w:val="28"/>
          <w:szCs w:val="28"/>
        </w:rPr>
      </w:pPr>
      <w:r>
        <w:rPr>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24EE7" w:rsidRDefault="00124EE7" w:rsidP="0081350A">
      <w:pPr>
        <w:pStyle w:val="BodyTextIndent"/>
        <w:tabs>
          <w:tab w:val="left" w:pos="-709"/>
          <w:tab w:val="left" w:pos="142"/>
        </w:tabs>
        <w:spacing w:after="0" w:line="100" w:lineRule="atLeast"/>
        <w:ind w:firstLine="851"/>
        <w:jc w:val="both"/>
        <w:rPr>
          <w:sz w:val="28"/>
          <w:szCs w:val="28"/>
        </w:rPr>
      </w:pPr>
      <w:r>
        <w:rPr>
          <w:sz w:val="28"/>
          <w:szCs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24EE7" w:rsidRDefault="00124EE7" w:rsidP="0081350A">
      <w:pPr>
        <w:pStyle w:val="BodyTextIndent"/>
        <w:tabs>
          <w:tab w:val="left" w:pos="142"/>
          <w:tab w:val="left" w:pos="993"/>
        </w:tabs>
        <w:spacing w:after="0" w:line="100" w:lineRule="atLeast"/>
        <w:ind w:firstLine="851"/>
        <w:jc w:val="both"/>
        <w:rPr>
          <w:sz w:val="28"/>
          <w:szCs w:val="28"/>
        </w:rPr>
      </w:pPr>
      <w:r>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24EE7" w:rsidRDefault="00124EE7" w:rsidP="0081350A">
      <w:pPr>
        <w:tabs>
          <w:tab w:val="left" w:pos="-900"/>
          <w:tab w:val="left" w:pos="142"/>
        </w:tabs>
        <w:ind w:firstLine="851"/>
        <w:jc w:val="both"/>
        <w:rPr>
          <w:sz w:val="28"/>
          <w:szCs w:val="28"/>
        </w:rPr>
      </w:pPr>
      <w:r>
        <w:rPr>
          <w:sz w:val="28"/>
          <w:szCs w:val="28"/>
        </w:rPr>
        <w:t>8. Порядок назначения и проведения собрания граждан, а также полномочия собрания граждан определяются Федеральным законом от 06.10.2003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124EE7" w:rsidRDefault="00124EE7" w:rsidP="0081350A">
      <w:pPr>
        <w:pStyle w:val="BodyTextIndent"/>
        <w:tabs>
          <w:tab w:val="left" w:pos="-709"/>
          <w:tab w:val="left" w:pos="142"/>
        </w:tabs>
        <w:spacing w:after="0" w:line="100" w:lineRule="atLeast"/>
        <w:ind w:firstLine="851"/>
        <w:jc w:val="both"/>
        <w:rPr>
          <w:sz w:val="28"/>
          <w:szCs w:val="28"/>
        </w:rPr>
      </w:pPr>
      <w:r>
        <w:rPr>
          <w:sz w:val="28"/>
          <w:szCs w:val="28"/>
        </w:rPr>
        <w:t xml:space="preserve">9. Итоги собрания граждан подлежат официальному опубликованию (обнародованию). </w:t>
      </w:r>
    </w:p>
    <w:p w:rsidR="00124EE7" w:rsidRDefault="00124EE7" w:rsidP="0081350A">
      <w:pPr>
        <w:tabs>
          <w:tab w:val="left" w:pos="142"/>
        </w:tabs>
        <w:ind w:firstLine="851"/>
        <w:jc w:val="both"/>
        <w:rPr>
          <w:b/>
          <w:bCs/>
          <w:sz w:val="28"/>
          <w:szCs w:val="28"/>
        </w:rPr>
      </w:pPr>
    </w:p>
    <w:p w:rsidR="00124EE7" w:rsidRDefault="00124EE7" w:rsidP="0081350A">
      <w:pPr>
        <w:tabs>
          <w:tab w:val="left" w:pos="142"/>
        </w:tabs>
        <w:ind w:firstLine="851"/>
        <w:jc w:val="both"/>
        <w:rPr>
          <w:b/>
          <w:bCs/>
          <w:sz w:val="28"/>
          <w:szCs w:val="28"/>
        </w:rPr>
      </w:pPr>
      <w:r>
        <w:rPr>
          <w:b/>
          <w:bCs/>
          <w:sz w:val="28"/>
          <w:szCs w:val="28"/>
        </w:rPr>
        <w:t>Статья 19. Конференция граждан (собрание делегатов)</w:t>
      </w:r>
    </w:p>
    <w:p w:rsidR="00124EE7" w:rsidRDefault="00124EE7" w:rsidP="0081350A">
      <w:pPr>
        <w:pStyle w:val="BodyTextIndent"/>
        <w:numPr>
          <w:ilvl w:val="0"/>
          <w:numId w:val="4"/>
        </w:numPr>
        <w:tabs>
          <w:tab w:val="clear" w:pos="1280"/>
          <w:tab w:val="left" w:pos="1295"/>
        </w:tabs>
        <w:spacing w:after="0" w:line="100" w:lineRule="atLeast"/>
        <w:ind w:left="0" w:firstLine="851"/>
        <w:jc w:val="both"/>
        <w:rPr>
          <w:sz w:val="28"/>
          <w:szCs w:val="28"/>
        </w:rPr>
      </w:pPr>
      <w:r>
        <w:rPr>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124EE7" w:rsidRDefault="00124EE7" w:rsidP="0081350A">
      <w:pPr>
        <w:pStyle w:val="22"/>
        <w:numPr>
          <w:ilvl w:val="0"/>
          <w:numId w:val="4"/>
        </w:numPr>
        <w:tabs>
          <w:tab w:val="clear" w:pos="1280"/>
          <w:tab w:val="left" w:pos="1295"/>
        </w:tabs>
        <w:spacing w:before="0" w:after="0"/>
        <w:ind w:left="0" w:firstLine="851"/>
      </w:pPr>
      <w:r>
        <w:t>Конференция граждан по указанным в части 1 настоящей статьи вопросам проводится по инициативе, оформленной в виде правового акта:</w:t>
      </w:r>
    </w:p>
    <w:p w:rsidR="00124EE7" w:rsidRDefault="00124EE7"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Совета;</w:t>
      </w:r>
    </w:p>
    <w:p w:rsidR="00124EE7" w:rsidRPr="00C93BEE" w:rsidRDefault="00124EE7" w:rsidP="0081350A">
      <w:pPr>
        <w:pStyle w:val="Heading8"/>
        <w:keepNext w:val="0"/>
        <w:ind w:firstLine="851"/>
      </w:pPr>
      <w:r w:rsidRPr="00C93BEE">
        <w:t>- администрации поселения.</w:t>
      </w:r>
    </w:p>
    <w:p w:rsidR="00124EE7" w:rsidRDefault="00124EE7" w:rsidP="0081350A">
      <w:pPr>
        <w:pStyle w:val="ConsNormal"/>
        <w:numPr>
          <w:ilvl w:val="0"/>
          <w:numId w:val="4"/>
        </w:numPr>
        <w:tabs>
          <w:tab w:val="clear" w:pos="1280"/>
          <w:tab w:val="left" w:pos="1295"/>
        </w:tabs>
        <w:ind w:left="0" w:firstLine="851"/>
        <w:jc w:val="both"/>
        <w:rPr>
          <w:rFonts w:ascii="Times New Roman" w:hAnsi="Times New Roman" w:cs="Times New Roman"/>
          <w:sz w:val="28"/>
          <w:szCs w:val="28"/>
        </w:rPr>
      </w:pPr>
      <w:r>
        <w:rPr>
          <w:rFonts w:ascii="Times New Roman" w:hAnsi="Times New Roman" w:cs="Times New Roman"/>
          <w:sz w:val="28"/>
          <w:szCs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124EE7" w:rsidRDefault="00124EE7" w:rsidP="0081350A">
      <w:pPr>
        <w:pStyle w:val="ConsNormal"/>
        <w:numPr>
          <w:ilvl w:val="0"/>
          <w:numId w:val="4"/>
        </w:numPr>
        <w:tabs>
          <w:tab w:val="clear" w:pos="1280"/>
          <w:tab w:val="left" w:pos="1295"/>
        </w:tabs>
        <w:ind w:left="0" w:firstLine="851"/>
        <w:jc w:val="both"/>
        <w:rPr>
          <w:rFonts w:ascii="Times New Roman" w:hAnsi="Times New Roman" w:cs="Times New Roman"/>
          <w:sz w:val="28"/>
          <w:szCs w:val="28"/>
        </w:rPr>
      </w:pPr>
      <w:r>
        <w:rPr>
          <w:rFonts w:ascii="Times New Roman" w:hAnsi="Times New Roman" w:cs="Times New Roman"/>
          <w:sz w:val="28"/>
          <w:szCs w:val="28"/>
        </w:rPr>
        <w:t>Порядок назначения и проведения конференции граждан (собрания делегатов)определяется нормативным правовым актом Совета.</w:t>
      </w:r>
    </w:p>
    <w:p w:rsidR="00124EE7" w:rsidRDefault="00124EE7" w:rsidP="0081350A">
      <w:pPr>
        <w:pStyle w:val="BodyTextIndent"/>
        <w:numPr>
          <w:ilvl w:val="0"/>
          <w:numId w:val="4"/>
        </w:numPr>
        <w:tabs>
          <w:tab w:val="clear" w:pos="1280"/>
          <w:tab w:val="left" w:pos="1295"/>
        </w:tabs>
        <w:spacing w:after="0" w:line="100" w:lineRule="atLeast"/>
        <w:ind w:left="0" w:firstLine="851"/>
        <w:jc w:val="both"/>
        <w:rPr>
          <w:sz w:val="28"/>
          <w:szCs w:val="28"/>
        </w:rPr>
      </w:pPr>
      <w:r>
        <w:rPr>
          <w:sz w:val="28"/>
          <w:szCs w:val="28"/>
        </w:rPr>
        <w:t xml:space="preserve">Итоги конференции граждан (собрания делегатов) подлежат официальному опубликованию (обнародованию). </w:t>
      </w:r>
    </w:p>
    <w:p w:rsidR="00124EE7" w:rsidRDefault="00124EE7" w:rsidP="0081350A">
      <w:pPr>
        <w:tabs>
          <w:tab w:val="left" w:pos="142"/>
        </w:tabs>
        <w:ind w:firstLine="851"/>
        <w:jc w:val="both"/>
        <w:rPr>
          <w:sz w:val="28"/>
          <w:szCs w:val="28"/>
        </w:rPr>
      </w:pPr>
    </w:p>
    <w:p w:rsidR="00124EE7" w:rsidRDefault="00124EE7" w:rsidP="0081350A">
      <w:pPr>
        <w:tabs>
          <w:tab w:val="left" w:pos="142"/>
        </w:tabs>
        <w:ind w:firstLine="851"/>
        <w:jc w:val="both"/>
        <w:rPr>
          <w:b/>
          <w:bCs/>
          <w:sz w:val="28"/>
          <w:szCs w:val="28"/>
        </w:rPr>
      </w:pPr>
      <w:r>
        <w:rPr>
          <w:b/>
          <w:bCs/>
          <w:sz w:val="28"/>
          <w:szCs w:val="28"/>
        </w:rPr>
        <w:t>Статья 20. Опрос граждан</w:t>
      </w:r>
    </w:p>
    <w:p w:rsidR="00124EE7" w:rsidRDefault="00124EE7" w:rsidP="0081350A">
      <w:pPr>
        <w:pStyle w:val="22"/>
        <w:tabs>
          <w:tab w:val="left" w:pos="142"/>
        </w:tabs>
        <w:spacing w:before="0" w:after="0"/>
        <w:ind w:firstLine="851"/>
      </w:pPr>
      <w: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24EE7" w:rsidRDefault="00124EE7" w:rsidP="0081350A">
      <w:pPr>
        <w:pStyle w:val="22"/>
        <w:tabs>
          <w:tab w:val="left" w:pos="142"/>
        </w:tabs>
        <w:spacing w:before="0" w:after="0"/>
        <w:ind w:firstLine="851"/>
      </w:pPr>
      <w:r>
        <w:t>Результаты опроса носят рекомендательный характер.</w:t>
      </w:r>
    </w:p>
    <w:p w:rsidR="00124EE7" w:rsidRDefault="00124EE7" w:rsidP="0081350A">
      <w:pPr>
        <w:pStyle w:val="22"/>
        <w:tabs>
          <w:tab w:val="left" w:pos="0"/>
          <w:tab w:val="left" w:pos="142"/>
        </w:tabs>
        <w:spacing w:before="0" w:after="0"/>
        <w:ind w:firstLine="851"/>
      </w:pPr>
      <w:r>
        <w:t>2. В опросе граждан имеют право участвовать жители поселения, обладающие избирательным правом.</w:t>
      </w:r>
    </w:p>
    <w:p w:rsidR="00124EE7" w:rsidRDefault="00124EE7" w:rsidP="0081350A">
      <w:pPr>
        <w:tabs>
          <w:tab w:val="left" w:pos="142"/>
        </w:tabs>
        <w:ind w:firstLine="851"/>
        <w:jc w:val="both"/>
        <w:rPr>
          <w:sz w:val="28"/>
          <w:szCs w:val="28"/>
        </w:rPr>
      </w:pPr>
      <w:r>
        <w:rPr>
          <w:sz w:val="28"/>
          <w:szCs w:val="28"/>
        </w:rPr>
        <w:t>3. Опрос граждан проводится по инициативе:</w:t>
      </w:r>
    </w:p>
    <w:p w:rsidR="00124EE7" w:rsidRDefault="00124EE7" w:rsidP="0081350A">
      <w:pPr>
        <w:ind w:firstLine="851"/>
        <w:jc w:val="both"/>
        <w:rPr>
          <w:sz w:val="28"/>
          <w:szCs w:val="28"/>
        </w:rPr>
      </w:pPr>
      <w:r>
        <w:rPr>
          <w:sz w:val="28"/>
          <w:szCs w:val="28"/>
        </w:rPr>
        <w:t>1) Совета или главы поселения - по вопросам местного значения;</w:t>
      </w:r>
    </w:p>
    <w:p w:rsidR="00124EE7" w:rsidRDefault="00124EE7" w:rsidP="0081350A">
      <w:pPr>
        <w:pStyle w:val="22"/>
        <w:tabs>
          <w:tab w:val="left" w:pos="-426"/>
          <w:tab w:val="left" w:pos="142"/>
          <w:tab w:val="left" w:pos="993"/>
          <w:tab w:val="left" w:pos="1381"/>
        </w:tabs>
        <w:spacing w:before="0" w:after="0"/>
        <w:ind w:firstLine="851"/>
      </w:pPr>
      <w: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124EE7" w:rsidRDefault="00124EE7" w:rsidP="0081350A">
      <w:pPr>
        <w:pStyle w:val="22"/>
        <w:tabs>
          <w:tab w:val="left" w:pos="142"/>
        </w:tabs>
        <w:spacing w:before="0" w:after="0"/>
        <w:ind w:firstLine="851"/>
      </w:pPr>
      <w:r>
        <w:t xml:space="preserve">4. Порядок назначения и проведения опроса граждан определяется нормативными правовыми актами </w:t>
      </w:r>
      <w:r w:rsidRPr="0009600D">
        <w:t>Совета в соответствии с законом Краснодарского края</w:t>
      </w:r>
      <w:r>
        <w:t xml:space="preserve">. </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дата и сроки проведения опроса;</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формулировка вопроса (вопросов), предлагаемого (предлагаемых) при проведении опроса;</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методика проведения опроса;</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форма опросного листа;</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минимальная численность жителей муниципального образования, участвующих в опросе.</w:t>
      </w:r>
    </w:p>
    <w:p w:rsidR="00124EE7" w:rsidRDefault="00124EE7" w:rsidP="0081350A">
      <w:pPr>
        <w:pStyle w:val="22"/>
        <w:tabs>
          <w:tab w:val="left" w:pos="142"/>
        </w:tabs>
        <w:spacing w:before="0" w:after="0"/>
        <w:ind w:firstLine="851"/>
      </w:pPr>
      <w:r>
        <w:t>6. Жители поселения должны быть проинформированы о проведении опроса граждан не менее чем за 10 дней до его проведения.</w:t>
      </w:r>
    </w:p>
    <w:p w:rsidR="00124EE7" w:rsidRDefault="00124EE7" w:rsidP="0081350A">
      <w:pPr>
        <w:pStyle w:val="22"/>
        <w:tabs>
          <w:tab w:val="left" w:pos="142"/>
        </w:tabs>
        <w:spacing w:before="0" w:after="0"/>
        <w:ind w:firstLine="851"/>
      </w:pPr>
      <w:r>
        <w:t>7. Финансирование мероприятий, связанных с подготовкой и проведением опроса граждан, осуществляется:</w:t>
      </w:r>
    </w:p>
    <w:p w:rsidR="00124EE7" w:rsidRDefault="00124EE7" w:rsidP="0081350A">
      <w:pPr>
        <w:pStyle w:val="22"/>
        <w:tabs>
          <w:tab w:val="left" w:pos="142"/>
        </w:tabs>
        <w:spacing w:before="0" w:after="0"/>
        <w:ind w:firstLine="851"/>
      </w:pPr>
      <w:r>
        <w:t>1) за счет средств местного бюджета - при проведении его по инициативе органов местного самоуправления поселения;</w:t>
      </w:r>
    </w:p>
    <w:p w:rsidR="00124EE7" w:rsidRDefault="00124EE7" w:rsidP="0081350A">
      <w:pPr>
        <w:tabs>
          <w:tab w:val="left" w:pos="142"/>
        </w:tabs>
        <w:ind w:firstLine="851"/>
        <w:jc w:val="both"/>
        <w:rPr>
          <w:sz w:val="28"/>
          <w:szCs w:val="28"/>
        </w:rPr>
      </w:pPr>
      <w:r>
        <w:rPr>
          <w:sz w:val="28"/>
          <w:szCs w:val="28"/>
        </w:rPr>
        <w:t xml:space="preserve">2) за счет средств </w:t>
      </w:r>
      <w:r w:rsidRPr="0087331D">
        <w:rPr>
          <w:sz w:val="28"/>
          <w:szCs w:val="28"/>
        </w:rPr>
        <w:t>краевого</w:t>
      </w:r>
      <w:r>
        <w:rPr>
          <w:sz w:val="28"/>
          <w:szCs w:val="28"/>
        </w:rPr>
        <w:t>бюджета - при проведении его по инициативе органов государственной власти Краснодарского края.</w:t>
      </w:r>
    </w:p>
    <w:p w:rsidR="00124EE7" w:rsidRDefault="00124EE7" w:rsidP="0081350A">
      <w:pPr>
        <w:tabs>
          <w:tab w:val="left" w:pos="-1276"/>
        </w:tabs>
        <w:ind w:firstLine="851"/>
        <w:jc w:val="both"/>
        <w:rPr>
          <w:b/>
          <w:bCs/>
          <w:sz w:val="28"/>
          <w:szCs w:val="28"/>
        </w:rPr>
      </w:pPr>
    </w:p>
    <w:p w:rsidR="00124EE7" w:rsidRDefault="00124EE7" w:rsidP="0081350A">
      <w:pPr>
        <w:tabs>
          <w:tab w:val="left" w:pos="-1276"/>
        </w:tabs>
        <w:ind w:firstLine="851"/>
        <w:jc w:val="both"/>
        <w:rPr>
          <w:b/>
          <w:bCs/>
          <w:sz w:val="28"/>
          <w:szCs w:val="28"/>
        </w:rPr>
      </w:pPr>
      <w:r>
        <w:rPr>
          <w:b/>
          <w:bCs/>
          <w:sz w:val="28"/>
          <w:szCs w:val="28"/>
        </w:rPr>
        <w:t>Статья 21. Обращения граждан в органы местного самоуправления</w:t>
      </w:r>
    </w:p>
    <w:p w:rsidR="00124EE7" w:rsidRDefault="00124EE7" w:rsidP="0081350A">
      <w:pPr>
        <w:ind w:firstLine="851"/>
        <w:jc w:val="both"/>
        <w:rPr>
          <w:sz w:val="28"/>
          <w:szCs w:val="28"/>
        </w:rPr>
      </w:pPr>
      <w:r>
        <w:rPr>
          <w:sz w:val="28"/>
          <w:szCs w:val="28"/>
        </w:rPr>
        <w:t>1. Граждане имеют право на индивидуальные и коллективные обращения в органы местного самоуправления.</w:t>
      </w:r>
    </w:p>
    <w:p w:rsidR="00124EE7" w:rsidRDefault="00124EE7" w:rsidP="0081350A">
      <w:pPr>
        <w:pStyle w:val="WW-2"/>
      </w:pPr>
      <w: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124EE7" w:rsidRDefault="00124EE7" w:rsidP="0081350A">
      <w:pPr>
        <w:ind w:firstLine="851"/>
        <w:jc w:val="both"/>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24EE7" w:rsidRDefault="00124EE7" w:rsidP="0081350A">
      <w:pPr>
        <w:pStyle w:val="ConsNormal"/>
        <w:tabs>
          <w:tab w:val="left" w:pos="142"/>
        </w:tabs>
        <w:ind w:firstLine="851"/>
        <w:jc w:val="both"/>
        <w:rPr>
          <w:rFonts w:ascii="Times New Roman" w:hAnsi="Times New Roman" w:cs="Times New Roman"/>
          <w:sz w:val="28"/>
          <w:szCs w:val="28"/>
        </w:rPr>
      </w:pPr>
    </w:p>
    <w:p w:rsidR="00124EE7" w:rsidRDefault="00124EE7"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22. Другие формы непосредственного осуществления населением местного самоуправления и участия в его осуществлении</w:t>
      </w:r>
    </w:p>
    <w:p w:rsidR="00124EE7" w:rsidRDefault="00124EE7" w:rsidP="0081350A">
      <w:pPr>
        <w:pStyle w:val="ConsNonformat"/>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24EE7" w:rsidRDefault="00124EE7" w:rsidP="005403B1">
      <w:pPr>
        <w:tabs>
          <w:tab w:val="left" w:pos="142"/>
        </w:tabs>
        <w:jc w:val="center"/>
        <w:rPr>
          <w:b/>
          <w:bCs/>
          <w:caps/>
          <w:sz w:val="28"/>
          <w:szCs w:val="28"/>
        </w:rPr>
      </w:pPr>
    </w:p>
    <w:p w:rsidR="00124EE7" w:rsidRDefault="00124EE7" w:rsidP="005403B1">
      <w:pPr>
        <w:tabs>
          <w:tab w:val="left" w:pos="142"/>
        </w:tabs>
        <w:jc w:val="center"/>
        <w:rPr>
          <w:b/>
          <w:bCs/>
          <w:caps/>
          <w:sz w:val="28"/>
          <w:szCs w:val="28"/>
        </w:rPr>
      </w:pPr>
      <w:r>
        <w:rPr>
          <w:b/>
          <w:bCs/>
          <w:caps/>
          <w:sz w:val="28"/>
          <w:szCs w:val="28"/>
        </w:rPr>
        <w:t>ГЛАВА 4. Органы местного самоуправления и должностные лица местного самоуправления</w:t>
      </w:r>
    </w:p>
    <w:p w:rsidR="00124EE7" w:rsidRDefault="00124EE7" w:rsidP="0081350A">
      <w:pPr>
        <w:tabs>
          <w:tab w:val="left" w:pos="142"/>
        </w:tabs>
        <w:ind w:firstLine="851"/>
        <w:jc w:val="center"/>
        <w:rPr>
          <w:b/>
          <w:bCs/>
          <w:caps/>
          <w:sz w:val="28"/>
          <w:szCs w:val="28"/>
        </w:rPr>
      </w:pPr>
    </w:p>
    <w:p w:rsidR="00124EE7" w:rsidRDefault="00124EE7" w:rsidP="0081350A">
      <w:pPr>
        <w:tabs>
          <w:tab w:val="left" w:pos="142"/>
        </w:tabs>
        <w:ind w:firstLine="851"/>
        <w:jc w:val="both"/>
        <w:rPr>
          <w:b/>
          <w:bCs/>
          <w:sz w:val="28"/>
          <w:szCs w:val="28"/>
        </w:rPr>
      </w:pPr>
      <w:r>
        <w:rPr>
          <w:b/>
          <w:bCs/>
          <w:sz w:val="28"/>
          <w:szCs w:val="28"/>
        </w:rPr>
        <w:t>Статья 23. Структура органов местного самоуправления поселения</w:t>
      </w:r>
    </w:p>
    <w:p w:rsidR="00124EE7" w:rsidRDefault="00124EE7" w:rsidP="0081350A">
      <w:pPr>
        <w:tabs>
          <w:tab w:val="left" w:pos="142"/>
        </w:tabs>
        <w:ind w:firstLine="851"/>
        <w:jc w:val="both"/>
        <w:rPr>
          <w:sz w:val="28"/>
          <w:szCs w:val="28"/>
        </w:rPr>
      </w:pPr>
      <w:r>
        <w:rPr>
          <w:sz w:val="28"/>
          <w:szCs w:val="28"/>
        </w:rPr>
        <w:t>1. Структуру органов местного самоуправления составляют:</w:t>
      </w:r>
    </w:p>
    <w:p w:rsidR="00124EE7" w:rsidRDefault="00124EE7" w:rsidP="0081350A">
      <w:pPr>
        <w:ind w:firstLine="840"/>
        <w:jc w:val="both"/>
        <w:rPr>
          <w:sz w:val="28"/>
          <w:szCs w:val="28"/>
        </w:rPr>
      </w:pPr>
      <w:r>
        <w:rPr>
          <w:sz w:val="28"/>
          <w:szCs w:val="28"/>
        </w:rPr>
        <w:t>- представительный орган муниципального образования – Совет Незамаевского сельского поселения Павловского района;</w:t>
      </w:r>
    </w:p>
    <w:p w:rsidR="00124EE7" w:rsidRDefault="00124EE7" w:rsidP="0081350A">
      <w:pPr>
        <w:ind w:firstLine="840"/>
        <w:jc w:val="both"/>
        <w:rPr>
          <w:sz w:val="28"/>
          <w:szCs w:val="28"/>
        </w:rPr>
      </w:pPr>
      <w:r>
        <w:rPr>
          <w:sz w:val="28"/>
          <w:szCs w:val="28"/>
        </w:rPr>
        <w:t>- глава муниципального образования – глава Незамаевского сельского поселения Павловского района;</w:t>
      </w:r>
    </w:p>
    <w:p w:rsidR="00124EE7" w:rsidRDefault="00124EE7" w:rsidP="0081350A">
      <w:pPr>
        <w:ind w:firstLine="840"/>
        <w:jc w:val="both"/>
        <w:rPr>
          <w:sz w:val="28"/>
          <w:szCs w:val="28"/>
        </w:rPr>
      </w:pPr>
      <w:r>
        <w:rPr>
          <w:sz w:val="28"/>
          <w:szCs w:val="28"/>
        </w:rPr>
        <w:t>- исполнительно-распорядительный орган муниципального образования – администрация Незамаевского сельского поселения Павловского района.</w:t>
      </w:r>
    </w:p>
    <w:p w:rsidR="00124EE7" w:rsidRDefault="00124EE7" w:rsidP="0081350A">
      <w:pPr>
        <w:tabs>
          <w:tab w:val="left" w:pos="142"/>
        </w:tabs>
        <w:ind w:firstLine="851"/>
        <w:jc w:val="both"/>
        <w:rPr>
          <w:sz w:val="28"/>
          <w:szCs w:val="28"/>
        </w:rPr>
      </w:pPr>
      <w:r>
        <w:rPr>
          <w:sz w:val="28"/>
          <w:szCs w:val="28"/>
        </w:rPr>
        <w:t>Органы местного самоуправления обладают собственными полномочиями по решению вопросов местного значения.</w:t>
      </w:r>
    </w:p>
    <w:p w:rsidR="00124EE7" w:rsidRDefault="00124EE7" w:rsidP="0081350A">
      <w:pPr>
        <w:tabs>
          <w:tab w:val="left" w:pos="142"/>
        </w:tabs>
        <w:ind w:firstLine="851"/>
        <w:jc w:val="both"/>
        <w:rPr>
          <w:sz w:val="28"/>
          <w:szCs w:val="28"/>
        </w:rPr>
      </w:pPr>
      <w:r>
        <w:rPr>
          <w:sz w:val="28"/>
          <w:szCs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124EE7" w:rsidRPr="00D23DC0" w:rsidRDefault="00124EE7" w:rsidP="00243961">
      <w:pPr>
        <w:pStyle w:val="ConsPlusNormal"/>
        <w:ind w:firstLine="851"/>
        <w:jc w:val="both"/>
        <w:outlineLvl w:val="1"/>
        <w:rPr>
          <w:sz w:val="28"/>
          <w:szCs w:val="28"/>
        </w:rPr>
      </w:pPr>
      <w:r w:rsidRPr="00F7428D">
        <w:rPr>
          <w:rFonts w:ascii="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D23DC0">
        <w:rPr>
          <w:rFonts w:ascii="Times New Roman" w:hAnsi="Times New Roman" w:cs="Times New Roman"/>
          <w:sz w:val="28"/>
          <w:szCs w:val="28"/>
        </w:rPr>
        <w:t xml:space="preserve">, </w:t>
      </w:r>
      <w:r w:rsidRPr="00D23DC0">
        <w:rPr>
          <w:rFonts w:ascii="Times New Roman" w:hAnsi="Times New Roman" w:cs="Times New Roman"/>
          <w:kern w:val="0"/>
          <w:sz w:val="28"/>
          <w:szCs w:val="28"/>
          <w:lang w:eastAsia="en-US"/>
        </w:rPr>
        <w:t xml:space="preserve">за исключением случаев, предусмотренных Федеральным законом </w:t>
      </w:r>
      <w:r w:rsidRPr="00D23DC0">
        <w:rPr>
          <w:rFonts w:ascii="Times New Roman" w:hAnsi="Times New Roman" w:cs="Times New Roman"/>
          <w:sz w:val="28"/>
          <w:szCs w:val="28"/>
        </w:rPr>
        <w:t>от 06.10.2003</w:t>
      </w:r>
      <w:r>
        <w:rPr>
          <w:rFonts w:ascii="Times New Roman" w:hAnsi="Times New Roman" w:cs="Times New Roman"/>
          <w:sz w:val="28"/>
          <w:szCs w:val="28"/>
        </w:rPr>
        <w:t xml:space="preserve">. </w:t>
      </w:r>
      <w:r w:rsidRPr="00D23DC0">
        <w:rPr>
          <w:rFonts w:ascii="Times New Roman" w:hAnsi="Times New Roman" w:cs="Times New Roman"/>
          <w:sz w:val="28"/>
          <w:szCs w:val="28"/>
        </w:rPr>
        <w:t>№ 131-ФЗ «Об общих принципах организации местного самоуправления в Российской Федерации»</w:t>
      </w:r>
      <w:r w:rsidRPr="00D23DC0">
        <w:rPr>
          <w:sz w:val="28"/>
          <w:szCs w:val="28"/>
        </w:rPr>
        <w:t>.</w:t>
      </w:r>
    </w:p>
    <w:p w:rsidR="00124EE7" w:rsidRDefault="00124EE7"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Pr="00D23DC0">
        <w:rPr>
          <w:sz w:val="28"/>
          <w:szCs w:val="28"/>
        </w:rPr>
        <w:t>контрольно-счетного</w:t>
      </w:r>
      <w:r>
        <w:rPr>
          <w:sz w:val="28"/>
          <w:szCs w:val="28"/>
        </w:rPr>
        <w:t xml:space="preserve"> органа поселения вступает в силу после его официального опубликования (обнародования).</w:t>
      </w:r>
    </w:p>
    <w:p w:rsidR="00124EE7" w:rsidRDefault="00124EE7" w:rsidP="0081350A">
      <w:pPr>
        <w:tabs>
          <w:tab w:val="left" w:pos="142"/>
        </w:tabs>
        <w:ind w:firstLine="851"/>
        <w:jc w:val="both"/>
        <w:rPr>
          <w:sz w:val="28"/>
          <w:szCs w:val="28"/>
        </w:rPr>
      </w:pPr>
      <w:r>
        <w:rPr>
          <w:sz w:val="28"/>
          <w:szCs w:val="28"/>
        </w:rPr>
        <w:t xml:space="preserve">4. </w:t>
      </w:r>
      <w:r w:rsidRPr="00C93BEE">
        <w:rPr>
          <w:rStyle w:val="Heading8Char"/>
          <w:sz w:val="28"/>
          <w:szCs w:val="28"/>
        </w:rPr>
        <w:t xml:space="preserve">Финансовое обеспечение деятельности </w:t>
      </w:r>
      <w:r>
        <w:rPr>
          <w:sz w:val="28"/>
          <w:szCs w:val="28"/>
        </w:rPr>
        <w:t>органов местного самоуправления поселения осуществляется исключительно за счет собственных доходов бюджета поселения.</w:t>
      </w:r>
    </w:p>
    <w:p w:rsidR="00124EE7" w:rsidRDefault="00124EE7" w:rsidP="0081350A">
      <w:pPr>
        <w:pStyle w:val="a2"/>
        <w:tabs>
          <w:tab w:val="left" w:pos="142"/>
        </w:tabs>
        <w:ind w:firstLine="851"/>
        <w:jc w:val="both"/>
        <w:rPr>
          <w:b/>
          <w:bCs/>
          <w:sz w:val="28"/>
          <w:szCs w:val="28"/>
        </w:rPr>
      </w:pPr>
    </w:p>
    <w:p w:rsidR="00124EE7" w:rsidRDefault="00124EE7" w:rsidP="0081350A">
      <w:pPr>
        <w:pStyle w:val="a2"/>
        <w:tabs>
          <w:tab w:val="left" w:pos="142"/>
        </w:tabs>
        <w:ind w:firstLine="851"/>
        <w:jc w:val="both"/>
        <w:rPr>
          <w:b/>
          <w:bCs/>
          <w:sz w:val="28"/>
          <w:szCs w:val="28"/>
        </w:rPr>
      </w:pPr>
      <w:r>
        <w:rPr>
          <w:b/>
          <w:bCs/>
          <w:sz w:val="28"/>
          <w:szCs w:val="28"/>
        </w:rPr>
        <w:t>Статья 24.Совет поселения</w:t>
      </w:r>
    </w:p>
    <w:p w:rsidR="00124EE7" w:rsidRDefault="00124EE7"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Совет состоит из 15 депутатов, избираемых на основе всеобщего, равного и прямого избирательного права при тайном голосовании.</w:t>
      </w:r>
    </w:p>
    <w:p w:rsidR="00124EE7" w:rsidRDefault="00124EE7"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Совет может осуществлять свои полномочия в случае избрания не менее двух третей от установленной численности депутатов.</w:t>
      </w:r>
    </w:p>
    <w:p w:rsidR="00124EE7" w:rsidRDefault="00124EE7" w:rsidP="0081350A">
      <w:pPr>
        <w:pStyle w:val="BodyText"/>
        <w:numPr>
          <w:ilvl w:val="0"/>
          <w:numId w:val="5"/>
        </w:numPr>
        <w:tabs>
          <w:tab w:val="left" w:pos="-15"/>
        </w:tabs>
        <w:spacing w:after="0"/>
        <w:ind w:left="0" w:firstLine="851"/>
        <w:jc w:val="both"/>
        <w:rPr>
          <w:sz w:val="28"/>
          <w:szCs w:val="28"/>
        </w:rPr>
      </w:pPr>
      <w:r>
        <w:rPr>
          <w:sz w:val="28"/>
          <w:szCs w:val="28"/>
        </w:rPr>
        <w:t>Совет подотчетен непосредственно населению поселения и отчитывается о своей деятельности не реже одного раза в год.</w:t>
      </w:r>
    </w:p>
    <w:p w:rsidR="00124EE7" w:rsidRDefault="00124EE7"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Срок полномочий Совета составляет 5 лет.</w:t>
      </w:r>
    </w:p>
    <w:p w:rsidR="00124EE7" w:rsidRDefault="00124EE7" w:rsidP="0081350A">
      <w:pPr>
        <w:pStyle w:val="ConsNormal"/>
        <w:ind w:firstLine="0"/>
        <w:jc w:val="both"/>
        <w:rPr>
          <w:rFonts w:ascii="Times New Roman" w:hAnsi="Times New Roman" w:cs="Times New Roman"/>
          <w:sz w:val="28"/>
          <w:szCs w:val="28"/>
        </w:rPr>
      </w:pPr>
      <w:r>
        <w:rPr>
          <w:rFonts w:ascii="Times New Roman" w:hAnsi="Times New Roman" w:cs="Times New Roman"/>
          <w:sz w:val="28"/>
          <w:szCs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124EE7" w:rsidRDefault="00124EE7"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Совет обладает правами юридического лица.</w:t>
      </w:r>
    </w:p>
    <w:p w:rsidR="00124EE7" w:rsidRDefault="00124EE7"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Глава поселения возглавляет Совет.</w:t>
      </w:r>
    </w:p>
    <w:p w:rsidR="00124EE7" w:rsidRDefault="00124EE7"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отнесенныхк компетенции Совета. </w:t>
      </w:r>
    </w:p>
    <w:p w:rsidR="00124EE7" w:rsidRDefault="00124EE7" w:rsidP="0081350A">
      <w:pPr>
        <w:pStyle w:val="ConsNormal"/>
        <w:tabs>
          <w:tab w:val="left" w:pos="142"/>
        </w:tabs>
        <w:ind w:firstLine="851"/>
        <w:jc w:val="both"/>
        <w:rPr>
          <w:rFonts w:ascii="Times New Roman" w:hAnsi="Times New Roman" w:cs="Times New Roman"/>
          <w:sz w:val="28"/>
          <w:szCs w:val="28"/>
        </w:rPr>
      </w:pPr>
    </w:p>
    <w:p w:rsidR="00124EE7" w:rsidRDefault="00124EE7" w:rsidP="00D25095">
      <w:pPr>
        <w:pStyle w:val="BodyText"/>
        <w:tabs>
          <w:tab w:val="left" w:pos="-142"/>
        </w:tabs>
        <w:spacing w:after="0"/>
        <w:ind w:firstLine="851"/>
        <w:rPr>
          <w:b/>
          <w:bCs/>
          <w:sz w:val="28"/>
          <w:szCs w:val="28"/>
        </w:rPr>
      </w:pPr>
      <w:r>
        <w:rPr>
          <w:b/>
          <w:bCs/>
          <w:sz w:val="28"/>
          <w:szCs w:val="28"/>
        </w:rPr>
        <w:t>Статья 25.</w:t>
      </w:r>
      <w:r>
        <w:rPr>
          <w:sz w:val="28"/>
          <w:szCs w:val="28"/>
        </w:rPr>
        <w:t xml:space="preserve"> Д</w:t>
      </w:r>
      <w:r>
        <w:rPr>
          <w:b/>
          <w:bCs/>
          <w:sz w:val="28"/>
          <w:szCs w:val="28"/>
        </w:rPr>
        <w:t xml:space="preserve">епутат Совета </w:t>
      </w:r>
    </w:p>
    <w:p w:rsidR="00124EE7" w:rsidRDefault="00124EE7" w:rsidP="0081350A">
      <w:pPr>
        <w:pStyle w:val="BodyText"/>
        <w:tabs>
          <w:tab w:val="left" w:pos="142"/>
        </w:tabs>
        <w:spacing w:after="0"/>
        <w:ind w:firstLine="851"/>
        <w:jc w:val="both"/>
        <w:rPr>
          <w:sz w:val="28"/>
          <w:szCs w:val="28"/>
        </w:rPr>
      </w:pPr>
      <w:r>
        <w:rPr>
          <w:sz w:val="28"/>
          <w:szCs w:val="28"/>
        </w:rPr>
        <w:t xml:space="preserve">1. Депутатом Совета может быть избран гражданин Российской Федерации, достигший </w:t>
      </w:r>
      <w:r w:rsidRPr="002624C5">
        <w:rPr>
          <w:sz w:val="28"/>
          <w:szCs w:val="28"/>
        </w:rPr>
        <w:t>возраста</w:t>
      </w:r>
      <w:r>
        <w:rPr>
          <w:sz w:val="28"/>
          <w:szCs w:val="28"/>
        </w:rPr>
        <w:t xml:space="preserve">18 лет. </w:t>
      </w:r>
    </w:p>
    <w:p w:rsidR="00124EE7" w:rsidRDefault="00124EE7" w:rsidP="0081350A">
      <w:pPr>
        <w:pStyle w:val="BodyText"/>
        <w:spacing w:after="0"/>
        <w:ind w:firstLine="840"/>
        <w:jc w:val="both"/>
        <w:rPr>
          <w:sz w:val="28"/>
          <w:szCs w:val="28"/>
        </w:rPr>
      </w:pPr>
      <w:r>
        <w:rPr>
          <w:sz w:val="28"/>
          <w:szCs w:val="28"/>
        </w:rPr>
        <w:t>2. 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124EE7" w:rsidRDefault="00124EE7" w:rsidP="0081350A">
      <w:pPr>
        <w:pStyle w:val="BodyText"/>
        <w:tabs>
          <w:tab w:val="left" w:pos="142"/>
        </w:tabs>
        <w:spacing w:after="0"/>
        <w:ind w:firstLine="851"/>
        <w:jc w:val="both"/>
        <w:rPr>
          <w:sz w:val="28"/>
          <w:szCs w:val="28"/>
        </w:rPr>
      </w:pPr>
      <w:r>
        <w:rPr>
          <w:sz w:val="28"/>
          <w:szCs w:val="28"/>
        </w:rPr>
        <w:t>Депутаты Совета исполняют свои полномочия на непостоянной основе.</w:t>
      </w:r>
    </w:p>
    <w:p w:rsidR="00124EE7" w:rsidRDefault="00124EE7" w:rsidP="0081350A">
      <w:pPr>
        <w:pStyle w:val="BodyText"/>
        <w:tabs>
          <w:tab w:val="left" w:pos="142"/>
        </w:tabs>
        <w:spacing w:after="0"/>
        <w:ind w:firstLine="851"/>
        <w:jc w:val="both"/>
        <w:rPr>
          <w:sz w:val="28"/>
          <w:szCs w:val="28"/>
        </w:rPr>
      </w:pPr>
      <w:r>
        <w:rPr>
          <w:sz w:val="28"/>
          <w:szCs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124EE7" w:rsidRDefault="00124EE7" w:rsidP="0081350A">
      <w:pPr>
        <w:pStyle w:val="BodyText"/>
        <w:tabs>
          <w:tab w:val="left" w:pos="142"/>
        </w:tabs>
        <w:spacing w:after="0"/>
        <w:ind w:firstLine="851"/>
        <w:jc w:val="both"/>
        <w:rPr>
          <w:sz w:val="28"/>
          <w:szCs w:val="28"/>
        </w:rPr>
      </w:pPr>
      <w:r>
        <w:rPr>
          <w:sz w:val="28"/>
          <w:szCs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124EE7" w:rsidRDefault="00124EE7" w:rsidP="0081350A">
      <w:pPr>
        <w:pStyle w:val="31"/>
        <w:tabs>
          <w:tab w:val="left" w:pos="142"/>
        </w:tabs>
        <w:ind w:firstLine="851"/>
        <w:jc w:val="both"/>
        <w:rPr>
          <w:sz w:val="28"/>
          <w:szCs w:val="28"/>
        </w:rPr>
      </w:pPr>
      <w:r>
        <w:rPr>
          <w:sz w:val="28"/>
          <w:szCs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6. Д</w:t>
      </w:r>
      <w:r>
        <w:rPr>
          <w:rFonts w:ascii="Times New Roman" w:hAnsi="Times New Roman" w:cs="Times New Roman"/>
          <w:color w:val="000000"/>
          <w:sz w:val="28"/>
          <w:szCs w:val="28"/>
        </w:rPr>
        <w:t xml:space="preserve">епутат Совета </w:t>
      </w:r>
      <w:r>
        <w:rPr>
          <w:rFonts w:ascii="Times New Roman" w:hAnsi="Times New Roman" w:cs="Times New Roman"/>
          <w:sz w:val="28"/>
          <w:szCs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s="Times New Roman"/>
          <w:color w:val="000000"/>
          <w:sz w:val="28"/>
          <w:szCs w:val="28"/>
        </w:rPr>
        <w:t>депутата,</w:t>
      </w:r>
      <w:r>
        <w:rPr>
          <w:rFonts w:ascii="Times New Roman" w:hAnsi="Times New Roman" w:cs="Times New Roman"/>
          <w:sz w:val="28"/>
          <w:szCs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s="Times New Roman"/>
          <w:color w:val="000000"/>
          <w:sz w:val="28"/>
          <w:szCs w:val="28"/>
        </w:rPr>
        <w:t xml:space="preserve">депутатом </w:t>
      </w:r>
      <w:r>
        <w:rPr>
          <w:rFonts w:ascii="Times New Roman" w:hAnsi="Times New Roman" w:cs="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124EE7" w:rsidRDefault="00124EE7" w:rsidP="0081350A">
      <w:pPr>
        <w:pStyle w:val="BodyText"/>
        <w:tabs>
          <w:tab w:val="left" w:pos="142"/>
        </w:tabs>
        <w:spacing w:after="0"/>
        <w:ind w:firstLine="851"/>
        <w:jc w:val="both"/>
        <w:rPr>
          <w:sz w:val="28"/>
          <w:szCs w:val="28"/>
        </w:rPr>
      </w:pPr>
      <w:r>
        <w:rPr>
          <w:sz w:val="28"/>
          <w:szCs w:val="28"/>
        </w:rPr>
        <w:t>7. Полномочия депутата Совета прекращаются досрочно в случаях:</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смерти;</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отставки по собственному желанию;</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признания судом недееспособным или ограниченно дееспособным;</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признания судом безвестно отсутствующим или объявления умершим;</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вступления в отношении его в законную силу обвинительного приговора суда;</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6) выезда за пределы Российской Федерации на постоянное место жительства;</w:t>
      </w:r>
    </w:p>
    <w:p w:rsidR="00124EE7" w:rsidRDefault="00124EE7"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8) отзыва избирателями;</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9) досрочного прекращения полномочий Совета;</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124EE7" w:rsidRPr="00EE194F" w:rsidRDefault="00124EE7" w:rsidP="00EE194F">
      <w:pPr>
        <w:pStyle w:val="ConsNormal"/>
        <w:ind w:firstLine="851"/>
        <w:jc w:val="both"/>
        <w:rPr>
          <w:rFonts w:ascii="Times New Roman" w:hAnsi="Times New Roman" w:cs="Times New Roman"/>
          <w:sz w:val="28"/>
          <w:szCs w:val="28"/>
        </w:rPr>
      </w:pPr>
      <w:r w:rsidRPr="00EE194F">
        <w:rPr>
          <w:rFonts w:ascii="Times New Roman" w:hAnsi="Times New Roman" w:cs="Times New Roman"/>
          <w:sz w:val="28"/>
          <w:szCs w:val="28"/>
        </w:rPr>
        <w:t xml:space="preserve">11) несоблюдения ограничений, запретов, неисполнения обязанностей, установленных Федеральным </w:t>
      </w:r>
      <w:hyperlink r:id="rId7" w:history="1">
        <w:r w:rsidRPr="00EE194F">
          <w:rPr>
            <w:rFonts w:ascii="Times New Roman" w:hAnsi="Times New Roman" w:cs="Times New Roman"/>
            <w:sz w:val="28"/>
            <w:szCs w:val="28"/>
          </w:rPr>
          <w:t>законом</w:t>
        </w:r>
      </w:hyperlink>
      <w:r w:rsidRPr="00EE194F">
        <w:rPr>
          <w:rFonts w:ascii="Times New Roman" w:hAnsi="Times New Roman" w:cs="Times New Roman"/>
          <w:sz w:val="28"/>
          <w:szCs w:val="28"/>
        </w:rPr>
        <w:t xml:space="preserve"> от 25.12.2008</w:t>
      </w:r>
      <w:r>
        <w:rPr>
          <w:rFonts w:ascii="Times New Roman" w:hAnsi="Times New Roman" w:cs="Times New Roman"/>
          <w:sz w:val="28"/>
          <w:szCs w:val="28"/>
        </w:rPr>
        <w:t xml:space="preserve">. </w:t>
      </w:r>
      <w:r w:rsidRPr="00EE194F">
        <w:rPr>
          <w:rFonts w:ascii="Times New Roman" w:hAnsi="Times New Roman" w:cs="Times New Roman"/>
          <w:sz w:val="28"/>
          <w:szCs w:val="28"/>
        </w:rPr>
        <w:t xml:space="preserve">№ 273-ФЗ «О противодействии коррупции», Федеральным </w:t>
      </w:r>
      <w:hyperlink r:id="rId8" w:history="1">
        <w:r w:rsidRPr="00EE194F">
          <w:rPr>
            <w:rFonts w:ascii="Times New Roman" w:hAnsi="Times New Roman" w:cs="Times New Roman"/>
            <w:sz w:val="28"/>
            <w:szCs w:val="28"/>
          </w:rPr>
          <w:t>законом</w:t>
        </w:r>
      </w:hyperlink>
      <w:r w:rsidRPr="00EE194F">
        <w:rPr>
          <w:rFonts w:ascii="Times New Roman" w:hAnsi="Times New Roman" w:cs="Times New Roman"/>
          <w:sz w:val="28"/>
          <w:szCs w:val="28"/>
        </w:rPr>
        <w:t xml:space="preserve"> от 03.12.2012</w:t>
      </w:r>
      <w:r>
        <w:rPr>
          <w:rFonts w:ascii="Times New Roman" w:hAnsi="Times New Roman" w:cs="Times New Roman"/>
          <w:sz w:val="28"/>
          <w:szCs w:val="28"/>
        </w:rPr>
        <w:t xml:space="preserve">. </w:t>
      </w:r>
      <w:r w:rsidRPr="00EE194F">
        <w:rPr>
          <w:rFonts w:ascii="Times New Roman" w:hAnsi="Times New Roman" w:cs="Times New Roman"/>
          <w:sz w:val="28"/>
          <w:szCs w:val="28"/>
        </w:rPr>
        <w:t xml:space="preserve"> № 230-ФЗ «О контроле за соответствием расходов лиц, замещающих государственные должности, и иных лиц их доходам», Федеральным </w:t>
      </w:r>
      <w:hyperlink r:id="rId9" w:history="1">
        <w:r w:rsidRPr="00EE194F">
          <w:rPr>
            <w:rFonts w:ascii="Times New Roman" w:hAnsi="Times New Roman" w:cs="Times New Roman"/>
            <w:sz w:val="28"/>
            <w:szCs w:val="28"/>
          </w:rPr>
          <w:t>законом</w:t>
        </w:r>
      </w:hyperlink>
      <w:r w:rsidRPr="00EE194F">
        <w:rPr>
          <w:rFonts w:ascii="Times New Roman" w:hAnsi="Times New Roman" w:cs="Times New Roman"/>
          <w:sz w:val="28"/>
          <w:szCs w:val="28"/>
        </w:rPr>
        <w:t xml:space="preserve"> от 07.05.2013</w:t>
      </w:r>
      <w:r>
        <w:rPr>
          <w:rFonts w:ascii="Times New Roman" w:hAnsi="Times New Roman" w:cs="Times New Roman"/>
          <w:sz w:val="28"/>
          <w:szCs w:val="28"/>
        </w:rPr>
        <w:t xml:space="preserve">. </w:t>
      </w:r>
      <w:r w:rsidRPr="00EE194F">
        <w:rPr>
          <w:rFonts w:ascii="Times New Roman" w:hAnsi="Times New Roman" w:cs="Times New Roman"/>
          <w:sz w:val="28"/>
          <w:szCs w:val="28"/>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24EE7" w:rsidRPr="00EE194F" w:rsidRDefault="00124EE7" w:rsidP="00EE194F">
      <w:pPr>
        <w:tabs>
          <w:tab w:val="left" w:pos="142"/>
        </w:tabs>
        <w:ind w:firstLine="851"/>
        <w:jc w:val="both"/>
        <w:rPr>
          <w:sz w:val="28"/>
          <w:szCs w:val="28"/>
        </w:rPr>
      </w:pPr>
      <w:r w:rsidRPr="00EE194F">
        <w:rPr>
          <w:sz w:val="28"/>
          <w:szCs w:val="28"/>
        </w:rPr>
        <w:t>12) несоблюдения ограничений</w:t>
      </w:r>
      <w:r w:rsidRPr="00EE194F">
        <w:rPr>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124EE7" w:rsidRDefault="00124EE7" w:rsidP="00EE194F">
      <w:pPr>
        <w:tabs>
          <w:tab w:val="left" w:pos="142"/>
        </w:tabs>
        <w:ind w:firstLine="851"/>
        <w:jc w:val="both"/>
        <w:rPr>
          <w:sz w:val="28"/>
          <w:szCs w:val="28"/>
        </w:rPr>
      </w:pPr>
      <w:r>
        <w:rPr>
          <w:sz w:val="28"/>
          <w:szCs w:val="28"/>
        </w:rPr>
        <w:t>13) в иных случаях, установленных Федеральным закономот 06.10.2003 № 131-ФЗ «Об общих принципах организации местного самоуправления в Российской Федерации»и иными федеральными законами.</w:t>
      </w:r>
    </w:p>
    <w:p w:rsidR="00124EE7" w:rsidRPr="0087331D" w:rsidRDefault="00124EE7" w:rsidP="00E1090D">
      <w:pPr>
        <w:ind w:firstLine="851"/>
        <w:jc w:val="both"/>
        <w:rPr>
          <w:sz w:val="28"/>
          <w:szCs w:val="28"/>
        </w:rPr>
      </w:pPr>
      <w:r w:rsidRPr="0087331D">
        <w:rPr>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124EE7" w:rsidRPr="0087331D" w:rsidRDefault="00124EE7" w:rsidP="00E1090D">
      <w:pPr>
        <w:tabs>
          <w:tab w:val="left" w:pos="142"/>
        </w:tabs>
        <w:ind w:firstLine="851"/>
        <w:jc w:val="both"/>
        <w:rPr>
          <w:sz w:val="28"/>
          <w:szCs w:val="28"/>
        </w:rPr>
      </w:pPr>
      <w:r w:rsidRPr="0087331D">
        <w:rPr>
          <w:sz w:val="28"/>
          <w:szCs w:val="28"/>
        </w:rPr>
        <w:t>В случаях, предусмотренных пунктами 1,3-7,10</w:t>
      </w:r>
      <w:r>
        <w:rPr>
          <w:sz w:val="28"/>
          <w:szCs w:val="28"/>
        </w:rPr>
        <w:t>-12</w:t>
      </w:r>
      <w:r w:rsidRPr="0087331D">
        <w:rPr>
          <w:sz w:val="28"/>
          <w:szCs w:val="28"/>
        </w:rPr>
        <w:t xml:space="preserve">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124EE7" w:rsidRPr="0087331D" w:rsidRDefault="00124EE7" w:rsidP="00E1090D">
      <w:pPr>
        <w:ind w:firstLine="851"/>
        <w:jc w:val="both"/>
        <w:rPr>
          <w:sz w:val="28"/>
          <w:szCs w:val="28"/>
        </w:rPr>
      </w:pPr>
      <w:r w:rsidRPr="0087331D">
        <w:rPr>
          <w:sz w:val="28"/>
          <w:szCs w:val="28"/>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124EE7" w:rsidRPr="0087331D" w:rsidRDefault="00124EE7" w:rsidP="00E1090D">
      <w:pPr>
        <w:ind w:firstLine="851"/>
        <w:jc w:val="both"/>
        <w:rPr>
          <w:sz w:val="28"/>
          <w:szCs w:val="28"/>
        </w:rPr>
      </w:pPr>
      <w:r w:rsidRPr="0087331D">
        <w:rPr>
          <w:sz w:val="28"/>
          <w:szCs w:val="28"/>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124EE7" w:rsidRPr="0087331D" w:rsidRDefault="00124EE7" w:rsidP="00E1090D">
      <w:pPr>
        <w:suppressAutoHyphens w:val="0"/>
        <w:autoSpaceDE w:val="0"/>
        <w:autoSpaceDN w:val="0"/>
        <w:adjustRightInd w:val="0"/>
        <w:ind w:firstLine="851"/>
        <w:jc w:val="both"/>
        <w:rPr>
          <w:strike/>
        </w:rPr>
      </w:pPr>
      <w:r w:rsidRPr="0087331D">
        <w:rPr>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124EE7" w:rsidRDefault="00124EE7" w:rsidP="0081350A">
      <w:pPr>
        <w:pStyle w:val="WW-2"/>
        <w:tabs>
          <w:tab w:val="left" w:pos="142"/>
        </w:tabs>
      </w:pPr>
      <w:r>
        <w:t>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cs="Times New Roman"/>
          <w:sz w:val="28"/>
          <w:szCs w:val="28"/>
        </w:rPr>
        <w:t>(представительных</w:t>
      </w:r>
      <w:r>
        <w:rPr>
          <w:rFonts w:ascii="Times New Roman" w:hAnsi="Times New Roman" w:cs="Times New Roman"/>
          <w:sz w:val="28"/>
          <w:szCs w:val="28"/>
        </w:rPr>
        <w:t>) органов государственной власти.</w:t>
      </w:r>
    </w:p>
    <w:p w:rsidR="00124EE7" w:rsidRDefault="00124EE7" w:rsidP="00A33C1B">
      <w:pPr>
        <w:pStyle w:val="ConsPlusNormal"/>
        <w:ind w:firstLine="851"/>
        <w:jc w:val="both"/>
        <w:outlineLvl w:val="1"/>
        <w:rPr>
          <w:rFonts w:ascii="Times New Roman" w:hAnsi="Times New Roman" w:cs="Times New Roman"/>
          <w:kern w:val="0"/>
          <w:sz w:val="28"/>
          <w:szCs w:val="28"/>
          <w:lang w:eastAsia="en-US"/>
        </w:rPr>
      </w:pPr>
      <w:r w:rsidRPr="00D23DC0">
        <w:rPr>
          <w:rFonts w:ascii="Times New Roman" w:hAnsi="Times New Roman" w:cs="Times New Roman"/>
          <w:sz w:val="28"/>
          <w:szCs w:val="28"/>
        </w:rPr>
        <w:t xml:space="preserve">10. </w:t>
      </w:r>
      <w:r w:rsidRPr="00D23DC0">
        <w:rPr>
          <w:rFonts w:ascii="Times New Roman" w:hAnsi="Times New Roman" w:cs="Times New Roman"/>
          <w:kern w:val="0"/>
          <w:sz w:val="28"/>
          <w:szCs w:val="28"/>
          <w:lang w:eastAsia="en-US"/>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124EE7" w:rsidRPr="004E34F8" w:rsidRDefault="00124EE7" w:rsidP="004E34F8"/>
    <w:p w:rsidR="00124EE7" w:rsidRDefault="00124EE7" w:rsidP="0081350A">
      <w:pPr>
        <w:tabs>
          <w:tab w:val="left" w:pos="142"/>
        </w:tabs>
        <w:ind w:firstLine="851"/>
        <w:jc w:val="both"/>
        <w:rPr>
          <w:b/>
          <w:bCs/>
          <w:sz w:val="28"/>
          <w:szCs w:val="28"/>
        </w:rPr>
      </w:pPr>
      <w:r>
        <w:rPr>
          <w:b/>
          <w:bCs/>
          <w:sz w:val="28"/>
          <w:szCs w:val="28"/>
        </w:rPr>
        <w:t xml:space="preserve">Статья 26. Компетенция Совета </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В исключительной компетенции Совета находятся:</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принятие устава поселения, внесение в него изменений и дополнений;</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утверждение местного бюджета и отчета о его исполнении;</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принятие планов и программ развития поселения, утверждение отчетов об их исполнении;</w:t>
      </w:r>
    </w:p>
    <w:p w:rsidR="00124EE7" w:rsidRDefault="00124EE7" w:rsidP="0081350A">
      <w:pPr>
        <w:pStyle w:val="BodyText"/>
        <w:tabs>
          <w:tab w:val="left" w:pos="142"/>
        </w:tabs>
        <w:spacing w:after="0"/>
        <w:ind w:firstLine="851"/>
        <w:jc w:val="both"/>
        <w:rPr>
          <w:sz w:val="28"/>
          <w:szCs w:val="28"/>
        </w:rPr>
      </w:pPr>
      <w:r>
        <w:rPr>
          <w:sz w:val="28"/>
          <w:szCs w:val="28"/>
        </w:rPr>
        <w:t>5) определение порядка управления и распоряжения имуществом, находящимся в муниципальной собственности поселения;</w:t>
      </w:r>
    </w:p>
    <w:p w:rsidR="00124EE7" w:rsidRPr="00D23DC0" w:rsidRDefault="00124EE7" w:rsidP="008E32B3">
      <w:pPr>
        <w:pStyle w:val="ConsPlusNormal"/>
        <w:ind w:firstLine="851"/>
        <w:jc w:val="both"/>
        <w:outlineLvl w:val="1"/>
        <w:rPr>
          <w:rFonts w:ascii="Times New Roman" w:hAnsi="Times New Roman" w:cs="Times New Roman"/>
          <w:kern w:val="0"/>
          <w:sz w:val="28"/>
          <w:szCs w:val="28"/>
          <w:lang w:eastAsia="en-US"/>
        </w:rPr>
      </w:pPr>
      <w:r>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D23DC0">
        <w:rPr>
          <w:rFonts w:ascii="Times New Roman" w:hAnsi="Times New Roman" w:cs="Times New Roman"/>
          <w:sz w:val="28"/>
          <w:szCs w:val="28"/>
        </w:rPr>
        <w:t xml:space="preserve">, </w:t>
      </w:r>
      <w:r w:rsidRPr="00D23DC0">
        <w:rPr>
          <w:rFonts w:ascii="Times New Roman" w:hAnsi="Times New Roman" w:cs="Times New Roman"/>
          <w:kern w:val="0"/>
          <w:sz w:val="28"/>
          <w:szCs w:val="28"/>
          <w:lang w:eastAsia="en-US"/>
        </w:rPr>
        <w:t>выполнение работ, за исключением случаев, предусмотренных федеральными законами;</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7) определение порядка участия поселения в организациях межмуниципального сотрудничества;</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10) принятие решения об удалении главы поселения в отставку.</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На сессиях Совета решаются следующие вопросы:</w:t>
      </w:r>
    </w:p>
    <w:p w:rsidR="00124EE7" w:rsidRDefault="00124EE7" w:rsidP="0081350A">
      <w:pPr>
        <w:pStyle w:val="ConsNormal"/>
        <w:tabs>
          <w:tab w:val="left" w:pos="142"/>
          <w:tab w:val="left" w:pos="560"/>
          <w:tab w:val="left" w:pos="840"/>
        </w:tabs>
        <w:ind w:firstLine="851"/>
        <w:jc w:val="both"/>
        <w:rPr>
          <w:rFonts w:ascii="Times New Roman" w:hAnsi="Times New Roman" w:cs="Times New Roman"/>
          <w:sz w:val="28"/>
          <w:szCs w:val="28"/>
        </w:rPr>
      </w:pPr>
      <w:r>
        <w:rPr>
          <w:rFonts w:ascii="Times New Roman" w:hAnsi="Times New Roman" w:cs="Times New Roman"/>
          <w:sz w:val="28"/>
          <w:szCs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Pr="002D5A50">
        <w:rPr>
          <w:rFonts w:ascii="Times New Roman" w:hAnsi="Times New Roman" w:cs="Times New Roman"/>
          <w:sz w:val="28"/>
          <w:szCs w:val="28"/>
        </w:rPr>
        <w:t>опроса граждан</w:t>
      </w:r>
      <w:r>
        <w:rPr>
          <w:rFonts w:ascii="Times New Roman" w:hAnsi="Times New Roman" w:cs="Times New Roman"/>
          <w:sz w:val="28"/>
          <w:szCs w:val="28"/>
        </w:rPr>
        <w:t>;</w:t>
      </w:r>
    </w:p>
    <w:p w:rsidR="00124EE7" w:rsidRDefault="00124EE7" w:rsidP="0081350A">
      <w:pPr>
        <w:pStyle w:val="ConsNormal"/>
        <w:tabs>
          <w:tab w:val="left" w:pos="142"/>
          <w:tab w:val="left" w:pos="1068"/>
        </w:tabs>
        <w:ind w:firstLine="851"/>
        <w:jc w:val="both"/>
        <w:rPr>
          <w:rFonts w:ascii="Times New Roman" w:hAnsi="Times New Roman" w:cs="Times New Roman"/>
          <w:sz w:val="28"/>
          <w:szCs w:val="28"/>
        </w:rPr>
      </w:pPr>
      <w:r>
        <w:rPr>
          <w:rFonts w:ascii="Times New Roman" w:hAnsi="Times New Roman" w:cs="Times New Roman"/>
          <w:sz w:val="28"/>
          <w:szCs w:val="28"/>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124EE7" w:rsidRDefault="00124EE7" w:rsidP="0081350A">
      <w:pPr>
        <w:pStyle w:val="ConsNormal"/>
        <w:tabs>
          <w:tab w:val="left" w:pos="142"/>
          <w:tab w:val="left" w:pos="1068"/>
        </w:tabs>
        <w:ind w:firstLine="851"/>
        <w:jc w:val="both"/>
        <w:rPr>
          <w:rFonts w:ascii="Times New Roman" w:hAnsi="Times New Roman" w:cs="Times New Roman"/>
          <w:sz w:val="28"/>
          <w:szCs w:val="28"/>
        </w:rPr>
      </w:pPr>
      <w:r>
        <w:rPr>
          <w:rFonts w:ascii="Times New Roman" w:hAnsi="Times New Roman" w:cs="Times New Roman"/>
          <w:sz w:val="28"/>
          <w:szCs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124EE7" w:rsidRDefault="00124EE7" w:rsidP="0081350A">
      <w:pPr>
        <w:pStyle w:val="ConsNormal"/>
        <w:tabs>
          <w:tab w:val="left" w:pos="142"/>
          <w:tab w:val="left" w:pos="560"/>
          <w:tab w:val="left" w:pos="840"/>
          <w:tab w:val="left" w:pos="1068"/>
        </w:tabs>
        <w:ind w:firstLine="851"/>
        <w:jc w:val="both"/>
        <w:rPr>
          <w:rFonts w:ascii="Times New Roman" w:hAnsi="Times New Roman" w:cs="Times New Roman"/>
          <w:sz w:val="28"/>
          <w:szCs w:val="28"/>
        </w:rPr>
      </w:pPr>
      <w:r>
        <w:rPr>
          <w:rFonts w:ascii="Times New Roman" w:hAnsi="Times New Roman" w:cs="Times New Roman"/>
          <w:sz w:val="28"/>
          <w:szCs w:val="28"/>
        </w:rPr>
        <w:t xml:space="preserve">4) принятие решения о назначении местного референдума; </w:t>
      </w:r>
    </w:p>
    <w:p w:rsidR="00124EE7" w:rsidRDefault="00124EE7" w:rsidP="0081350A">
      <w:pPr>
        <w:pStyle w:val="ConsNormal"/>
        <w:tabs>
          <w:tab w:val="left" w:pos="142"/>
          <w:tab w:val="left" w:pos="560"/>
          <w:tab w:val="left" w:pos="840"/>
          <w:tab w:val="left" w:pos="1068"/>
        </w:tabs>
        <w:ind w:firstLine="851"/>
        <w:jc w:val="both"/>
        <w:rPr>
          <w:rFonts w:ascii="Times New Roman" w:hAnsi="Times New Roman" w:cs="Times New Roman"/>
          <w:sz w:val="28"/>
          <w:szCs w:val="28"/>
        </w:rPr>
      </w:pPr>
      <w:r>
        <w:rPr>
          <w:rFonts w:ascii="Times New Roman" w:hAnsi="Times New Roman" w:cs="Times New Roman"/>
          <w:sz w:val="28"/>
          <w:szCs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124EE7" w:rsidRDefault="00124EE7" w:rsidP="0081350A">
      <w:pPr>
        <w:pStyle w:val="ConsNormal"/>
        <w:tabs>
          <w:tab w:val="left" w:pos="142"/>
          <w:tab w:val="left" w:pos="560"/>
          <w:tab w:val="left" w:pos="840"/>
        </w:tabs>
        <w:ind w:firstLine="851"/>
        <w:jc w:val="both"/>
        <w:rPr>
          <w:rFonts w:ascii="Times New Roman" w:hAnsi="Times New Roman" w:cs="Times New Roman"/>
          <w:sz w:val="28"/>
          <w:szCs w:val="28"/>
        </w:rPr>
      </w:pPr>
      <w:r>
        <w:rPr>
          <w:rFonts w:ascii="Times New Roman" w:hAnsi="Times New Roman" w:cs="Times New Roman"/>
          <w:sz w:val="28"/>
          <w:szCs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cs="Times New Roman"/>
          <w:sz w:val="28"/>
          <w:szCs w:val="28"/>
        </w:rPr>
        <w:t>оформлени</w:t>
      </w:r>
      <w:r w:rsidRPr="0087331D">
        <w:rPr>
          <w:rFonts w:ascii="Times New Roman" w:hAnsi="Times New Roman" w:cs="Times New Roman"/>
          <w:sz w:val="28"/>
          <w:szCs w:val="28"/>
        </w:rPr>
        <w:t>е</w:t>
      </w:r>
      <w:r w:rsidRPr="003E05BA">
        <w:rPr>
          <w:rFonts w:ascii="Times New Roman" w:hAnsi="Times New Roman" w:cs="Times New Roman"/>
          <w:sz w:val="28"/>
          <w:szCs w:val="28"/>
        </w:rPr>
        <w:t xml:space="preserve"> прекращения полномочий выборных должностных лиц;</w:t>
      </w:r>
    </w:p>
    <w:p w:rsidR="00124EE7" w:rsidRDefault="00124EE7" w:rsidP="0081350A">
      <w:pPr>
        <w:pStyle w:val="ConsNormal"/>
        <w:tabs>
          <w:tab w:val="left" w:pos="142"/>
          <w:tab w:val="left" w:pos="560"/>
          <w:tab w:val="left" w:pos="840"/>
        </w:tabs>
        <w:ind w:firstLine="851"/>
        <w:jc w:val="both"/>
        <w:rPr>
          <w:rFonts w:ascii="Times New Roman" w:hAnsi="Times New Roman" w:cs="Times New Roman"/>
          <w:sz w:val="28"/>
          <w:szCs w:val="28"/>
        </w:rPr>
      </w:pPr>
      <w:r>
        <w:rPr>
          <w:rFonts w:ascii="Times New Roman" w:hAnsi="Times New Roman" w:cs="Times New Roman"/>
          <w:sz w:val="28"/>
          <w:szCs w:val="28"/>
        </w:rPr>
        <w:t>7) принятие регламента Совета;</w:t>
      </w:r>
    </w:p>
    <w:p w:rsidR="00124EE7" w:rsidRDefault="00124EE7" w:rsidP="0081350A">
      <w:pPr>
        <w:pStyle w:val="ConsNormal"/>
        <w:tabs>
          <w:tab w:val="left" w:pos="142"/>
          <w:tab w:val="left" w:pos="560"/>
          <w:tab w:val="left" w:pos="840"/>
        </w:tabs>
        <w:ind w:firstLine="851"/>
        <w:jc w:val="both"/>
        <w:rPr>
          <w:rFonts w:ascii="Times New Roman" w:hAnsi="Times New Roman" w:cs="Times New Roman"/>
          <w:sz w:val="28"/>
          <w:szCs w:val="28"/>
        </w:rPr>
      </w:pPr>
      <w:r>
        <w:rPr>
          <w:rFonts w:ascii="Times New Roman" w:hAnsi="Times New Roman" w:cs="Times New Roman"/>
          <w:sz w:val="28"/>
          <w:szCs w:val="28"/>
        </w:rPr>
        <w:t>8) образование, утверждение и изменение состава депутатских комиссий (комитетов) Совета;</w:t>
      </w:r>
    </w:p>
    <w:p w:rsidR="00124EE7" w:rsidRDefault="00124EE7" w:rsidP="0081350A">
      <w:pPr>
        <w:pStyle w:val="ConsNormal"/>
        <w:tabs>
          <w:tab w:val="left" w:pos="142"/>
          <w:tab w:val="left" w:pos="560"/>
          <w:tab w:val="left" w:pos="840"/>
        </w:tabs>
        <w:ind w:firstLine="851"/>
        <w:jc w:val="both"/>
        <w:rPr>
          <w:rFonts w:ascii="Times New Roman" w:hAnsi="Times New Roman" w:cs="Times New Roman"/>
          <w:i/>
          <w:iCs/>
          <w:sz w:val="28"/>
          <w:szCs w:val="28"/>
        </w:rPr>
      </w:pPr>
      <w:r>
        <w:rPr>
          <w:rFonts w:ascii="Times New Roman" w:hAnsi="Times New Roman" w:cs="Times New Roman"/>
          <w:sz w:val="28"/>
          <w:szCs w:val="28"/>
        </w:rPr>
        <w:t>9) установление налоговых льгот по налогам в соответствии с законодательством;</w:t>
      </w:r>
    </w:p>
    <w:p w:rsidR="00124EE7" w:rsidRPr="0087331D" w:rsidRDefault="00124EE7" w:rsidP="0081350A">
      <w:pPr>
        <w:tabs>
          <w:tab w:val="left" w:pos="142"/>
          <w:tab w:val="left" w:pos="560"/>
          <w:tab w:val="left" w:pos="840"/>
        </w:tabs>
        <w:ind w:firstLine="851"/>
        <w:jc w:val="both"/>
        <w:rPr>
          <w:sz w:val="28"/>
          <w:szCs w:val="28"/>
        </w:rPr>
      </w:pPr>
      <w:r w:rsidRPr="0087331D">
        <w:rPr>
          <w:sz w:val="28"/>
          <w:szCs w:val="28"/>
        </w:rPr>
        <w:t>1</w:t>
      </w:r>
      <w:r>
        <w:rPr>
          <w:sz w:val="28"/>
          <w:szCs w:val="28"/>
        </w:rPr>
        <w:t>0</w:t>
      </w:r>
      <w:r w:rsidRPr="0087331D">
        <w:rPr>
          <w:sz w:val="28"/>
          <w:szCs w:val="28"/>
        </w:rPr>
        <w:t xml:space="preserve">) определение порядка установления льгот для детей дошкольного возраста, </w:t>
      </w:r>
      <w:r w:rsidRPr="0087331D">
        <w:rPr>
          <w:kern w:val="0"/>
          <w:sz w:val="28"/>
          <w:szCs w:val="28"/>
          <w:lang w:eastAsia="ru-RU"/>
        </w:rPr>
        <w:t>обучающихся,</w:t>
      </w:r>
      <w:r w:rsidRPr="0087331D">
        <w:rPr>
          <w:sz w:val="28"/>
          <w:szCs w:val="28"/>
        </w:rPr>
        <w:t>инвалидов, военнослужащих, проходящих военную службу по призыву, при организации платных мероприятий</w:t>
      </w:r>
      <w:r>
        <w:rPr>
          <w:sz w:val="28"/>
          <w:szCs w:val="28"/>
        </w:rPr>
        <w:t xml:space="preserve"> </w:t>
      </w:r>
      <w:r w:rsidRPr="0087331D">
        <w:rPr>
          <w:sz w:val="28"/>
          <w:szCs w:val="28"/>
        </w:rPr>
        <w:t>организациями культуры;</w:t>
      </w:r>
    </w:p>
    <w:p w:rsidR="00124EE7" w:rsidRDefault="00124EE7" w:rsidP="0081350A">
      <w:pPr>
        <w:tabs>
          <w:tab w:val="left" w:pos="142"/>
          <w:tab w:val="left" w:pos="560"/>
          <w:tab w:val="left" w:pos="840"/>
        </w:tabs>
        <w:ind w:firstLine="851"/>
        <w:jc w:val="both"/>
        <w:rPr>
          <w:sz w:val="28"/>
          <w:szCs w:val="28"/>
        </w:rPr>
      </w:pPr>
      <w:r>
        <w:rPr>
          <w:sz w:val="28"/>
          <w:szCs w:val="28"/>
        </w:rPr>
        <w:t>11) рассмотрение депутатских запросов и принятие по ним решений;</w:t>
      </w:r>
    </w:p>
    <w:p w:rsidR="00124EE7" w:rsidRDefault="00124EE7" w:rsidP="0081350A">
      <w:pPr>
        <w:pStyle w:val="BodyTextIndent"/>
        <w:tabs>
          <w:tab w:val="left" w:pos="142"/>
          <w:tab w:val="left" w:pos="560"/>
          <w:tab w:val="left" w:pos="840"/>
        </w:tabs>
        <w:spacing w:after="0" w:line="100" w:lineRule="atLeast"/>
        <w:ind w:firstLine="851"/>
        <w:jc w:val="both"/>
        <w:rPr>
          <w:sz w:val="28"/>
          <w:szCs w:val="28"/>
        </w:rPr>
      </w:pPr>
      <w:r>
        <w:rPr>
          <w:sz w:val="28"/>
          <w:szCs w:val="28"/>
        </w:rPr>
        <w:t xml:space="preserve">12) утверждение схемы избирательных округов по выборам депутатов Совета; </w:t>
      </w:r>
    </w:p>
    <w:p w:rsidR="00124EE7" w:rsidRDefault="00124EE7" w:rsidP="0081350A">
      <w:pPr>
        <w:pStyle w:val="BodyTextIndent"/>
        <w:tabs>
          <w:tab w:val="left" w:pos="142"/>
          <w:tab w:val="left" w:pos="560"/>
          <w:tab w:val="left" w:pos="840"/>
        </w:tabs>
        <w:spacing w:after="0" w:line="100" w:lineRule="atLeast"/>
        <w:ind w:firstLine="851"/>
        <w:jc w:val="both"/>
        <w:rPr>
          <w:sz w:val="28"/>
          <w:szCs w:val="28"/>
        </w:rPr>
      </w:pPr>
      <w:r>
        <w:rPr>
          <w:sz w:val="28"/>
          <w:szCs w:val="28"/>
        </w:rPr>
        <w:t xml:space="preserve">13) принятие решения о назначении выборов депутатов Совета и главы поселения; </w:t>
      </w:r>
    </w:p>
    <w:p w:rsidR="00124EE7" w:rsidRDefault="00124EE7" w:rsidP="0081350A">
      <w:pPr>
        <w:pStyle w:val="BodyTextIndent"/>
        <w:tabs>
          <w:tab w:val="left" w:pos="142"/>
          <w:tab w:val="left" w:pos="560"/>
          <w:tab w:val="left" w:pos="840"/>
        </w:tabs>
        <w:spacing w:after="0" w:line="100" w:lineRule="atLeast"/>
        <w:ind w:firstLine="851"/>
        <w:jc w:val="both"/>
        <w:rPr>
          <w:sz w:val="28"/>
          <w:szCs w:val="28"/>
        </w:rPr>
      </w:pPr>
      <w:r>
        <w:rPr>
          <w:sz w:val="28"/>
          <w:szCs w:val="28"/>
        </w:rPr>
        <w:t xml:space="preserve">14)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124EE7" w:rsidRDefault="00124EE7" w:rsidP="0081350A">
      <w:pPr>
        <w:pStyle w:val="BodyTextIndent"/>
        <w:tabs>
          <w:tab w:val="left" w:pos="142"/>
          <w:tab w:val="left" w:pos="560"/>
          <w:tab w:val="left" w:pos="840"/>
        </w:tabs>
        <w:spacing w:after="0" w:line="100" w:lineRule="atLeast"/>
        <w:ind w:firstLine="851"/>
        <w:jc w:val="both"/>
        <w:rPr>
          <w:sz w:val="28"/>
          <w:szCs w:val="28"/>
        </w:rPr>
      </w:pPr>
      <w:r>
        <w:rPr>
          <w:sz w:val="28"/>
          <w:szCs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Pr="0087331D">
        <w:rPr>
          <w:sz w:val="28"/>
          <w:szCs w:val="28"/>
        </w:rPr>
        <w:t>поселения</w:t>
      </w:r>
      <w:r>
        <w:rPr>
          <w:sz w:val="28"/>
          <w:szCs w:val="28"/>
        </w:rPr>
        <w:t xml:space="preserve">; </w:t>
      </w:r>
    </w:p>
    <w:p w:rsidR="00124EE7" w:rsidRDefault="00124EE7" w:rsidP="0081350A">
      <w:pPr>
        <w:pStyle w:val="BodyTextIndent"/>
        <w:tabs>
          <w:tab w:val="left" w:pos="142"/>
          <w:tab w:val="left" w:pos="560"/>
          <w:tab w:val="left" w:pos="840"/>
        </w:tabs>
        <w:spacing w:after="0" w:line="100" w:lineRule="atLeast"/>
        <w:ind w:firstLine="851"/>
        <w:jc w:val="both"/>
        <w:rPr>
          <w:sz w:val="28"/>
          <w:szCs w:val="28"/>
        </w:rPr>
      </w:pPr>
      <w:r>
        <w:rPr>
          <w:sz w:val="28"/>
          <w:szCs w:val="28"/>
        </w:rPr>
        <w:t xml:space="preserve">16) установление по предложению населения границ территории, на которой осуществляется территориальное общественное самоуправление; </w:t>
      </w:r>
    </w:p>
    <w:p w:rsidR="00124EE7" w:rsidRDefault="00124EE7" w:rsidP="0081350A">
      <w:pPr>
        <w:pStyle w:val="BodyTextIndent"/>
        <w:tabs>
          <w:tab w:val="left" w:pos="142"/>
          <w:tab w:val="left" w:pos="560"/>
          <w:tab w:val="left" w:pos="840"/>
        </w:tabs>
        <w:spacing w:after="0" w:line="100" w:lineRule="atLeast"/>
        <w:ind w:firstLine="851"/>
        <w:jc w:val="both"/>
        <w:rPr>
          <w:sz w:val="28"/>
          <w:szCs w:val="28"/>
        </w:rPr>
      </w:pPr>
      <w:r>
        <w:rPr>
          <w:sz w:val="28"/>
          <w:szCs w:val="28"/>
        </w:rPr>
        <w:t>17) определение порядка деятельности специализированных служб по вопросам похоронного дела;</w:t>
      </w:r>
    </w:p>
    <w:p w:rsidR="00124EE7" w:rsidRDefault="00124EE7" w:rsidP="0081350A">
      <w:pPr>
        <w:pStyle w:val="BodyTextIndent"/>
        <w:tabs>
          <w:tab w:val="left" w:pos="142"/>
          <w:tab w:val="left" w:pos="560"/>
          <w:tab w:val="left" w:pos="840"/>
        </w:tabs>
        <w:spacing w:after="0" w:line="100" w:lineRule="atLeast"/>
        <w:ind w:firstLine="851"/>
        <w:jc w:val="both"/>
        <w:rPr>
          <w:sz w:val="28"/>
          <w:szCs w:val="28"/>
        </w:rPr>
      </w:pPr>
      <w:r>
        <w:rPr>
          <w:sz w:val="28"/>
          <w:szCs w:val="28"/>
        </w:rPr>
        <w:t xml:space="preserve">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Pr="002D5A50">
        <w:rPr>
          <w:sz w:val="28"/>
          <w:szCs w:val="28"/>
        </w:rPr>
        <w:t>10</w:t>
      </w:r>
      <w:r>
        <w:rPr>
          <w:sz w:val="28"/>
          <w:szCs w:val="28"/>
        </w:rPr>
        <w:t>настоящего устава;</w:t>
      </w:r>
    </w:p>
    <w:p w:rsidR="00124EE7" w:rsidRDefault="00124EE7" w:rsidP="0081350A">
      <w:pPr>
        <w:pStyle w:val="BodyTextIndent"/>
        <w:tabs>
          <w:tab w:val="left" w:pos="142"/>
          <w:tab w:val="left" w:pos="560"/>
          <w:tab w:val="left" w:pos="840"/>
        </w:tabs>
        <w:spacing w:after="0" w:line="100" w:lineRule="atLeast"/>
        <w:ind w:firstLine="851"/>
        <w:jc w:val="both"/>
        <w:rPr>
          <w:sz w:val="28"/>
          <w:szCs w:val="28"/>
        </w:rPr>
      </w:pPr>
      <w:r>
        <w:rPr>
          <w:sz w:val="28"/>
          <w:szCs w:val="28"/>
        </w:rPr>
        <w:t>19) утверждение положения о бюджетном процессе в поселении;</w:t>
      </w:r>
    </w:p>
    <w:p w:rsidR="00124EE7" w:rsidRPr="004C5FF4" w:rsidRDefault="00124EE7" w:rsidP="0081350A">
      <w:pPr>
        <w:pStyle w:val="14"/>
        <w:widowControl w:val="0"/>
        <w:suppressAutoHyphens/>
        <w:ind w:firstLine="851"/>
        <w:jc w:val="both"/>
      </w:pPr>
      <w:r w:rsidRPr="004C5FF4">
        <w:t>2</w:t>
      </w:r>
      <w:r>
        <w:t>0</w:t>
      </w:r>
      <w:r w:rsidRPr="004C5FF4">
        <w:t>)</w:t>
      </w:r>
      <w:r>
        <w:t xml:space="preserve"> </w:t>
      </w:r>
      <w:r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124EE7" w:rsidRPr="004C5FF4" w:rsidRDefault="00124EE7" w:rsidP="0081350A">
      <w:pPr>
        <w:pStyle w:val="14"/>
        <w:widowControl w:val="0"/>
        <w:suppressAutoHyphens/>
        <w:ind w:firstLine="851"/>
        <w:jc w:val="both"/>
      </w:pPr>
      <w:r w:rsidRPr="004C5FF4">
        <w:t>2</w:t>
      </w:r>
      <w:r>
        <w:t>1</w:t>
      </w:r>
      <w:r w:rsidRPr="004C5FF4">
        <w:t>) установление ставок платы за единицу объема древесины;</w:t>
      </w:r>
    </w:p>
    <w:p w:rsidR="00124EE7" w:rsidRPr="004C5FF4" w:rsidRDefault="00124EE7" w:rsidP="0081350A">
      <w:pPr>
        <w:pStyle w:val="BodyTextIndent"/>
        <w:tabs>
          <w:tab w:val="left" w:pos="142"/>
        </w:tabs>
        <w:spacing w:after="0" w:line="100" w:lineRule="atLeast"/>
        <w:ind w:firstLine="851"/>
        <w:jc w:val="both"/>
        <w:rPr>
          <w:sz w:val="28"/>
          <w:szCs w:val="28"/>
        </w:rPr>
      </w:pPr>
      <w:r w:rsidRPr="004C5FF4">
        <w:rPr>
          <w:sz w:val="28"/>
          <w:szCs w:val="28"/>
        </w:rPr>
        <w:t>2</w:t>
      </w:r>
      <w:r>
        <w:rPr>
          <w:sz w:val="28"/>
          <w:szCs w:val="28"/>
        </w:rPr>
        <w:t>2</w:t>
      </w:r>
      <w:r w:rsidRPr="004C5FF4">
        <w:rPr>
          <w:sz w:val="28"/>
          <w:szCs w:val="28"/>
        </w:rPr>
        <w:t>) утверждение лесохозяйственных регламентов;</w:t>
      </w:r>
    </w:p>
    <w:p w:rsidR="00124EE7" w:rsidRDefault="00124EE7" w:rsidP="0081350A">
      <w:pPr>
        <w:pStyle w:val="BodyTextIndent"/>
        <w:tabs>
          <w:tab w:val="left" w:pos="142"/>
        </w:tabs>
        <w:spacing w:after="0" w:line="100" w:lineRule="atLeast"/>
        <w:ind w:firstLine="851"/>
        <w:jc w:val="both"/>
        <w:rPr>
          <w:sz w:val="28"/>
          <w:szCs w:val="28"/>
        </w:rPr>
      </w:pPr>
      <w:r w:rsidRPr="004C5FF4">
        <w:rPr>
          <w:sz w:val="28"/>
          <w:szCs w:val="28"/>
        </w:rPr>
        <w:t>2</w:t>
      </w:r>
      <w:r>
        <w:rPr>
          <w:sz w:val="28"/>
          <w:szCs w:val="28"/>
        </w:rPr>
        <w:t>3</w:t>
      </w:r>
      <w:r w:rsidRPr="004C5FF4">
        <w:rPr>
          <w:sz w:val="28"/>
          <w:szCs w:val="28"/>
        </w:rPr>
        <w:t>)</w:t>
      </w:r>
      <w:r>
        <w:rPr>
          <w:sz w:val="28"/>
          <w:szCs w:val="28"/>
        </w:rPr>
        <w:t xml:space="preserve"> иные полномочия, отнесенные к ведению Совета законодательством и настоящим уставом.</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124EE7" w:rsidRDefault="00124EE7" w:rsidP="0081350A">
      <w:pPr>
        <w:pStyle w:val="ConsNormal"/>
        <w:tabs>
          <w:tab w:val="left" w:pos="142"/>
        </w:tabs>
        <w:ind w:firstLine="851"/>
        <w:jc w:val="both"/>
        <w:rPr>
          <w:rFonts w:ascii="Times New Roman" w:hAnsi="Times New Roman" w:cs="Times New Roman"/>
          <w:b/>
          <w:bCs/>
          <w:sz w:val="28"/>
          <w:szCs w:val="28"/>
        </w:rPr>
      </w:pPr>
    </w:p>
    <w:p w:rsidR="00124EE7" w:rsidRDefault="00124EE7"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27. Организация работы Совета </w:t>
      </w:r>
    </w:p>
    <w:p w:rsidR="00124EE7" w:rsidRDefault="00124EE7" w:rsidP="0081350A">
      <w:pPr>
        <w:pStyle w:val="BodyText"/>
        <w:numPr>
          <w:ilvl w:val="0"/>
          <w:numId w:val="6"/>
        </w:numPr>
        <w:tabs>
          <w:tab w:val="left" w:pos="57"/>
        </w:tabs>
        <w:spacing w:after="0"/>
        <w:ind w:left="0" w:firstLine="851"/>
        <w:jc w:val="both"/>
        <w:rPr>
          <w:sz w:val="28"/>
          <w:szCs w:val="28"/>
        </w:rPr>
      </w:pPr>
      <w:r>
        <w:rPr>
          <w:sz w:val="28"/>
          <w:szCs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124EE7" w:rsidRDefault="00124EE7" w:rsidP="0081350A">
      <w:pPr>
        <w:pStyle w:val="BodyText"/>
        <w:numPr>
          <w:ilvl w:val="0"/>
          <w:numId w:val="6"/>
        </w:numPr>
        <w:tabs>
          <w:tab w:val="left" w:pos="57"/>
        </w:tabs>
        <w:spacing w:after="0"/>
        <w:ind w:left="0" w:firstLine="851"/>
        <w:jc w:val="both"/>
        <w:rPr>
          <w:sz w:val="28"/>
          <w:szCs w:val="28"/>
        </w:rPr>
      </w:pPr>
      <w:r>
        <w:rPr>
          <w:sz w:val="28"/>
          <w:szCs w:val="28"/>
        </w:rPr>
        <w:t xml:space="preserve">Сессии созываются главой поселения по мере необходимости, но не реже одного раза в три месяца. </w:t>
      </w:r>
    </w:p>
    <w:p w:rsidR="00124EE7" w:rsidRDefault="00124EE7" w:rsidP="0081350A">
      <w:pPr>
        <w:pStyle w:val="BodyText"/>
        <w:numPr>
          <w:ilvl w:val="0"/>
          <w:numId w:val="6"/>
        </w:numPr>
        <w:tabs>
          <w:tab w:val="left" w:pos="57"/>
        </w:tabs>
        <w:spacing w:after="0"/>
        <w:ind w:left="0" w:firstLine="851"/>
        <w:jc w:val="both"/>
        <w:rPr>
          <w:sz w:val="28"/>
          <w:szCs w:val="28"/>
        </w:rPr>
      </w:pPr>
      <w:r>
        <w:rPr>
          <w:sz w:val="28"/>
          <w:szCs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 7 дней до дня проведения сессии. </w:t>
      </w:r>
    </w:p>
    <w:p w:rsidR="00124EE7" w:rsidRDefault="00124EE7" w:rsidP="0081350A">
      <w:pPr>
        <w:pStyle w:val="BodyText"/>
        <w:numPr>
          <w:ilvl w:val="0"/>
          <w:numId w:val="6"/>
        </w:numPr>
        <w:tabs>
          <w:tab w:val="left" w:pos="57"/>
        </w:tabs>
        <w:spacing w:after="0"/>
        <w:ind w:left="0" w:firstLine="851"/>
        <w:jc w:val="both"/>
        <w:rPr>
          <w:sz w:val="28"/>
          <w:szCs w:val="28"/>
        </w:rPr>
      </w:pPr>
      <w:r>
        <w:rPr>
          <w:sz w:val="28"/>
          <w:szCs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124EE7" w:rsidRDefault="00124EE7" w:rsidP="0081350A">
      <w:pPr>
        <w:pStyle w:val="BodyText"/>
        <w:numPr>
          <w:ilvl w:val="0"/>
          <w:numId w:val="6"/>
        </w:numPr>
        <w:tabs>
          <w:tab w:val="left" w:pos="57"/>
        </w:tabs>
        <w:spacing w:after="0"/>
        <w:ind w:left="0" w:firstLine="851"/>
        <w:jc w:val="both"/>
        <w:rPr>
          <w:sz w:val="28"/>
          <w:szCs w:val="28"/>
        </w:rPr>
      </w:pPr>
      <w:r>
        <w:rPr>
          <w:sz w:val="28"/>
          <w:szCs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124EE7" w:rsidRDefault="00124EE7" w:rsidP="0081350A">
      <w:pPr>
        <w:pStyle w:val="BodyText"/>
        <w:numPr>
          <w:ilvl w:val="0"/>
          <w:numId w:val="6"/>
        </w:numPr>
        <w:tabs>
          <w:tab w:val="left" w:pos="57"/>
        </w:tabs>
        <w:spacing w:after="0"/>
        <w:ind w:left="0" w:firstLine="851"/>
        <w:jc w:val="both"/>
        <w:rPr>
          <w:sz w:val="28"/>
          <w:szCs w:val="28"/>
        </w:rPr>
      </w:pPr>
      <w:r>
        <w:rPr>
          <w:sz w:val="28"/>
          <w:szCs w:val="28"/>
        </w:rPr>
        <w:t>Чрезвычайные сессии Совета созываются главой поселения немедленно без предварительной подготовки документов в случаях:</w:t>
      </w:r>
    </w:p>
    <w:p w:rsidR="00124EE7" w:rsidRDefault="00124EE7" w:rsidP="0081350A">
      <w:pPr>
        <w:pStyle w:val="BodyText"/>
        <w:tabs>
          <w:tab w:val="left" w:pos="142"/>
          <w:tab w:val="left" w:pos="840"/>
        </w:tabs>
        <w:spacing w:after="0"/>
        <w:ind w:firstLine="851"/>
        <w:jc w:val="both"/>
        <w:rPr>
          <w:sz w:val="28"/>
          <w:szCs w:val="28"/>
        </w:rPr>
      </w:pPr>
      <w:r>
        <w:rPr>
          <w:sz w:val="28"/>
          <w:szCs w:val="28"/>
        </w:rPr>
        <w:t>- введения на территории Краснодарского края или муниципального образования  режима чрезвычайного положения;</w:t>
      </w:r>
    </w:p>
    <w:p w:rsidR="00124EE7" w:rsidRDefault="00124EE7" w:rsidP="0081350A">
      <w:pPr>
        <w:pStyle w:val="BodyText"/>
        <w:tabs>
          <w:tab w:val="left" w:pos="142"/>
          <w:tab w:val="left" w:pos="840"/>
        </w:tabs>
        <w:spacing w:after="0"/>
        <w:ind w:firstLine="851"/>
        <w:jc w:val="both"/>
        <w:rPr>
          <w:sz w:val="28"/>
          <w:szCs w:val="28"/>
        </w:rPr>
      </w:pPr>
      <w:r>
        <w:rPr>
          <w:sz w:val="28"/>
          <w:szCs w:val="28"/>
        </w:rPr>
        <w:t>- массовых нарушений общественного порядка на территории поселения;</w:t>
      </w:r>
    </w:p>
    <w:p w:rsidR="00124EE7" w:rsidRDefault="00124EE7" w:rsidP="0081350A">
      <w:pPr>
        <w:pStyle w:val="BodyText"/>
        <w:spacing w:after="0"/>
        <w:ind w:firstLine="851"/>
        <w:jc w:val="both"/>
        <w:rPr>
          <w:sz w:val="28"/>
          <w:szCs w:val="28"/>
        </w:rPr>
      </w:pPr>
      <w:r>
        <w:rPr>
          <w:sz w:val="28"/>
          <w:szCs w:val="28"/>
        </w:rPr>
        <w:t>- стихийных бедствий и иных чрезвычайных ситуаций, требующих принятия экстренных решений;</w:t>
      </w:r>
    </w:p>
    <w:p w:rsidR="00124EE7" w:rsidRDefault="00124EE7" w:rsidP="0081350A">
      <w:pPr>
        <w:pStyle w:val="BodyText"/>
        <w:tabs>
          <w:tab w:val="left" w:pos="142"/>
          <w:tab w:val="left" w:pos="840"/>
        </w:tabs>
        <w:spacing w:after="0"/>
        <w:ind w:firstLine="851"/>
        <w:jc w:val="both"/>
        <w:rPr>
          <w:sz w:val="28"/>
          <w:szCs w:val="28"/>
        </w:rPr>
      </w:pPr>
      <w:r>
        <w:rPr>
          <w:sz w:val="28"/>
          <w:szCs w:val="28"/>
        </w:rPr>
        <w:t>- иных неотложных ситуациях, требующих незамедлительного принятия решения Советом.</w:t>
      </w:r>
    </w:p>
    <w:p w:rsidR="00124EE7" w:rsidRDefault="00124EE7" w:rsidP="0081350A">
      <w:pPr>
        <w:pStyle w:val="BodyText"/>
        <w:spacing w:after="0"/>
        <w:ind w:firstLine="851"/>
        <w:jc w:val="both"/>
        <w:rPr>
          <w:sz w:val="28"/>
          <w:szCs w:val="28"/>
        </w:rPr>
      </w:pPr>
      <w:r>
        <w:rPr>
          <w:sz w:val="28"/>
          <w:szCs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124EE7" w:rsidRDefault="00124EE7" w:rsidP="0081350A">
      <w:pPr>
        <w:pStyle w:val="BodyText"/>
        <w:numPr>
          <w:ilvl w:val="0"/>
          <w:numId w:val="6"/>
        </w:numPr>
        <w:tabs>
          <w:tab w:val="left" w:pos="57"/>
        </w:tabs>
        <w:spacing w:after="0"/>
        <w:ind w:left="0" w:firstLine="851"/>
        <w:jc w:val="both"/>
        <w:rPr>
          <w:sz w:val="28"/>
          <w:szCs w:val="28"/>
        </w:rPr>
      </w:pPr>
      <w:r>
        <w:rPr>
          <w:sz w:val="28"/>
          <w:szCs w:val="28"/>
        </w:rPr>
        <w:t>Совет собирается на свою первую сессию не позднее чем в трехнедельный срок со дня избрания Совета в правомочном составе.</w:t>
      </w:r>
    </w:p>
    <w:p w:rsidR="00124EE7" w:rsidRDefault="00124EE7" w:rsidP="0081350A">
      <w:pPr>
        <w:pStyle w:val="BodyText"/>
        <w:numPr>
          <w:ilvl w:val="0"/>
          <w:numId w:val="6"/>
        </w:numPr>
        <w:tabs>
          <w:tab w:val="left" w:pos="57"/>
        </w:tabs>
        <w:spacing w:after="0"/>
        <w:ind w:left="0" w:firstLine="851"/>
        <w:jc w:val="both"/>
        <w:rPr>
          <w:sz w:val="28"/>
          <w:szCs w:val="28"/>
        </w:rPr>
      </w:pPr>
      <w:r>
        <w:rPr>
          <w:sz w:val="28"/>
          <w:szCs w:val="28"/>
        </w:rPr>
        <w:t>Сессии Совета поселения проводятся открыто. Совет вправе проводить закрытые сессии в случаях, предусмотренных регламентом.</w:t>
      </w:r>
    </w:p>
    <w:p w:rsidR="00124EE7" w:rsidRDefault="00124EE7" w:rsidP="0081350A">
      <w:pPr>
        <w:pStyle w:val="ConsNormal"/>
        <w:numPr>
          <w:ilvl w:val="0"/>
          <w:numId w:val="6"/>
        </w:numPr>
        <w:tabs>
          <w:tab w:val="left" w:pos="57"/>
        </w:tabs>
        <w:ind w:left="0" w:firstLine="851"/>
        <w:jc w:val="both"/>
        <w:rPr>
          <w:rFonts w:ascii="Times New Roman" w:hAnsi="Times New Roman" w:cs="Times New Roman"/>
          <w:sz w:val="28"/>
          <w:szCs w:val="28"/>
        </w:rPr>
      </w:pPr>
      <w:r>
        <w:rPr>
          <w:rFonts w:ascii="Times New Roman" w:hAnsi="Times New Roman" w:cs="Times New Roman"/>
          <w:sz w:val="28"/>
          <w:szCs w:val="28"/>
        </w:rPr>
        <w:t>В отсутствие главы поселения председательствует на сессии один из депутатов, избираемы</w:t>
      </w:r>
      <w:r w:rsidRPr="002D5A50">
        <w:rPr>
          <w:rFonts w:ascii="Times New Roman" w:hAnsi="Times New Roman" w:cs="Times New Roman"/>
          <w:kern w:val="28"/>
          <w:sz w:val="28"/>
          <w:szCs w:val="28"/>
        </w:rPr>
        <w:t>й</w:t>
      </w:r>
      <w:r>
        <w:rPr>
          <w:rFonts w:ascii="Times New Roman" w:hAnsi="Times New Roman" w:cs="Times New Roman"/>
          <w:sz w:val="28"/>
          <w:szCs w:val="28"/>
        </w:rPr>
        <w:t xml:space="preserve"> на сессии Совета в соответствии с Регламентом Совета.</w:t>
      </w:r>
    </w:p>
    <w:p w:rsidR="00124EE7" w:rsidRDefault="00124EE7" w:rsidP="0081350A">
      <w:pPr>
        <w:pStyle w:val="ConsNormal"/>
        <w:numPr>
          <w:ilvl w:val="0"/>
          <w:numId w:val="6"/>
        </w:numPr>
        <w:tabs>
          <w:tab w:val="left" w:pos="57"/>
        </w:tabs>
        <w:ind w:left="0" w:firstLine="851"/>
        <w:jc w:val="both"/>
        <w:rPr>
          <w:rFonts w:ascii="Times New Roman" w:hAnsi="Times New Roman" w:cs="Times New Roman"/>
          <w:sz w:val="28"/>
          <w:szCs w:val="28"/>
        </w:rPr>
      </w:pPr>
      <w:r w:rsidRPr="00812702">
        <w:rPr>
          <w:rFonts w:ascii="Times New Roman" w:hAnsi="Times New Roman" w:cs="Times New Roman"/>
          <w:sz w:val="28"/>
          <w:szCs w:val="28"/>
        </w:rPr>
        <w:t>Глава поселения, не являющийся депутатом Совета, обладает правом решающего голоса на сессиях Совета.</w:t>
      </w:r>
    </w:p>
    <w:p w:rsidR="00124EE7" w:rsidRPr="00812702" w:rsidRDefault="00124EE7" w:rsidP="0081350A">
      <w:pPr>
        <w:pStyle w:val="ConsNormal"/>
        <w:numPr>
          <w:ilvl w:val="0"/>
          <w:numId w:val="6"/>
        </w:numPr>
        <w:tabs>
          <w:tab w:val="left" w:pos="57"/>
        </w:tabs>
        <w:ind w:left="0" w:firstLine="851"/>
        <w:jc w:val="both"/>
        <w:rPr>
          <w:rFonts w:ascii="Times New Roman" w:hAnsi="Times New Roman" w:cs="Times New Roman"/>
          <w:sz w:val="28"/>
          <w:szCs w:val="28"/>
        </w:rPr>
      </w:pPr>
      <w:r w:rsidRPr="00812702">
        <w:rPr>
          <w:rFonts w:ascii="Times New Roman" w:hAnsi="Times New Roman" w:cs="Times New Roman"/>
          <w:sz w:val="28"/>
          <w:szCs w:val="28"/>
        </w:rPr>
        <w:t>Сессия Совета правомочна, если на ней присутствуют не менее половины от числа избранных депутатов Совета.</w:t>
      </w:r>
    </w:p>
    <w:p w:rsidR="00124EE7" w:rsidRDefault="00124EE7" w:rsidP="0081350A">
      <w:pPr>
        <w:pStyle w:val="ConsNormal"/>
        <w:numPr>
          <w:ilvl w:val="0"/>
          <w:numId w:val="6"/>
        </w:numPr>
        <w:tabs>
          <w:tab w:val="left" w:pos="57"/>
        </w:tabs>
        <w:ind w:left="0" w:firstLine="851"/>
        <w:jc w:val="both"/>
        <w:rPr>
          <w:rFonts w:ascii="Times New Roman" w:hAnsi="Times New Roman" w:cs="Times New Roman"/>
          <w:sz w:val="28"/>
          <w:szCs w:val="28"/>
        </w:rPr>
      </w:pPr>
      <w:r>
        <w:rPr>
          <w:rFonts w:ascii="Times New Roman" w:hAnsi="Times New Roman" w:cs="Times New Roman"/>
          <w:sz w:val="28"/>
          <w:szCs w:val="28"/>
        </w:rPr>
        <w:t>Порядок принятия решений Советом определяется настоящим уставом и регламентом Совета.</w:t>
      </w:r>
    </w:p>
    <w:p w:rsidR="00124EE7" w:rsidRDefault="00124EE7" w:rsidP="0081350A">
      <w:pPr>
        <w:pStyle w:val="BodyText"/>
        <w:numPr>
          <w:ilvl w:val="0"/>
          <w:numId w:val="6"/>
        </w:numPr>
        <w:tabs>
          <w:tab w:val="left" w:pos="57"/>
        </w:tabs>
        <w:spacing w:after="0"/>
        <w:ind w:left="0" w:firstLine="851"/>
        <w:jc w:val="both"/>
        <w:rPr>
          <w:sz w:val="28"/>
          <w:szCs w:val="28"/>
        </w:rPr>
      </w:pPr>
      <w:r>
        <w:rPr>
          <w:sz w:val="28"/>
          <w:szCs w:val="28"/>
        </w:rPr>
        <w:t xml:space="preserve">Все сессии Совета протоколируются. </w:t>
      </w:r>
    </w:p>
    <w:p w:rsidR="00124EE7" w:rsidRDefault="00124EE7" w:rsidP="0081350A">
      <w:pPr>
        <w:pStyle w:val="Heading2"/>
        <w:keepNext w:val="0"/>
        <w:tabs>
          <w:tab w:val="left" w:pos="851"/>
        </w:tabs>
        <w:spacing w:before="0" w:after="0"/>
        <w:ind w:firstLine="851"/>
        <w:rPr>
          <w:rFonts w:ascii="Times New Roman" w:hAnsi="Times New Roman" w:cs="Times New Roman"/>
          <w:i w:val="0"/>
          <w:iCs w:val="0"/>
        </w:rPr>
      </w:pPr>
    </w:p>
    <w:p w:rsidR="00124EE7" w:rsidRDefault="00124EE7" w:rsidP="0081350A">
      <w:pPr>
        <w:pStyle w:val="Heading2"/>
        <w:keepNext w:val="0"/>
        <w:tabs>
          <w:tab w:val="left" w:pos="851"/>
        </w:tabs>
        <w:spacing w:before="0" w:after="0"/>
        <w:ind w:firstLine="851"/>
        <w:rPr>
          <w:rFonts w:ascii="Times New Roman" w:hAnsi="Times New Roman" w:cs="Times New Roman"/>
          <w:i w:val="0"/>
          <w:iCs w:val="0"/>
        </w:rPr>
      </w:pPr>
      <w:r>
        <w:rPr>
          <w:rFonts w:ascii="Times New Roman" w:hAnsi="Times New Roman" w:cs="Times New Roman"/>
          <w:i w:val="0"/>
          <w:iCs w:val="0"/>
        </w:rPr>
        <w:t xml:space="preserve">Статья 28. Депутатские комиссии (комитеты) Совета </w:t>
      </w:r>
    </w:p>
    <w:p w:rsidR="00124EE7" w:rsidRDefault="00124EE7" w:rsidP="0081350A">
      <w:pPr>
        <w:tabs>
          <w:tab w:val="left" w:pos="142"/>
        </w:tabs>
        <w:ind w:firstLine="851"/>
        <w:jc w:val="both"/>
        <w:rPr>
          <w:sz w:val="28"/>
          <w:szCs w:val="28"/>
        </w:rPr>
      </w:pPr>
      <w:r>
        <w:rPr>
          <w:sz w:val="28"/>
          <w:szCs w:val="28"/>
        </w:rPr>
        <w:t>1. Все депутаты Совета, за исключением председателя Совета, участвуют в работе комиссий (комитетов) Совета.</w:t>
      </w:r>
    </w:p>
    <w:p w:rsidR="00124EE7" w:rsidRDefault="00124EE7"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124EE7" w:rsidRDefault="00124EE7" w:rsidP="0081350A">
      <w:pPr>
        <w:tabs>
          <w:tab w:val="left" w:pos="142"/>
        </w:tabs>
        <w:ind w:firstLine="851"/>
        <w:jc w:val="both"/>
        <w:rPr>
          <w:sz w:val="28"/>
          <w:szCs w:val="28"/>
        </w:rPr>
      </w:pPr>
      <w:r>
        <w:rPr>
          <w:sz w:val="28"/>
          <w:szCs w:val="28"/>
        </w:rPr>
        <w:t>3. Задачи и сроки полномочий комиссий (комитетов) определяются Советом при их образовании.</w:t>
      </w:r>
    </w:p>
    <w:p w:rsidR="00124EE7" w:rsidRDefault="00124EE7" w:rsidP="0081350A">
      <w:pPr>
        <w:tabs>
          <w:tab w:val="left" w:pos="142"/>
        </w:tabs>
        <w:ind w:firstLine="851"/>
        <w:jc w:val="both"/>
        <w:rPr>
          <w:sz w:val="28"/>
          <w:szCs w:val="28"/>
        </w:rPr>
      </w:pPr>
      <w:r>
        <w:rPr>
          <w:sz w:val="28"/>
          <w:szCs w:val="28"/>
        </w:rPr>
        <w:t>4. Комиссии (комитеты) ответственны перед Советом и ему подотчетны.</w:t>
      </w:r>
    </w:p>
    <w:p w:rsidR="00124EE7" w:rsidRDefault="00124EE7" w:rsidP="0081350A">
      <w:pPr>
        <w:pStyle w:val="BodyText"/>
        <w:tabs>
          <w:tab w:val="left" w:pos="142"/>
        </w:tabs>
        <w:spacing w:after="0"/>
        <w:ind w:firstLine="851"/>
        <w:jc w:val="both"/>
        <w:rPr>
          <w:sz w:val="28"/>
          <w:szCs w:val="28"/>
        </w:rPr>
      </w:pPr>
    </w:p>
    <w:p w:rsidR="00124EE7" w:rsidRDefault="00124EE7" w:rsidP="0081350A">
      <w:pPr>
        <w:pStyle w:val="BodyText"/>
        <w:tabs>
          <w:tab w:val="left" w:pos="142"/>
        </w:tabs>
        <w:spacing w:after="0"/>
        <w:ind w:firstLine="851"/>
        <w:jc w:val="both"/>
        <w:rPr>
          <w:b/>
          <w:bCs/>
          <w:sz w:val="28"/>
          <w:szCs w:val="28"/>
        </w:rPr>
      </w:pPr>
      <w:r>
        <w:rPr>
          <w:b/>
          <w:bCs/>
          <w:sz w:val="28"/>
          <w:szCs w:val="28"/>
        </w:rPr>
        <w:t xml:space="preserve">Статья 29. Досрочное прекращение полномочий Совета </w:t>
      </w:r>
    </w:p>
    <w:p w:rsidR="00124EE7" w:rsidRDefault="00124EE7" w:rsidP="0081350A">
      <w:pPr>
        <w:numPr>
          <w:ilvl w:val="0"/>
          <w:numId w:val="7"/>
        </w:numPr>
        <w:tabs>
          <w:tab w:val="left" w:pos="1287"/>
        </w:tabs>
        <w:ind w:left="0" w:firstLine="851"/>
        <w:jc w:val="both"/>
        <w:rPr>
          <w:sz w:val="28"/>
          <w:szCs w:val="28"/>
        </w:rPr>
      </w:pPr>
      <w:r>
        <w:rPr>
          <w:sz w:val="28"/>
          <w:szCs w:val="28"/>
        </w:rPr>
        <w:t xml:space="preserve">Полномочия Совета могут быть досрочно прекращены в порядке и по основаниям, предусмотренным статьей 73 Федерального закона от 06.10.2003 </w:t>
      </w:r>
      <w:r w:rsidRPr="0087331D">
        <w:rPr>
          <w:sz w:val="28"/>
          <w:szCs w:val="28"/>
        </w:rPr>
        <w:t>№ 131-ФЗ</w:t>
      </w:r>
      <w:r>
        <w:rPr>
          <w:sz w:val="28"/>
          <w:szCs w:val="28"/>
        </w:rPr>
        <w:t>«Об общих принципах организации местного самоуправления в Российской Федерации».</w:t>
      </w:r>
    </w:p>
    <w:p w:rsidR="00124EE7" w:rsidRDefault="00124EE7" w:rsidP="0081350A">
      <w:pPr>
        <w:tabs>
          <w:tab w:val="left" w:pos="20860"/>
        </w:tabs>
        <w:ind w:left="851"/>
        <w:jc w:val="both"/>
        <w:rPr>
          <w:sz w:val="28"/>
          <w:szCs w:val="28"/>
        </w:rPr>
      </w:pPr>
      <w:r>
        <w:rPr>
          <w:sz w:val="28"/>
          <w:szCs w:val="28"/>
        </w:rPr>
        <w:t>Полномочия Совета также прекращаются в случае:</w:t>
      </w:r>
    </w:p>
    <w:p w:rsidR="00124EE7" w:rsidRDefault="00124EE7" w:rsidP="0081350A">
      <w:pPr>
        <w:tabs>
          <w:tab w:val="left" w:pos="2"/>
        </w:tabs>
        <w:ind w:firstLine="851"/>
        <w:jc w:val="both"/>
        <w:rPr>
          <w:sz w:val="28"/>
          <w:szCs w:val="28"/>
        </w:rPr>
      </w:pPr>
      <w:r>
        <w:rPr>
          <w:sz w:val="28"/>
          <w:szCs w:val="28"/>
        </w:rPr>
        <w:t>1) принятия Советом решения о самороспуске;</w:t>
      </w:r>
    </w:p>
    <w:p w:rsidR="00124EE7" w:rsidRDefault="00124EE7" w:rsidP="0081350A">
      <w:pPr>
        <w:pStyle w:val="WW-2"/>
        <w:tabs>
          <w:tab w:val="left" w:pos="2"/>
        </w:tabs>
      </w:pPr>
      <w: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124EE7" w:rsidRPr="007F2C6C" w:rsidRDefault="00124EE7" w:rsidP="00674500">
      <w:pPr>
        <w:suppressAutoHyphens w:val="0"/>
        <w:ind w:firstLine="851"/>
        <w:jc w:val="both"/>
        <w:rPr>
          <w:sz w:val="28"/>
          <w:szCs w:val="28"/>
        </w:rPr>
      </w:pPr>
      <w:r>
        <w:rPr>
          <w:sz w:val="28"/>
          <w:szCs w:val="28"/>
        </w:rPr>
        <w:t xml:space="preserve">3) преобразования поселения, осуществляемого в соответствии с </w:t>
      </w:r>
      <w:r w:rsidRPr="0087331D">
        <w:rPr>
          <w:sz w:val="28"/>
          <w:szCs w:val="28"/>
        </w:rPr>
        <w:t>Федеральным законом</w:t>
      </w:r>
      <w:r w:rsidRPr="00DD3716">
        <w:rPr>
          <w:sz w:val="28"/>
          <w:szCs w:val="28"/>
        </w:rPr>
        <w:t>от 06.10.2003 № 131-ФЗ «Об общих принципах организации местного самоуправления в Российской Федерации», а</w:t>
      </w:r>
      <w:r w:rsidRPr="0097570F">
        <w:rPr>
          <w:sz w:val="28"/>
          <w:szCs w:val="28"/>
        </w:rPr>
        <w:t xml:space="preserve"> также в случае упразднения поселения;</w:t>
      </w:r>
    </w:p>
    <w:p w:rsidR="00124EE7" w:rsidRDefault="00124EE7" w:rsidP="0081350A">
      <w:pPr>
        <w:pStyle w:val="WW-3"/>
        <w:rPr>
          <w:b w:val="0"/>
          <w:bCs w:val="0"/>
          <w:i w:val="0"/>
          <w:iCs w:val="0"/>
        </w:rPr>
      </w:pPr>
      <w:r>
        <w:rPr>
          <w:b w:val="0"/>
          <w:bCs w:val="0"/>
          <w:i w:val="0"/>
          <w:iCs w:val="0"/>
        </w:rPr>
        <w:t>4) утраты поселением статуса муниципального образования в связи с его объединением с городским округом;</w:t>
      </w:r>
    </w:p>
    <w:p w:rsidR="00124EE7" w:rsidRDefault="00124EE7" w:rsidP="0081350A">
      <w:pPr>
        <w:autoSpaceDE w:val="0"/>
        <w:ind w:firstLine="851"/>
        <w:jc w:val="both"/>
        <w:rPr>
          <w:sz w:val="28"/>
          <w:szCs w:val="28"/>
        </w:rPr>
      </w:pPr>
      <w:r>
        <w:rPr>
          <w:sz w:val="28"/>
          <w:szCs w:val="28"/>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24EE7" w:rsidRPr="007F2C6C" w:rsidRDefault="00124EE7" w:rsidP="00D475C6">
      <w:pPr>
        <w:suppressAutoHyphens w:val="0"/>
        <w:ind w:firstLine="851"/>
        <w:jc w:val="both"/>
        <w:rPr>
          <w:i/>
          <w:iCs/>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124EE7" w:rsidRDefault="00124EE7" w:rsidP="0081350A">
      <w:pPr>
        <w:pStyle w:val="13"/>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124EE7" w:rsidRDefault="00124EE7" w:rsidP="0081350A">
      <w:pPr>
        <w:pStyle w:val="13"/>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124EE7" w:rsidRDefault="00124EE7" w:rsidP="0081350A">
      <w:pPr>
        <w:pStyle w:val="13"/>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3. Заявление о самороспуске подлежит рассмотрению наочередной либо на внеочередной сессии Совета, но не позднее одного месяца со дня его поступления в Совет.</w:t>
      </w:r>
    </w:p>
    <w:p w:rsidR="00124EE7" w:rsidRDefault="00124EE7" w:rsidP="0081350A">
      <w:pPr>
        <w:pStyle w:val="13"/>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124EE7" w:rsidRDefault="00124EE7" w:rsidP="0081350A">
      <w:pPr>
        <w:pStyle w:val="13"/>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124EE7" w:rsidRDefault="00124EE7"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124EE7" w:rsidRDefault="00124EE7" w:rsidP="0081350A">
      <w:pPr>
        <w:tabs>
          <w:tab w:val="left" w:pos="1351"/>
          <w:tab w:val="left" w:pos="1482"/>
        </w:tabs>
        <w:ind w:firstLine="851"/>
        <w:jc w:val="both"/>
        <w:rPr>
          <w:sz w:val="28"/>
          <w:szCs w:val="28"/>
        </w:rPr>
      </w:pPr>
      <w:r>
        <w:rPr>
          <w:sz w:val="28"/>
          <w:szCs w:val="28"/>
        </w:rPr>
        <w:t xml:space="preserve">6. В случае досрочного прекращения </w:t>
      </w:r>
      <w:r w:rsidRPr="0087331D">
        <w:rPr>
          <w:sz w:val="28"/>
          <w:szCs w:val="28"/>
        </w:rPr>
        <w:t>полномочий Совета или его</w:t>
      </w:r>
      <w:r>
        <w:rPr>
          <w:sz w:val="28"/>
          <w:szCs w:val="28"/>
        </w:rPr>
        <w:t>самороспуска, выборы депутатов Советановогосозыва назначаются и проводятся в соответствии с законодательством.</w:t>
      </w:r>
    </w:p>
    <w:p w:rsidR="00124EE7" w:rsidRDefault="00124EE7" w:rsidP="0081350A">
      <w:pPr>
        <w:tabs>
          <w:tab w:val="left" w:pos="142"/>
          <w:tab w:val="left" w:pos="1482"/>
        </w:tabs>
        <w:ind w:firstLine="851"/>
        <w:jc w:val="both"/>
        <w:rPr>
          <w:sz w:val="28"/>
          <w:szCs w:val="28"/>
        </w:rPr>
      </w:pPr>
    </w:p>
    <w:p w:rsidR="00124EE7" w:rsidRDefault="00124EE7" w:rsidP="0081350A">
      <w:pPr>
        <w:tabs>
          <w:tab w:val="left" w:pos="142"/>
        </w:tabs>
        <w:ind w:firstLine="851"/>
        <w:jc w:val="both"/>
        <w:rPr>
          <w:b/>
          <w:bCs/>
          <w:sz w:val="28"/>
          <w:szCs w:val="28"/>
        </w:rPr>
      </w:pPr>
      <w:r>
        <w:rPr>
          <w:b/>
          <w:bCs/>
          <w:sz w:val="28"/>
          <w:szCs w:val="28"/>
        </w:rPr>
        <w:t>Статья 30. Глава поселения</w:t>
      </w:r>
    </w:p>
    <w:p w:rsidR="00124EE7" w:rsidRDefault="00124EE7" w:rsidP="0081350A">
      <w:pPr>
        <w:pStyle w:val="ConsNormal"/>
        <w:numPr>
          <w:ilvl w:val="1"/>
          <w:numId w:val="8"/>
        </w:numPr>
        <w:ind w:left="0" w:firstLine="851"/>
        <w:jc w:val="both"/>
        <w:rPr>
          <w:rFonts w:ascii="Times New Roman" w:hAnsi="Times New Roman" w:cs="Times New Roman"/>
          <w:sz w:val="28"/>
          <w:szCs w:val="28"/>
        </w:rPr>
      </w:pPr>
      <w:r>
        <w:rPr>
          <w:rFonts w:ascii="Times New Roman" w:hAnsi="Times New Roman" w:cs="Times New Roman"/>
          <w:sz w:val="28"/>
          <w:szCs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124EE7" w:rsidRDefault="00124EE7" w:rsidP="0081350A">
      <w:pPr>
        <w:pStyle w:val="ConsNormal"/>
        <w:numPr>
          <w:ilvl w:val="1"/>
          <w:numId w:val="8"/>
        </w:numPr>
        <w:tabs>
          <w:tab w:val="left" w:pos="72"/>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Глава поселения возглавляет администрацию и исполняет полномочия председателя Совета. </w:t>
      </w:r>
    </w:p>
    <w:p w:rsidR="00124EE7" w:rsidRDefault="00124EE7" w:rsidP="0081350A">
      <w:pPr>
        <w:pStyle w:val="ConsNormal"/>
        <w:numPr>
          <w:ilvl w:val="1"/>
          <w:numId w:val="8"/>
        </w:numPr>
        <w:tabs>
          <w:tab w:val="left" w:pos="-851"/>
        </w:tabs>
        <w:ind w:left="0" w:firstLine="851"/>
        <w:jc w:val="both"/>
        <w:rPr>
          <w:rFonts w:ascii="Times New Roman" w:hAnsi="Times New Roman" w:cs="Times New Roman"/>
          <w:color w:val="000000"/>
          <w:sz w:val="28"/>
          <w:szCs w:val="28"/>
        </w:rPr>
      </w:pPr>
      <w:r>
        <w:rPr>
          <w:rFonts w:ascii="Times New Roman" w:hAnsi="Times New Roman" w:cs="Times New Roman"/>
          <w:sz w:val="28"/>
          <w:szCs w:val="28"/>
        </w:rPr>
        <w:t>Глава поселения</w:t>
      </w:r>
      <w:r>
        <w:rPr>
          <w:rFonts w:ascii="Times New Roman" w:hAnsi="Times New Roman" w:cs="Times New Roman"/>
          <w:color w:val="000000"/>
          <w:sz w:val="28"/>
          <w:szCs w:val="28"/>
        </w:rPr>
        <w:t xml:space="preserve"> исполняет свои полномочия на постоянной основе.</w:t>
      </w:r>
    </w:p>
    <w:p w:rsidR="00124EE7" w:rsidRDefault="00124EE7" w:rsidP="0081350A">
      <w:pPr>
        <w:pStyle w:val="ConsNormal"/>
        <w:numPr>
          <w:ilvl w:val="1"/>
          <w:numId w:val="8"/>
        </w:numPr>
        <w:tabs>
          <w:tab w:val="left" w:pos="-2268"/>
          <w:tab w:val="left" w:pos="-1843"/>
        </w:tabs>
        <w:ind w:left="0" w:firstLine="851"/>
        <w:jc w:val="both"/>
        <w:rPr>
          <w:rFonts w:ascii="Times New Roman" w:hAnsi="Times New Roman" w:cs="Times New Roman"/>
          <w:sz w:val="28"/>
          <w:szCs w:val="28"/>
        </w:rPr>
      </w:pPr>
      <w:r>
        <w:rPr>
          <w:rFonts w:ascii="Times New Roman" w:hAnsi="Times New Roman" w:cs="Times New Roman"/>
          <w:sz w:val="28"/>
          <w:szCs w:val="28"/>
        </w:rPr>
        <w:t>Глава поселения подконтролен и подотчетен непосредственно населению муниципального образования и Совету.</w:t>
      </w:r>
    </w:p>
    <w:p w:rsidR="00124EE7" w:rsidRDefault="00124EE7" w:rsidP="0081350A">
      <w:pPr>
        <w:pStyle w:val="ConsNormal"/>
        <w:numPr>
          <w:ilvl w:val="1"/>
          <w:numId w:val="8"/>
        </w:numPr>
        <w:tabs>
          <w:tab w:val="left" w:pos="-2268"/>
        </w:tabs>
        <w:ind w:left="0" w:firstLine="851"/>
        <w:jc w:val="both"/>
        <w:rPr>
          <w:rFonts w:ascii="Times New Roman" w:hAnsi="Times New Roman" w:cs="Times New Roman"/>
          <w:sz w:val="28"/>
          <w:szCs w:val="28"/>
        </w:rPr>
      </w:pPr>
      <w:r>
        <w:rPr>
          <w:rFonts w:ascii="Times New Roman" w:hAnsi="Times New Roman" w:cs="Times New Roman"/>
          <w:sz w:val="28"/>
          <w:szCs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124EE7" w:rsidRDefault="00124EE7"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124EE7" w:rsidRDefault="00124EE7" w:rsidP="0081350A">
      <w:pPr>
        <w:pStyle w:val="ConsNormal"/>
        <w:numPr>
          <w:ilvl w:val="1"/>
          <w:numId w:val="8"/>
        </w:numPr>
        <w:ind w:left="0" w:firstLine="851"/>
        <w:jc w:val="both"/>
        <w:rPr>
          <w:rFonts w:ascii="Times New Roman" w:hAnsi="Times New Roman" w:cs="Times New Roman"/>
          <w:sz w:val="28"/>
          <w:szCs w:val="28"/>
        </w:rPr>
      </w:pPr>
      <w:r>
        <w:rPr>
          <w:rFonts w:ascii="Times New Roman" w:hAnsi="Times New Roman" w:cs="Times New Roman"/>
          <w:sz w:val="28"/>
          <w:szCs w:val="28"/>
        </w:rPr>
        <w:t>Главой поселения может быть избран гражданин Российской Федерации, достигший ко дню голосования возраста 21 года.</w:t>
      </w:r>
    </w:p>
    <w:p w:rsidR="00124EE7" w:rsidRDefault="00124EE7"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124EE7" w:rsidRPr="001252F4" w:rsidRDefault="00124EE7" w:rsidP="0081350A">
      <w:pPr>
        <w:pStyle w:val="ConsNormal"/>
        <w:ind w:firstLine="851"/>
        <w:jc w:val="both"/>
        <w:rPr>
          <w:rFonts w:ascii="Times New Roman" w:hAnsi="Times New Roman" w:cs="Times New Roman"/>
          <w:sz w:val="28"/>
          <w:szCs w:val="28"/>
        </w:rPr>
      </w:pPr>
      <w:r w:rsidRPr="001252F4">
        <w:rPr>
          <w:rFonts w:ascii="Times New Roman" w:hAnsi="Times New Roman" w:cs="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Pr>
          <w:rFonts w:ascii="Times New Roman" w:hAnsi="Times New Roman" w:cs="Times New Roman"/>
          <w:sz w:val="28"/>
          <w:szCs w:val="28"/>
        </w:rPr>
        <w:t xml:space="preserve"> администрации</w:t>
      </w:r>
      <w:r w:rsidRPr="001252F4">
        <w:rPr>
          <w:rFonts w:ascii="Times New Roman" w:hAnsi="Times New Roman" w:cs="Times New Roman"/>
          <w:sz w:val="28"/>
          <w:szCs w:val="28"/>
        </w:rPr>
        <w:t xml:space="preserve"> поселения.</w:t>
      </w:r>
    </w:p>
    <w:p w:rsidR="00124EE7" w:rsidRDefault="00124EE7" w:rsidP="0081350A">
      <w:pPr>
        <w:pStyle w:val="ConsNormal"/>
        <w:numPr>
          <w:ilvl w:val="1"/>
          <w:numId w:val="8"/>
        </w:numPr>
        <w:ind w:left="0" w:firstLine="851"/>
        <w:jc w:val="both"/>
        <w:rPr>
          <w:rFonts w:ascii="Times New Roman" w:hAnsi="Times New Roman" w:cs="Times New Roman"/>
          <w:sz w:val="28"/>
          <w:szCs w:val="28"/>
        </w:rPr>
      </w:pPr>
      <w:r>
        <w:rPr>
          <w:rFonts w:ascii="Times New Roman" w:hAnsi="Times New Roman" w:cs="Times New Roman"/>
          <w:sz w:val="28"/>
          <w:szCs w:val="28"/>
        </w:rPr>
        <w:t>Вступление в должность главыпоселения осуществляется не позднее трех недель со дня избрания в торжественной обстановке на сессии Совета.</w:t>
      </w:r>
    </w:p>
    <w:p w:rsidR="00124EE7" w:rsidRDefault="00124EE7" w:rsidP="0081350A">
      <w:pPr>
        <w:ind w:firstLine="851"/>
        <w:jc w:val="both"/>
        <w:rPr>
          <w:sz w:val="28"/>
          <w:szCs w:val="28"/>
        </w:rPr>
      </w:pPr>
      <w:r>
        <w:rPr>
          <w:sz w:val="28"/>
          <w:szCs w:val="28"/>
        </w:rPr>
        <w:t xml:space="preserve">8.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Heading8Char"/>
          <w:sz w:val="28"/>
          <w:szCs w:val="28"/>
        </w:rPr>
        <w:t>и д</w:t>
      </w:r>
      <w:r w:rsidRPr="00EE335F">
        <w:rPr>
          <w:sz w:val="28"/>
          <w:szCs w:val="28"/>
        </w:rPr>
        <w:t>олжности</w:t>
      </w:r>
      <w:r>
        <w:rPr>
          <w:sz w:val="28"/>
          <w:szCs w:val="28"/>
        </w:rPr>
        <w:t xml:space="preserve"> муниципальной службы. </w:t>
      </w:r>
    </w:p>
    <w:p w:rsidR="00124EE7" w:rsidRDefault="00124EE7" w:rsidP="0081350A">
      <w:pPr>
        <w:ind w:firstLine="851"/>
        <w:jc w:val="both"/>
        <w:rPr>
          <w:sz w:val="28"/>
          <w:szCs w:val="28"/>
        </w:rPr>
      </w:pPr>
      <w:r>
        <w:rPr>
          <w:sz w:val="28"/>
          <w:szCs w:val="28"/>
        </w:rPr>
        <w:t>9. Глава поселения не вправе:</w:t>
      </w:r>
    </w:p>
    <w:p w:rsidR="00124EE7" w:rsidRPr="0087331D" w:rsidRDefault="00124EE7" w:rsidP="00665B58">
      <w:pPr>
        <w:widowControl/>
        <w:suppressAutoHyphens w:val="0"/>
        <w:autoSpaceDE w:val="0"/>
        <w:autoSpaceDN w:val="0"/>
        <w:adjustRightInd w:val="0"/>
        <w:ind w:firstLine="851"/>
        <w:jc w:val="both"/>
        <w:rPr>
          <w:strike/>
        </w:rPr>
      </w:pPr>
      <w:r w:rsidRPr="0087331D">
        <w:rPr>
          <w:kern w:val="0"/>
          <w:sz w:val="28"/>
          <w:szCs w:val="28"/>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Pr="001C3AC9">
        <w:rPr>
          <w:kern w:val="0"/>
          <w:sz w:val="28"/>
          <w:szCs w:val="28"/>
        </w:rPr>
        <w:t>,</w:t>
      </w:r>
      <w:r w:rsidRPr="001C3AC9">
        <w:rPr>
          <w:sz w:val="28"/>
          <w:szCs w:val="28"/>
        </w:rPr>
        <w:t xml:space="preserve"> совета муниципальных образований Краснодарского края, иных объединений муниципальных образований</w:t>
      </w:r>
      <w:r w:rsidRPr="001C3AC9">
        <w:rPr>
          <w:kern w:val="0"/>
          <w:sz w:val="28"/>
          <w:szCs w:val="28"/>
        </w:rPr>
        <w:t>)</w:t>
      </w:r>
      <w:r w:rsidRPr="0087331D">
        <w:rPr>
          <w:kern w:val="0"/>
          <w:sz w:val="28"/>
          <w:szCs w:val="28"/>
        </w:rPr>
        <w:t>, если иное не предусмотрено федеральными законами или если в порядке, установленном муниципальным правовым актом всоответствии с федеральными законами и законами Краснодарского края, ему не поручено участвовать в управлении этой организацией;</w:t>
      </w:r>
    </w:p>
    <w:p w:rsidR="00124EE7" w:rsidRPr="0087331D" w:rsidRDefault="00124EE7" w:rsidP="0081350A">
      <w:pPr>
        <w:ind w:firstLine="851"/>
        <w:jc w:val="both"/>
        <w:rPr>
          <w:sz w:val="28"/>
          <w:szCs w:val="28"/>
        </w:rPr>
      </w:pPr>
      <w:r w:rsidRPr="0087331D">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24EE7" w:rsidRDefault="00124EE7" w:rsidP="0081350A">
      <w:pPr>
        <w:pStyle w:val="ConsNormal"/>
        <w:tabs>
          <w:tab w:val="left" w:pos="0"/>
        </w:tabs>
        <w:ind w:firstLine="851"/>
        <w:jc w:val="both"/>
        <w:rPr>
          <w:rFonts w:ascii="Times New Roman" w:hAnsi="Times New Roman" w:cs="Times New Roman"/>
          <w:sz w:val="28"/>
          <w:szCs w:val="28"/>
        </w:rPr>
      </w:pPr>
      <w:r w:rsidRPr="0087331D">
        <w:rPr>
          <w:rFonts w:ascii="Times New Roman" w:hAnsi="Times New Roman" w:cs="Times New Roman"/>
          <w:sz w:val="28"/>
          <w:szCs w:val="28"/>
        </w:rPr>
        <w:t>3) входить в состав органов управления, попечительских или</w:t>
      </w:r>
      <w:r>
        <w:rPr>
          <w:rFonts w:ascii="Times New Roman" w:hAnsi="Times New Roman" w:cs="Times New Roman"/>
          <w:sz w:val="28"/>
          <w:szCs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24EE7" w:rsidRDefault="00124EE7"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124EE7" w:rsidRDefault="00124EE7" w:rsidP="0081350A">
      <w:pPr>
        <w:pStyle w:val="Con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124EE7" w:rsidRDefault="00124EE7" w:rsidP="0081350A">
      <w:pPr>
        <w:pStyle w:val="ConsNormal"/>
        <w:tabs>
          <w:tab w:val="left" w:pos="-1985"/>
        </w:tabs>
        <w:ind w:firstLine="851"/>
        <w:jc w:val="both"/>
        <w:rPr>
          <w:rFonts w:ascii="Times New Roman" w:hAnsi="Times New Roman" w:cs="Times New Roman"/>
          <w:sz w:val="28"/>
          <w:szCs w:val="28"/>
        </w:rPr>
      </w:pPr>
      <w:r>
        <w:rPr>
          <w:rFonts w:ascii="Times New Roman" w:hAnsi="Times New Roman" w:cs="Times New Roman"/>
          <w:color w:val="000000"/>
          <w:sz w:val="28"/>
          <w:szCs w:val="28"/>
        </w:rPr>
        <w:t xml:space="preserve">12. Глава </w:t>
      </w:r>
      <w:r>
        <w:rPr>
          <w:rFonts w:ascii="Times New Roman" w:hAnsi="Times New Roman" w:cs="Times New Roman"/>
          <w:sz w:val="28"/>
          <w:szCs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s="Times New Roman"/>
          <w:color w:val="000000"/>
          <w:sz w:val="28"/>
          <w:szCs w:val="28"/>
        </w:rPr>
        <w:t xml:space="preserve">главой </w:t>
      </w:r>
      <w:r>
        <w:rPr>
          <w:rFonts w:ascii="Times New Roman" w:hAnsi="Times New Roman" w:cs="Times New Roman"/>
          <w:sz w:val="28"/>
          <w:szCs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124EE7" w:rsidRDefault="00124EE7" w:rsidP="00A26D3F">
      <w:pPr>
        <w:widowControl/>
        <w:suppressAutoHyphens w:val="0"/>
        <w:autoSpaceDE w:val="0"/>
        <w:autoSpaceDN w:val="0"/>
        <w:adjustRightInd w:val="0"/>
        <w:ind w:firstLine="851"/>
        <w:jc w:val="both"/>
        <w:rPr>
          <w:sz w:val="28"/>
          <w:szCs w:val="28"/>
        </w:rPr>
      </w:pPr>
      <w:r>
        <w:rPr>
          <w:sz w:val="28"/>
          <w:szCs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Pr="001252F4">
        <w:rPr>
          <w:kern w:val="0"/>
          <w:sz w:val="28"/>
          <w:szCs w:val="28"/>
        </w:rPr>
        <w:t>, административному</w:t>
      </w:r>
      <w:r>
        <w:rPr>
          <w:sz w:val="28"/>
          <w:szCs w:val="28"/>
        </w:rPr>
        <w:t xml:space="preserve"> или уголовному делу либо делу об административном правонарушении.</w:t>
      </w:r>
    </w:p>
    <w:p w:rsidR="00124EE7" w:rsidRPr="00D23DC0" w:rsidRDefault="00124EE7" w:rsidP="00EB373E">
      <w:pPr>
        <w:pStyle w:val="ConsPlusNormal"/>
        <w:ind w:firstLine="851"/>
        <w:jc w:val="both"/>
        <w:outlineLvl w:val="1"/>
        <w:rPr>
          <w:rFonts w:ascii="Times New Roman" w:hAnsi="Times New Roman" w:cs="Times New Roman"/>
          <w:kern w:val="0"/>
          <w:sz w:val="28"/>
          <w:szCs w:val="28"/>
          <w:lang w:eastAsia="en-US"/>
        </w:rPr>
      </w:pPr>
      <w:r w:rsidRPr="00D23DC0">
        <w:rPr>
          <w:rFonts w:ascii="Times New Roman" w:hAnsi="Times New Roman" w:cs="Times New Roman"/>
          <w:sz w:val="28"/>
          <w:szCs w:val="28"/>
        </w:rPr>
        <w:t xml:space="preserve">14. </w:t>
      </w:r>
      <w:r w:rsidRPr="00D23DC0">
        <w:rPr>
          <w:rFonts w:ascii="Times New Roman" w:hAnsi="Times New Roman" w:cs="Times New Roman"/>
          <w:kern w:val="0"/>
          <w:sz w:val="28"/>
          <w:szCs w:val="28"/>
          <w:lang w:eastAsia="en-US"/>
        </w:rPr>
        <w:t xml:space="preserve">Глава поселения должен соблюдать ограничения и запреты и исполнять обязанности, которые установлены Федеральным </w:t>
      </w:r>
      <w:hyperlink r:id="rId10" w:history="1">
        <w:r w:rsidRPr="00D23DC0">
          <w:rPr>
            <w:rFonts w:ascii="Times New Roman" w:hAnsi="Times New Roman" w:cs="Times New Roman"/>
            <w:kern w:val="0"/>
            <w:sz w:val="28"/>
            <w:szCs w:val="28"/>
            <w:lang w:eastAsia="en-US"/>
          </w:rPr>
          <w:t>законом</w:t>
        </w:r>
      </w:hyperlink>
      <w:r w:rsidRPr="00D23DC0">
        <w:rPr>
          <w:rFonts w:ascii="Times New Roman" w:hAnsi="Times New Roman" w:cs="Times New Roman"/>
          <w:kern w:val="0"/>
          <w:sz w:val="28"/>
          <w:szCs w:val="28"/>
          <w:lang w:eastAsia="en-US"/>
        </w:rPr>
        <w:t xml:space="preserve"> от 25.12.2008 № 273-ФЗ «О противодействии коррупции» и другими федеральными законами.</w:t>
      </w:r>
    </w:p>
    <w:p w:rsidR="00124EE7" w:rsidRDefault="00124EE7" w:rsidP="0081350A">
      <w:pPr>
        <w:tabs>
          <w:tab w:val="left" w:pos="142"/>
        </w:tabs>
        <w:ind w:firstLine="851"/>
        <w:rPr>
          <w:b/>
          <w:bCs/>
          <w:sz w:val="28"/>
          <w:szCs w:val="28"/>
        </w:rPr>
      </w:pPr>
    </w:p>
    <w:p w:rsidR="00124EE7" w:rsidRDefault="00124EE7" w:rsidP="0081350A">
      <w:pPr>
        <w:tabs>
          <w:tab w:val="left" w:pos="142"/>
        </w:tabs>
        <w:ind w:firstLine="851"/>
        <w:rPr>
          <w:b/>
          <w:bCs/>
          <w:sz w:val="28"/>
          <w:szCs w:val="28"/>
        </w:rPr>
      </w:pPr>
      <w:r>
        <w:rPr>
          <w:b/>
          <w:bCs/>
          <w:sz w:val="28"/>
          <w:szCs w:val="28"/>
        </w:rPr>
        <w:t>Статья 31. Полномочия главы поселения</w:t>
      </w:r>
    </w:p>
    <w:p w:rsidR="00124EE7" w:rsidRDefault="00124EE7" w:rsidP="0081350A">
      <w:pPr>
        <w:tabs>
          <w:tab w:val="left" w:pos="-2410"/>
        </w:tabs>
        <w:ind w:firstLine="851"/>
        <w:rPr>
          <w:sz w:val="28"/>
          <w:szCs w:val="28"/>
        </w:rPr>
      </w:pPr>
      <w:r>
        <w:rPr>
          <w:sz w:val="28"/>
          <w:szCs w:val="28"/>
        </w:rPr>
        <w:t>1. Глава поселения в пределах своих полномочий:</w:t>
      </w:r>
    </w:p>
    <w:p w:rsidR="00124EE7" w:rsidRDefault="00124EE7" w:rsidP="0081350A">
      <w:pPr>
        <w:tabs>
          <w:tab w:val="left" w:pos="-2410"/>
        </w:tabs>
        <w:ind w:firstLine="851"/>
        <w:jc w:val="both"/>
        <w:rPr>
          <w:sz w:val="28"/>
          <w:szCs w:val="28"/>
        </w:rPr>
      </w:pPr>
      <w:r>
        <w:rPr>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124EE7" w:rsidRDefault="00124EE7" w:rsidP="0081350A">
      <w:pPr>
        <w:pStyle w:val="ConsNormal"/>
        <w:tabs>
          <w:tab w:val="left" w:pos="-2410"/>
        </w:tabs>
        <w:ind w:firstLine="851"/>
        <w:jc w:val="both"/>
        <w:rPr>
          <w:rFonts w:ascii="Times New Roman" w:hAnsi="Times New Roman" w:cs="Times New Roman"/>
          <w:sz w:val="28"/>
          <w:szCs w:val="28"/>
        </w:rPr>
      </w:pPr>
      <w:r>
        <w:rPr>
          <w:rFonts w:ascii="Times New Roman" w:hAnsi="Times New Roman" w:cs="Times New Roman"/>
          <w:sz w:val="28"/>
          <w:szCs w:val="28"/>
        </w:rPr>
        <w:t>2) подписывает и обнародует в порядке, установленном настоящим уставом, нормативныеправовые акты, принятые Советом;</w:t>
      </w:r>
    </w:p>
    <w:p w:rsidR="00124EE7" w:rsidRDefault="00124EE7" w:rsidP="0081350A">
      <w:pPr>
        <w:pStyle w:val="ConsNormal"/>
        <w:tabs>
          <w:tab w:val="left" w:pos="-2410"/>
        </w:tabs>
        <w:ind w:firstLine="851"/>
        <w:jc w:val="both"/>
        <w:rPr>
          <w:rFonts w:ascii="Times New Roman" w:hAnsi="Times New Roman" w:cs="Times New Roman"/>
          <w:sz w:val="28"/>
          <w:szCs w:val="28"/>
        </w:rPr>
      </w:pPr>
      <w:r>
        <w:rPr>
          <w:rFonts w:ascii="Times New Roman" w:hAnsi="Times New Roman" w:cs="Times New Roman"/>
          <w:sz w:val="28"/>
          <w:szCs w:val="28"/>
        </w:rPr>
        <w:t>3) издает в пределах своих полномочий правовые акты;</w:t>
      </w:r>
    </w:p>
    <w:p w:rsidR="00124EE7" w:rsidRDefault="00124EE7" w:rsidP="0081350A">
      <w:pPr>
        <w:pStyle w:val="ConsNormal"/>
        <w:tabs>
          <w:tab w:val="left" w:pos="-2410"/>
        </w:tabs>
        <w:ind w:firstLine="851"/>
        <w:jc w:val="both"/>
        <w:rPr>
          <w:rFonts w:ascii="Times New Roman" w:hAnsi="Times New Roman" w:cs="Times New Roman"/>
          <w:sz w:val="28"/>
          <w:szCs w:val="28"/>
        </w:rPr>
      </w:pPr>
      <w:r>
        <w:rPr>
          <w:rFonts w:ascii="Times New Roman" w:hAnsi="Times New Roman" w:cs="Times New Roman"/>
          <w:sz w:val="28"/>
          <w:szCs w:val="28"/>
        </w:rPr>
        <w:t>4) вправе требовать созыва внеочередной сессии Совета;</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124EE7" w:rsidRDefault="00124EE7"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2. Глава поселения исполняет следующие полномочия председателяСовета:</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организует работу Совета, комиссий (комитетов);</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представляет Совет в отношениях с населением;</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осуществляет руководство подготовкой сессий Совета;</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формирует и подписывает повестку дня сессий Совета;</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6) направляет поступившие в Совет проекты решений Совета и материалы к ним в комиссии (комитеты) Совета по вопросам их ведения;</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8) координирует деятельность комиссий (комитетов) Совета;</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9) без доверенности представляет интересы Совета в судах, выдает доверенности от имени Совета;</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11) принимает меры по обеспечению гласности и учету мнения населения в работе Совета;</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12) рассматривает обращения, поступившие в Совет, ведет прием граждан;</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13) подписывает протоколы сессий Совета и решения, регулирующие вопросы организации деятельности Совета;</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14) оказывает содействие депутатам Совета в осуществлении ими депутатских полномочий;</w:t>
      </w:r>
    </w:p>
    <w:p w:rsidR="00124EE7" w:rsidRDefault="00124EE7" w:rsidP="003124E1">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15) осуществляет иные полномочия, возложенные на него законодательством, настоящим уставом и иными муниципальными правовыми актами.</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Глава поселения исполняет следующие полномочия главы администрации:</w:t>
      </w:r>
    </w:p>
    <w:p w:rsidR="00124EE7" w:rsidRDefault="00124EE7" w:rsidP="0081350A">
      <w:pPr>
        <w:pStyle w:val="ConsNormal"/>
        <w:numPr>
          <w:ilvl w:val="0"/>
          <w:numId w:val="9"/>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в рамках своих полномочий организует выполнение решений Совета;</w:t>
      </w:r>
    </w:p>
    <w:p w:rsidR="00124EE7" w:rsidRDefault="00124EE7" w:rsidP="0081350A">
      <w:pPr>
        <w:pStyle w:val="ConsNormal"/>
        <w:numPr>
          <w:ilvl w:val="0"/>
          <w:numId w:val="9"/>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вносит в Совет проекты 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124EE7" w:rsidRDefault="00124EE7" w:rsidP="00A569A5">
      <w:pPr>
        <w:pStyle w:val="ConsNormal"/>
        <w:tabs>
          <w:tab w:val="left" w:pos="15"/>
        </w:tabs>
        <w:ind w:firstLine="851"/>
        <w:jc w:val="both"/>
        <w:rPr>
          <w:rFonts w:ascii="Times New Roman" w:hAnsi="Times New Roman" w:cs="Times New Roman"/>
          <w:sz w:val="28"/>
          <w:szCs w:val="28"/>
        </w:rPr>
      </w:pPr>
      <w:r>
        <w:rPr>
          <w:rFonts w:ascii="Times New Roman" w:hAnsi="Times New Roman" w:cs="Times New Roman"/>
          <w:sz w:val="28"/>
          <w:szCs w:val="28"/>
        </w:rPr>
        <w:t xml:space="preserve">3) представляет на рассмотрение Совета проекты решений о введении или отмене местных налогов </w:t>
      </w:r>
      <w:r w:rsidRPr="007F2778">
        <w:rPr>
          <w:rFonts w:ascii="Times New Roman" w:hAnsi="Times New Roman" w:cs="Times New Roman"/>
          <w:sz w:val="28"/>
          <w:szCs w:val="28"/>
        </w:rPr>
        <w:t>и сборов</w:t>
      </w:r>
      <w:r>
        <w:rPr>
          <w:rFonts w:ascii="Times New Roman" w:hAnsi="Times New Roman" w:cs="Times New Roman"/>
          <w:sz w:val="28"/>
          <w:szCs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124EE7" w:rsidRDefault="00124EE7" w:rsidP="00A569A5">
      <w:pPr>
        <w:pStyle w:val="ConsNormal"/>
        <w:tabs>
          <w:tab w:val="left" w:pos="15"/>
        </w:tabs>
        <w:jc w:val="both"/>
        <w:rPr>
          <w:rFonts w:ascii="Times New Roman" w:hAnsi="Times New Roman" w:cs="Times New Roman"/>
          <w:sz w:val="28"/>
          <w:szCs w:val="28"/>
        </w:rPr>
      </w:pPr>
      <w:r>
        <w:rPr>
          <w:rFonts w:ascii="Times New Roman" w:hAnsi="Times New Roman" w:cs="Times New Roman"/>
          <w:sz w:val="28"/>
          <w:szCs w:val="28"/>
        </w:rPr>
        <w:t xml:space="preserve">4) разрабатывает и представляет на утверждение Совета структуру администрации, утверждает положения об отраслевых (функциональных) и территориальныхорганах администрации не наделенных правами юридического лица; </w:t>
      </w:r>
    </w:p>
    <w:p w:rsidR="00124EE7" w:rsidRDefault="00124EE7" w:rsidP="00A569A5">
      <w:pPr>
        <w:pStyle w:val="ConsNormal"/>
        <w:tabs>
          <w:tab w:val="left" w:pos="15"/>
        </w:tabs>
        <w:jc w:val="both"/>
        <w:rPr>
          <w:rFonts w:ascii="Times New Roman" w:hAnsi="Times New Roman" w:cs="Times New Roman"/>
          <w:sz w:val="28"/>
          <w:szCs w:val="28"/>
        </w:rPr>
      </w:pPr>
      <w:r>
        <w:rPr>
          <w:rFonts w:ascii="Times New Roman" w:hAnsi="Times New Roman" w:cs="Times New Roman"/>
          <w:sz w:val="28"/>
          <w:szCs w:val="28"/>
        </w:rPr>
        <w:t>5) представляет на утверждение Совета проекты положений об органах администрации, наделенных правами юридического лица;</w:t>
      </w:r>
    </w:p>
    <w:p w:rsidR="00124EE7" w:rsidRDefault="00124EE7" w:rsidP="00A569A5">
      <w:pPr>
        <w:pStyle w:val="ConsNormal"/>
        <w:tabs>
          <w:tab w:val="left" w:pos="15"/>
        </w:tabs>
        <w:jc w:val="both"/>
        <w:rPr>
          <w:rFonts w:ascii="Times New Roman" w:hAnsi="Times New Roman" w:cs="Times New Roman"/>
          <w:sz w:val="28"/>
          <w:szCs w:val="28"/>
        </w:rPr>
      </w:pPr>
      <w:r>
        <w:rPr>
          <w:rFonts w:ascii="Times New Roman" w:hAnsi="Times New Roman" w:cs="Times New Roman"/>
          <w:sz w:val="28"/>
          <w:szCs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124EE7" w:rsidRDefault="00124EE7" w:rsidP="00A569A5">
      <w:pPr>
        <w:pStyle w:val="ConsNormal"/>
        <w:tabs>
          <w:tab w:val="left" w:pos="15"/>
        </w:tabs>
        <w:jc w:val="both"/>
        <w:rPr>
          <w:rFonts w:ascii="Times New Roman" w:hAnsi="Times New Roman" w:cs="Times New Roman"/>
          <w:sz w:val="28"/>
          <w:szCs w:val="28"/>
        </w:rPr>
      </w:pPr>
      <w:r>
        <w:rPr>
          <w:rFonts w:ascii="Times New Roman" w:hAnsi="Times New Roman" w:cs="Times New Roman"/>
          <w:sz w:val="28"/>
          <w:szCs w:val="28"/>
        </w:rPr>
        <w:t xml:space="preserve">7) назначает и освобождает от должности заместителя главы поселения </w:t>
      </w:r>
      <w:r w:rsidRPr="003124E1">
        <w:rPr>
          <w:rFonts w:ascii="Times New Roman" w:hAnsi="Times New Roman" w:cs="Times New Roman"/>
          <w:sz w:val="28"/>
          <w:szCs w:val="28"/>
        </w:rPr>
        <w:t>(если предусмотрен в структуре)</w:t>
      </w:r>
      <w:r>
        <w:rPr>
          <w:rFonts w:ascii="Times New Roman" w:hAnsi="Times New Roman" w:cs="Times New Roman"/>
          <w:sz w:val="28"/>
          <w:szCs w:val="28"/>
        </w:rPr>
        <w:t xml:space="preserve"> в соответствии с законодательством и настоящим уставом; </w:t>
      </w:r>
    </w:p>
    <w:p w:rsidR="00124EE7" w:rsidRDefault="00124EE7" w:rsidP="001252F4">
      <w:pPr>
        <w:pStyle w:val="ConsNormal"/>
        <w:tabs>
          <w:tab w:val="left" w:pos="15"/>
        </w:tabs>
        <w:ind w:firstLine="851"/>
        <w:jc w:val="both"/>
        <w:rPr>
          <w:rFonts w:ascii="Times New Roman" w:hAnsi="Times New Roman" w:cs="Times New Roman"/>
          <w:sz w:val="28"/>
          <w:szCs w:val="28"/>
        </w:rPr>
      </w:pPr>
      <w:r>
        <w:rPr>
          <w:rFonts w:ascii="Times New Roman" w:hAnsi="Times New Roman" w:cs="Times New Roman"/>
          <w:sz w:val="28"/>
          <w:szCs w:val="28"/>
        </w:rPr>
        <w:t>8) назначает и освобождает в соответствии с законодательством от должности руководителей отраслевых (функциональных) и территориальных органов администрации;</w:t>
      </w:r>
    </w:p>
    <w:p w:rsidR="00124EE7" w:rsidRDefault="00124EE7" w:rsidP="0081350A">
      <w:pPr>
        <w:tabs>
          <w:tab w:val="left" w:pos="15"/>
        </w:tabs>
        <w:ind w:firstLine="851"/>
        <w:jc w:val="both"/>
        <w:rPr>
          <w:sz w:val="28"/>
          <w:szCs w:val="28"/>
        </w:rPr>
      </w:pPr>
      <w:r>
        <w:rPr>
          <w:sz w:val="28"/>
          <w:szCs w:val="28"/>
        </w:rPr>
        <w:t>9)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124EE7" w:rsidRDefault="00124EE7" w:rsidP="0081350A">
      <w:pPr>
        <w:pStyle w:val="ConsNormal"/>
        <w:tabs>
          <w:tab w:val="left" w:pos="15"/>
        </w:tabs>
        <w:ind w:firstLine="851"/>
        <w:jc w:val="both"/>
        <w:rPr>
          <w:rFonts w:ascii="Times New Roman" w:hAnsi="Times New Roman" w:cs="Times New Roman"/>
          <w:sz w:val="28"/>
          <w:szCs w:val="28"/>
        </w:rPr>
      </w:pPr>
      <w:r>
        <w:rPr>
          <w:rFonts w:ascii="Times New Roman" w:hAnsi="Times New Roman" w:cs="Times New Roman"/>
          <w:sz w:val="28"/>
          <w:szCs w:val="28"/>
        </w:rPr>
        <w:t>10) принимает меры к отмене противоречащих требованиям законодательства распоряжений и приказов руководителей отраслевых (функциональных) и территориальных органов администрации;</w:t>
      </w:r>
    </w:p>
    <w:p w:rsidR="00124EE7" w:rsidRDefault="00124EE7" w:rsidP="0081350A">
      <w:pPr>
        <w:pStyle w:val="ConsNormal"/>
        <w:tabs>
          <w:tab w:val="left" w:pos="15"/>
        </w:tabs>
        <w:ind w:firstLine="851"/>
        <w:jc w:val="both"/>
        <w:rPr>
          <w:rFonts w:ascii="Times New Roman" w:hAnsi="Times New Roman" w:cs="Times New Roman"/>
          <w:sz w:val="28"/>
          <w:szCs w:val="28"/>
        </w:rPr>
      </w:pPr>
      <w:r>
        <w:rPr>
          <w:rFonts w:ascii="Times New Roman" w:hAnsi="Times New Roman" w:cs="Times New Roman"/>
          <w:sz w:val="28"/>
          <w:szCs w:val="28"/>
        </w:rPr>
        <w:t>11) осуществляет личный прием граждан, рассматривает предложения, заявления и жалобы граждан, принимает по ним решения;</w:t>
      </w:r>
    </w:p>
    <w:p w:rsidR="00124EE7" w:rsidRDefault="00124EE7" w:rsidP="0081350A">
      <w:pPr>
        <w:pStyle w:val="ConsNormal"/>
        <w:tabs>
          <w:tab w:val="left" w:pos="1110"/>
        </w:tabs>
        <w:ind w:firstLine="851"/>
        <w:jc w:val="both"/>
        <w:rPr>
          <w:rFonts w:ascii="Times New Roman" w:hAnsi="Times New Roman" w:cs="Times New Roman"/>
          <w:sz w:val="28"/>
          <w:szCs w:val="28"/>
        </w:rPr>
      </w:pPr>
      <w:r>
        <w:rPr>
          <w:rFonts w:ascii="Times New Roman" w:hAnsi="Times New Roman" w:cs="Times New Roman"/>
          <w:sz w:val="28"/>
          <w:szCs w:val="28"/>
        </w:rPr>
        <w:t>12) управляет и распоряжается муниципальным имуществом в соответствии с порядком, установленным Советом;</w:t>
      </w:r>
    </w:p>
    <w:p w:rsidR="00124EE7" w:rsidRDefault="00124EE7" w:rsidP="0081350A">
      <w:pPr>
        <w:pStyle w:val="ConsNormal"/>
        <w:tabs>
          <w:tab w:val="left" w:pos="86"/>
        </w:tabs>
        <w:ind w:firstLine="851"/>
        <w:jc w:val="both"/>
        <w:rPr>
          <w:rFonts w:ascii="Times New Roman" w:hAnsi="Times New Roman" w:cs="Times New Roman"/>
          <w:sz w:val="28"/>
          <w:szCs w:val="28"/>
        </w:rPr>
      </w:pPr>
      <w:r>
        <w:rPr>
          <w:rFonts w:ascii="Times New Roman" w:hAnsi="Times New Roman" w:cs="Times New Roman"/>
          <w:sz w:val="28"/>
          <w:szCs w:val="28"/>
        </w:rPr>
        <w:t>13) представляет к награждению наградами и к присвоению почетных званий Российской Федерации, Краснодарского края;</w:t>
      </w:r>
    </w:p>
    <w:p w:rsidR="00124EE7" w:rsidRDefault="00124EE7" w:rsidP="0081350A">
      <w:pPr>
        <w:pStyle w:val="ConsNormal"/>
        <w:tabs>
          <w:tab w:val="left" w:pos="86"/>
        </w:tabs>
        <w:ind w:firstLine="851"/>
        <w:jc w:val="both"/>
        <w:rPr>
          <w:rFonts w:ascii="Times New Roman" w:hAnsi="Times New Roman" w:cs="Times New Roman"/>
          <w:sz w:val="28"/>
          <w:szCs w:val="28"/>
        </w:rPr>
      </w:pPr>
      <w:r>
        <w:rPr>
          <w:rFonts w:ascii="Times New Roman" w:hAnsi="Times New Roman" w:cs="Times New Roman"/>
          <w:sz w:val="28"/>
          <w:szCs w:val="28"/>
        </w:rPr>
        <w:t>14)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124EE7" w:rsidRDefault="00124EE7" w:rsidP="0081350A">
      <w:pPr>
        <w:pStyle w:val="ConsNormal"/>
        <w:tabs>
          <w:tab w:val="left" w:pos="86"/>
        </w:tabs>
        <w:ind w:firstLine="851"/>
        <w:jc w:val="both"/>
        <w:rPr>
          <w:rFonts w:ascii="Times New Roman" w:hAnsi="Times New Roman" w:cs="Times New Roman"/>
          <w:sz w:val="28"/>
          <w:szCs w:val="28"/>
        </w:rPr>
      </w:pPr>
      <w:r>
        <w:rPr>
          <w:rFonts w:ascii="Times New Roman" w:hAnsi="Times New Roman" w:cs="Times New Roman"/>
          <w:sz w:val="28"/>
          <w:szCs w:val="28"/>
        </w:rPr>
        <w:t>15) регистрирует уставы территориального общественного самоуправления;</w:t>
      </w:r>
    </w:p>
    <w:p w:rsidR="00124EE7" w:rsidRDefault="00124EE7" w:rsidP="0081350A">
      <w:pPr>
        <w:pStyle w:val="ConsNormal"/>
        <w:tabs>
          <w:tab w:val="left" w:pos="86"/>
        </w:tabs>
        <w:ind w:firstLine="851"/>
        <w:jc w:val="both"/>
        <w:rPr>
          <w:rFonts w:ascii="Times New Roman" w:hAnsi="Times New Roman" w:cs="Times New Roman"/>
          <w:sz w:val="28"/>
          <w:szCs w:val="28"/>
        </w:rPr>
      </w:pPr>
      <w:r>
        <w:rPr>
          <w:rFonts w:ascii="Times New Roman" w:hAnsi="Times New Roman" w:cs="Times New Roman"/>
          <w:sz w:val="28"/>
          <w:szCs w:val="28"/>
        </w:rPr>
        <w:t>16) возглавляет и координирует деятельность по предотвращению чрезвычайных ситуаций на территории поселения и ликвидации их последствий;</w:t>
      </w:r>
    </w:p>
    <w:p w:rsidR="00124EE7" w:rsidRPr="001252F4" w:rsidRDefault="00124EE7" w:rsidP="00F77E30">
      <w:pPr>
        <w:pStyle w:val="ConsNormal"/>
        <w:tabs>
          <w:tab w:val="left" w:pos="45"/>
        </w:tabs>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17</w:t>
      </w:r>
      <w:r w:rsidRPr="001252F4">
        <w:rPr>
          <w:rFonts w:ascii="Times New Roman" w:hAnsi="Times New Roman" w:cs="Times New Roman"/>
          <w:sz w:val="28"/>
          <w:szCs w:val="28"/>
        </w:rPr>
        <w:t>) выдает от имени поселения и от имени администрации доверенности в соответствии с законодательством.</w:t>
      </w:r>
    </w:p>
    <w:p w:rsidR="00124EE7" w:rsidRDefault="00124EE7" w:rsidP="0081350A">
      <w:pPr>
        <w:pStyle w:val="ConsNormal"/>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Глава поселения осуществляет иные полномочия в соответствии с законодательством, настоящим уставом.</w:t>
      </w:r>
    </w:p>
    <w:p w:rsidR="00124EE7" w:rsidRDefault="00124EE7" w:rsidP="0081350A">
      <w:pPr>
        <w:pStyle w:val="BodyText"/>
        <w:tabs>
          <w:tab w:val="left" w:pos="0"/>
          <w:tab w:val="left" w:pos="142"/>
        </w:tabs>
        <w:spacing w:after="0"/>
        <w:ind w:firstLine="851"/>
        <w:jc w:val="both"/>
        <w:rPr>
          <w:sz w:val="28"/>
          <w:szCs w:val="28"/>
        </w:rPr>
      </w:pPr>
      <w:r>
        <w:rPr>
          <w:sz w:val="28"/>
          <w:szCs w:val="28"/>
        </w:rPr>
        <w:t xml:space="preserve">4. В случае временного отсутствия главы поселения или досрочного прекращения им своих полномочий, его полномочия в полном объеме осуществляет его заместитель </w:t>
      </w:r>
      <w:r w:rsidRPr="003124E1">
        <w:rPr>
          <w:sz w:val="28"/>
          <w:szCs w:val="28"/>
        </w:rPr>
        <w:t>(если предусмотрен в структуре администрации)</w:t>
      </w:r>
      <w:r>
        <w:rPr>
          <w:sz w:val="28"/>
          <w:szCs w:val="28"/>
        </w:rPr>
        <w:t xml:space="preserve"> или в соответствии со специально изданным по данному вопросу правовым актом администрациииное должностное лицо местного самоуправления.</w:t>
      </w:r>
    </w:p>
    <w:p w:rsidR="00124EE7" w:rsidRDefault="00124EE7" w:rsidP="0081350A">
      <w:pPr>
        <w:tabs>
          <w:tab w:val="left" w:pos="142"/>
        </w:tabs>
        <w:ind w:firstLine="851"/>
        <w:jc w:val="both"/>
        <w:rPr>
          <w:sz w:val="28"/>
          <w:szCs w:val="28"/>
        </w:rPr>
      </w:pPr>
      <w:r>
        <w:rPr>
          <w:sz w:val="28"/>
          <w:szCs w:val="28"/>
        </w:rPr>
        <w:t>5. 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124EE7" w:rsidRDefault="00124EE7" w:rsidP="0081350A">
      <w:pPr>
        <w:tabs>
          <w:tab w:val="left" w:pos="142"/>
        </w:tabs>
        <w:ind w:firstLine="851"/>
        <w:jc w:val="both"/>
        <w:rPr>
          <w:sz w:val="28"/>
          <w:szCs w:val="28"/>
        </w:rPr>
      </w:pPr>
    </w:p>
    <w:p w:rsidR="00124EE7" w:rsidRPr="003124E1" w:rsidRDefault="00124EE7" w:rsidP="0081350A">
      <w:pPr>
        <w:pStyle w:val="BodyText"/>
        <w:tabs>
          <w:tab w:val="left" w:pos="0"/>
          <w:tab w:val="left" w:pos="142"/>
          <w:tab w:val="left" w:pos="360"/>
        </w:tabs>
        <w:spacing w:after="0"/>
        <w:ind w:firstLine="851"/>
        <w:jc w:val="both"/>
        <w:rPr>
          <w:sz w:val="28"/>
          <w:szCs w:val="28"/>
        </w:rPr>
      </w:pPr>
      <w:r w:rsidRPr="003124E1">
        <w:rPr>
          <w:sz w:val="28"/>
          <w:szCs w:val="28"/>
        </w:rPr>
        <w:t>Статья 32.</w:t>
      </w:r>
      <w:r>
        <w:rPr>
          <w:sz w:val="28"/>
          <w:szCs w:val="28"/>
        </w:rPr>
        <w:t xml:space="preserve"> </w:t>
      </w:r>
      <w:r w:rsidRPr="003124E1">
        <w:rPr>
          <w:sz w:val="28"/>
          <w:szCs w:val="28"/>
        </w:rPr>
        <w:t>Досрочное прекращение полномочий главы</w:t>
      </w:r>
      <w:r>
        <w:rPr>
          <w:sz w:val="28"/>
          <w:szCs w:val="28"/>
        </w:rPr>
        <w:t xml:space="preserve"> </w:t>
      </w:r>
      <w:r w:rsidRPr="003124E1">
        <w:rPr>
          <w:sz w:val="28"/>
          <w:szCs w:val="28"/>
        </w:rPr>
        <w:t>поселения</w:t>
      </w:r>
    </w:p>
    <w:p w:rsidR="00124EE7" w:rsidRDefault="00124EE7" w:rsidP="0081350A">
      <w:pPr>
        <w:pStyle w:val="BodyText"/>
        <w:tabs>
          <w:tab w:val="left" w:pos="142"/>
          <w:tab w:val="left" w:pos="540"/>
        </w:tabs>
        <w:spacing w:after="0"/>
        <w:ind w:firstLine="851"/>
        <w:jc w:val="both"/>
        <w:rPr>
          <w:sz w:val="28"/>
          <w:szCs w:val="28"/>
        </w:rPr>
      </w:pPr>
      <w:r>
        <w:rPr>
          <w:sz w:val="28"/>
          <w:szCs w:val="28"/>
        </w:rPr>
        <w:t>1. Полномочия главы поселения прекращаются досрочно в случаях:</w:t>
      </w:r>
    </w:p>
    <w:p w:rsidR="00124EE7" w:rsidRDefault="00124EE7" w:rsidP="0081350A">
      <w:pPr>
        <w:numPr>
          <w:ilvl w:val="0"/>
          <w:numId w:val="10"/>
        </w:numPr>
        <w:tabs>
          <w:tab w:val="left" w:pos="-1985"/>
          <w:tab w:val="left" w:pos="-45"/>
        </w:tabs>
        <w:ind w:left="0" w:firstLine="851"/>
        <w:jc w:val="both"/>
        <w:rPr>
          <w:color w:val="000000"/>
          <w:sz w:val="28"/>
          <w:szCs w:val="28"/>
        </w:rPr>
      </w:pPr>
      <w:r>
        <w:rPr>
          <w:color w:val="000000"/>
          <w:sz w:val="28"/>
          <w:szCs w:val="28"/>
        </w:rPr>
        <w:t>смерти;</w:t>
      </w:r>
    </w:p>
    <w:p w:rsidR="00124EE7" w:rsidRDefault="00124EE7" w:rsidP="0081350A">
      <w:pPr>
        <w:numPr>
          <w:ilvl w:val="0"/>
          <w:numId w:val="10"/>
        </w:numPr>
        <w:tabs>
          <w:tab w:val="left" w:pos="-45"/>
        </w:tabs>
        <w:ind w:left="0" w:firstLine="851"/>
        <w:jc w:val="both"/>
        <w:rPr>
          <w:color w:val="000000"/>
          <w:sz w:val="28"/>
          <w:szCs w:val="28"/>
        </w:rPr>
      </w:pPr>
      <w:r>
        <w:rPr>
          <w:color w:val="000000"/>
          <w:sz w:val="28"/>
          <w:szCs w:val="28"/>
        </w:rPr>
        <w:t>отставки по собственному желанию;</w:t>
      </w:r>
    </w:p>
    <w:p w:rsidR="00124EE7" w:rsidRDefault="00124EE7"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74.1Федерального закона от 06.10.2003№ 131-ФЗ «Об общих принципах организации местного самоуправления в Российской Федерации»;</w:t>
      </w:r>
    </w:p>
    <w:p w:rsidR="00124EE7" w:rsidRDefault="00124EE7" w:rsidP="0081350A">
      <w:pPr>
        <w:numPr>
          <w:ilvl w:val="0"/>
          <w:numId w:val="10"/>
        </w:numPr>
        <w:tabs>
          <w:tab w:val="left" w:pos="-45"/>
        </w:tabs>
        <w:ind w:left="0" w:firstLine="851"/>
        <w:jc w:val="both"/>
        <w:rPr>
          <w:color w:val="000000"/>
          <w:sz w:val="28"/>
          <w:szCs w:val="28"/>
        </w:rPr>
      </w:pPr>
      <w:r>
        <w:rPr>
          <w:color w:val="000000"/>
          <w:sz w:val="28"/>
          <w:szCs w:val="28"/>
        </w:rPr>
        <w:t xml:space="preserve">отрешения от должности в соответствии с законодательством; </w:t>
      </w:r>
    </w:p>
    <w:p w:rsidR="00124EE7" w:rsidRDefault="00124EE7" w:rsidP="0081350A">
      <w:pPr>
        <w:numPr>
          <w:ilvl w:val="0"/>
          <w:numId w:val="10"/>
        </w:numPr>
        <w:tabs>
          <w:tab w:val="left" w:pos="-45"/>
        </w:tabs>
        <w:ind w:left="0" w:firstLine="851"/>
        <w:jc w:val="both"/>
        <w:rPr>
          <w:color w:val="000000"/>
          <w:sz w:val="28"/>
          <w:szCs w:val="28"/>
        </w:rPr>
      </w:pPr>
      <w:r>
        <w:rPr>
          <w:color w:val="000000"/>
          <w:sz w:val="28"/>
          <w:szCs w:val="28"/>
        </w:rPr>
        <w:t>признания судом недееспособным или ограниченно дееспособным;</w:t>
      </w:r>
    </w:p>
    <w:p w:rsidR="00124EE7" w:rsidRDefault="00124EE7" w:rsidP="0081350A">
      <w:pPr>
        <w:numPr>
          <w:ilvl w:val="0"/>
          <w:numId w:val="10"/>
        </w:numPr>
        <w:tabs>
          <w:tab w:val="left" w:pos="-45"/>
        </w:tabs>
        <w:ind w:left="0" w:firstLine="851"/>
        <w:jc w:val="both"/>
        <w:rPr>
          <w:color w:val="000000"/>
          <w:sz w:val="28"/>
          <w:szCs w:val="28"/>
        </w:rPr>
      </w:pPr>
      <w:r>
        <w:rPr>
          <w:color w:val="000000"/>
          <w:sz w:val="28"/>
          <w:szCs w:val="28"/>
        </w:rPr>
        <w:t>признания судом безвестно отсутствующим или объявления умершим;</w:t>
      </w:r>
    </w:p>
    <w:p w:rsidR="00124EE7" w:rsidRDefault="00124EE7" w:rsidP="0081350A">
      <w:pPr>
        <w:numPr>
          <w:ilvl w:val="0"/>
          <w:numId w:val="10"/>
        </w:numPr>
        <w:tabs>
          <w:tab w:val="left" w:pos="-45"/>
        </w:tabs>
        <w:ind w:left="0" w:firstLine="851"/>
        <w:jc w:val="both"/>
        <w:rPr>
          <w:color w:val="000000"/>
          <w:sz w:val="28"/>
          <w:szCs w:val="28"/>
        </w:rPr>
      </w:pPr>
      <w:r>
        <w:rPr>
          <w:color w:val="000000"/>
          <w:sz w:val="28"/>
          <w:szCs w:val="28"/>
        </w:rPr>
        <w:t>вступления в отношении его в законную силу обвинительного приговора суда;</w:t>
      </w:r>
    </w:p>
    <w:p w:rsidR="00124EE7" w:rsidRDefault="00124EE7" w:rsidP="0081350A">
      <w:pPr>
        <w:numPr>
          <w:ilvl w:val="0"/>
          <w:numId w:val="10"/>
        </w:numPr>
        <w:tabs>
          <w:tab w:val="left" w:pos="-45"/>
        </w:tabs>
        <w:ind w:left="0" w:firstLine="851"/>
        <w:jc w:val="both"/>
        <w:rPr>
          <w:color w:val="000000"/>
          <w:sz w:val="28"/>
          <w:szCs w:val="28"/>
        </w:rPr>
      </w:pPr>
      <w:r>
        <w:rPr>
          <w:color w:val="000000"/>
          <w:sz w:val="28"/>
          <w:szCs w:val="28"/>
        </w:rPr>
        <w:t>выезда за пределы Российской Федерации на постоянное место жительства;</w:t>
      </w:r>
    </w:p>
    <w:p w:rsidR="00124EE7" w:rsidRDefault="00124EE7" w:rsidP="0081350A">
      <w:pPr>
        <w:pStyle w:val="ConsNormal"/>
        <w:ind w:firstLine="851"/>
        <w:jc w:val="both"/>
        <w:rPr>
          <w:rFonts w:ascii="Times New Roman" w:hAnsi="Times New Roman" w:cs="Times New Roman"/>
          <w:sz w:val="28"/>
          <w:szCs w:val="28"/>
        </w:rPr>
      </w:pPr>
      <w:r>
        <w:rPr>
          <w:rFonts w:ascii="Times New Roman" w:hAnsi="Times New Roman" w:cs="Times New Roman"/>
          <w:color w:val="000000"/>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Pr>
          <w:rFonts w:ascii="Times New Roman" w:hAnsi="Times New Roman" w:cs="Times New Roman"/>
          <w:sz w:val="28"/>
          <w:szCs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24EE7" w:rsidRDefault="00124EE7" w:rsidP="0081350A">
      <w:pPr>
        <w:tabs>
          <w:tab w:val="left" w:pos="-45"/>
        </w:tabs>
        <w:ind w:firstLine="851"/>
        <w:jc w:val="both"/>
        <w:rPr>
          <w:color w:val="000000"/>
          <w:sz w:val="28"/>
          <w:szCs w:val="28"/>
        </w:rPr>
      </w:pPr>
      <w:r>
        <w:rPr>
          <w:color w:val="000000"/>
          <w:sz w:val="28"/>
          <w:szCs w:val="28"/>
        </w:rPr>
        <w:t>10) отзыва избирателями;</w:t>
      </w:r>
    </w:p>
    <w:p w:rsidR="00124EE7" w:rsidRDefault="00124EE7" w:rsidP="0081350A">
      <w:pPr>
        <w:tabs>
          <w:tab w:val="left" w:pos="-45"/>
        </w:tabs>
        <w:ind w:firstLine="851"/>
        <w:jc w:val="both"/>
        <w:rPr>
          <w:color w:val="000000"/>
          <w:sz w:val="28"/>
          <w:szCs w:val="28"/>
        </w:rPr>
      </w:pPr>
      <w:r>
        <w:rPr>
          <w:color w:val="000000"/>
          <w:sz w:val="28"/>
          <w:szCs w:val="28"/>
        </w:rPr>
        <w:t xml:space="preserve">11) установленной в судебном порядке стойкой неспособности по состоянию здоровья осуществлять полномочия главы </w:t>
      </w:r>
      <w:r>
        <w:rPr>
          <w:sz w:val="28"/>
          <w:szCs w:val="28"/>
        </w:rPr>
        <w:t>муниципального образования</w:t>
      </w:r>
      <w:r>
        <w:rPr>
          <w:color w:val="000000"/>
          <w:sz w:val="28"/>
          <w:szCs w:val="28"/>
        </w:rPr>
        <w:t>;</w:t>
      </w:r>
    </w:p>
    <w:p w:rsidR="00124EE7" w:rsidRDefault="00124EE7" w:rsidP="008D5128">
      <w:pPr>
        <w:ind w:firstLine="851"/>
        <w:jc w:val="both"/>
        <w:rPr>
          <w:sz w:val="28"/>
          <w:szCs w:val="28"/>
        </w:rPr>
      </w:pPr>
      <w:r>
        <w:rPr>
          <w:sz w:val="28"/>
          <w:szCs w:val="28"/>
        </w:rPr>
        <w:t xml:space="preserve">12) </w:t>
      </w:r>
      <w:r w:rsidRPr="00073E49">
        <w:rPr>
          <w:sz w:val="28"/>
          <w:szCs w:val="28"/>
        </w:rPr>
        <w:t xml:space="preserve">преобразования поселения, осуществляемого в соответствии с </w:t>
      </w:r>
      <w:r w:rsidRPr="0087331D">
        <w:rPr>
          <w:sz w:val="28"/>
          <w:szCs w:val="28"/>
        </w:rPr>
        <w:t>Федеральным законом</w:t>
      </w:r>
      <w:r w:rsidRPr="00A4687D">
        <w:rPr>
          <w:sz w:val="28"/>
          <w:szCs w:val="28"/>
        </w:rPr>
        <w:t>от 06.10.2003 № 131-ФЗ «Об общих принципах организации местного самоуправления в Российской Федерации»</w:t>
      </w:r>
      <w:r w:rsidRPr="00073E49">
        <w:rPr>
          <w:sz w:val="28"/>
          <w:szCs w:val="28"/>
        </w:rPr>
        <w:t>, а также в случае упразднения поселения;</w:t>
      </w:r>
    </w:p>
    <w:p w:rsidR="00124EE7" w:rsidRPr="008D5128" w:rsidRDefault="00124EE7"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124EE7" w:rsidRPr="001F5483" w:rsidRDefault="00124EE7" w:rsidP="00CE0CEC">
      <w:pPr>
        <w:tabs>
          <w:tab w:val="left" w:pos="-15"/>
        </w:tabs>
        <w:ind w:firstLine="851"/>
        <w:jc w:val="both"/>
        <w:rPr>
          <w:b/>
          <w:bCs/>
          <w:sz w:val="28"/>
          <w:szCs w:val="28"/>
        </w:rPr>
      </w:pPr>
      <w:r>
        <w:rPr>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24EE7" w:rsidRPr="00EE194F" w:rsidRDefault="00124EE7"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124EE7" w:rsidRPr="00EE194F" w:rsidRDefault="00124EE7" w:rsidP="00EE194F">
      <w:pPr>
        <w:tabs>
          <w:tab w:val="left" w:pos="-15"/>
        </w:tabs>
        <w:ind w:firstLine="851"/>
        <w:jc w:val="both"/>
        <w:rPr>
          <w:sz w:val="28"/>
          <w:szCs w:val="28"/>
        </w:rPr>
      </w:pPr>
      <w:r w:rsidRPr="00EE194F">
        <w:rPr>
          <w:sz w:val="28"/>
          <w:szCs w:val="28"/>
        </w:rPr>
        <w:t xml:space="preserve">16) несоблюдения ограничений, запретов, неисполнения обязанностей, установленных Федеральным </w:t>
      </w:r>
      <w:hyperlink r:id="rId11" w:history="1">
        <w:r w:rsidRPr="00EE194F">
          <w:rPr>
            <w:sz w:val="28"/>
            <w:szCs w:val="28"/>
          </w:rPr>
          <w:t>законом</w:t>
        </w:r>
      </w:hyperlink>
      <w:r w:rsidRPr="00EE194F">
        <w:rPr>
          <w:sz w:val="28"/>
          <w:szCs w:val="28"/>
        </w:rPr>
        <w:t xml:space="preserve"> от 25.12.2008 № 273-ФЗ «О противодействии коррупции», Федеральным </w:t>
      </w:r>
      <w:hyperlink r:id="rId12" w:history="1">
        <w:r w:rsidRPr="00EE194F">
          <w:rPr>
            <w:sz w:val="28"/>
            <w:szCs w:val="28"/>
          </w:rPr>
          <w:t>законом</w:t>
        </w:r>
      </w:hyperlink>
      <w:r w:rsidRPr="00EE194F">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3" w:history="1">
        <w:r w:rsidRPr="00EE194F">
          <w:rPr>
            <w:sz w:val="28"/>
            <w:szCs w:val="28"/>
          </w:rPr>
          <w:t>законом</w:t>
        </w:r>
      </w:hyperlink>
      <w:r w:rsidRPr="00EE194F">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24EE7" w:rsidRPr="00EE194F" w:rsidRDefault="00124EE7" w:rsidP="00EE194F">
      <w:pPr>
        <w:widowControl/>
        <w:suppressAutoHyphens w:val="0"/>
        <w:autoSpaceDE w:val="0"/>
        <w:autoSpaceDN w:val="0"/>
        <w:adjustRightInd w:val="0"/>
        <w:ind w:firstLine="851"/>
        <w:jc w:val="both"/>
        <w:rPr>
          <w:color w:val="7030A0"/>
          <w:sz w:val="28"/>
          <w:szCs w:val="28"/>
        </w:rPr>
      </w:pPr>
      <w:r w:rsidRPr="00EE194F">
        <w:rPr>
          <w:sz w:val="28"/>
          <w:szCs w:val="28"/>
        </w:rPr>
        <w:t>17) несоблюдения ограничений</w:t>
      </w:r>
      <w:r w:rsidRPr="00EE194F">
        <w:rPr>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124EE7" w:rsidRDefault="00124EE7" w:rsidP="0081350A">
      <w:pPr>
        <w:pStyle w:val="ConsNormal"/>
        <w:tabs>
          <w:tab w:val="left" w:pos="-45"/>
        </w:tabs>
        <w:ind w:firstLine="851"/>
        <w:jc w:val="both"/>
        <w:rPr>
          <w:rFonts w:ascii="Times New Roman" w:hAnsi="Times New Roman" w:cs="Times New Roman"/>
          <w:sz w:val="28"/>
          <w:szCs w:val="28"/>
        </w:rPr>
      </w:pPr>
      <w:r>
        <w:rPr>
          <w:rFonts w:ascii="Times New Roman" w:hAnsi="Times New Roman" w:cs="Times New Roman"/>
          <w:sz w:val="28"/>
          <w:szCs w:val="28"/>
        </w:rPr>
        <w:t xml:space="preserve">2. Глава </w:t>
      </w:r>
      <w:r>
        <w:rPr>
          <w:rFonts w:ascii="Times New Roman" w:hAnsi="Times New Roman" w:cs="Times New Roman"/>
          <w:color w:val="000000"/>
          <w:sz w:val="28"/>
          <w:szCs w:val="28"/>
        </w:rPr>
        <w:t xml:space="preserve">поселения </w:t>
      </w:r>
      <w:r>
        <w:rPr>
          <w:rFonts w:ascii="Times New Roman" w:hAnsi="Times New Roman" w:cs="Times New Roman"/>
          <w:sz w:val="28"/>
          <w:szCs w:val="28"/>
        </w:rPr>
        <w:t xml:space="preserve">направляет заявление об </w:t>
      </w:r>
      <w:r>
        <w:rPr>
          <w:rFonts w:ascii="Times New Roman" w:hAnsi="Times New Roman" w:cs="Times New Roman"/>
          <w:color w:val="000000"/>
          <w:sz w:val="28"/>
          <w:szCs w:val="28"/>
        </w:rPr>
        <w:t>отставке по собственному желанию</w:t>
      </w:r>
      <w:r>
        <w:rPr>
          <w:rFonts w:ascii="Times New Roman" w:hAnsi="Times New Roman" w:cs="Times New Roman"/>
          <w:sz w:val="28"/>
          <w:szCs w:val="28"/>
        </w:rPr>
        <w:t xml:space="preserve"> в Совет. Прекращение полномочий главы поселения в результате </w:t>
      </w:r>
      <w:r>
        <w:rPr>
          <w:rFonts w:ascii="Times New Roman" w:hAnsi="Times New Roman" w:cs="Times New Roman"/>
          <w:color w:val="000000"/>
          <w:sz w:val="28"/>
          <w:szCs w:val="28"/>
        </w:rPr>
        <w:t>отставки по собственному желанию</w:t>
      </w:r>
      <w:r>
        <w:rPr>
          <w:rFonts w:ascii="Times New Roman" w:hAnsi="Times New Roman" w:cs="Times New Roman"/>
          <w:sz w:val="28"/>
          <w:szCs w:val="28"/>
        </w:rPr>
        <w:t xml:space="preserve"> оформляется решением Совета, принимаемым в срок не позднее </w:t>
      </w:r>
      <w:r w:rsidRPr="00F555C3">
        <w:rPr>
          <w:rFonts w:ascii="Times New Roman" w:hAnsi="Times New Roman" w:cs="Times New Roman"/>
          <w:sz w:val="28"/>
          <w:szCs w:val="28"/>
        </w:rPr>
        <w:t>30 календарных дней</w:t>
      </w:r>
      <w:r>
        <w:rPr>
          <w:rFonts w:ascii="Times New Roman" w:hAnsi="Times New Roman" w:cs="Times New Roman"/>
          <w:sz w:val="28"/>
          <w:szCs w:val="28"/>
        </w:rPr>
        <w:t xml:space="preserve"> со дня подачи заявления.</w:t>
      </w:r>
    </w:p>
    <w:p w:rsidR="00124EE7" w:rsidRDefault="00124EE7" w:rsidP="0081350A">
      <w:pPr>
        <w:pStyle w:val="ConsNormal"/>
        <w:tabs>
          <w:tab w:val="left" w:pos="-45"/>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124EE7" w:rsidRDefault="00124EE7"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Заявление главы поселения об отставке по собственному желанию не может быть отозвано после принятия решения Советом.</w:t>
      </w:r>
    </w:p>
    <w:p w:rsidR="00124EE7" w:rsidRPr="0087331D" w:rsidRDefault="00124EE7" w:rsidP="00CA45AC">
      <w:pPr>
        <w:tabs>
          <w:tab w:val="left" w:pos="142"/>
        </w:tabs>
        <w:ind w:firstLine="851"/>
        <w:jc w:val="both"/>
        <w:rPr>
          <w:sz w:val="28"/>
          <w:szCs w:val="28"/>
        </w:rPr>
      </w:pPr>
      <w:r w:rsidRPr="0087331D">
        <w:rPr>
          <w:sz w:val="28"/>
          <w:szCs w:val="28"/>
        </w:rPr>
        <w:t>В случаях, предусмотренных пунктами 1,5-9,11</w:t>
      </w:r>
      <w:r>
        <w:rPr>
          <w:sz w:val="28"/>
          <w:szCs w:val="28"/>
        </w:rPr>
        <w:t>, 15-17</w:t>
      </w:r>
      <w:r w:rsidRPr="0087331D">
        <w:rPr>
          <w:sz w:val="28"/>
          <w:szCs w:val="28"/>
        </w:rPr>
        <w:t xml:space="preserve">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124EE7" w:rsidRPr="0087331D" w:rsidRDefault="00124EE7" w:rsidP="00CA45AC">
      <w:pPr>
        <w:ind w:firstLine="851"/>
        <w:jc w:val="both"/>
        <w:rPr>
          <w:sz w:val="28"/>
          <w:szCs w:val="28"/>
        </w:rPr>
      </w:pPr>
      <w:r w:rsidRPr="0087331D">
        <w:rPr>
          <w:sz w:val="28"/>
          <w:szCs w:val="28"/>
        </w:rPr>
        <w:t>В случаях, предусмотренных пунктами 3,4,12-14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124EE7" w:rsidRPr="0087331D" w:rsidRDefault="00124EE7" w:rsidP="0081350A">
      <w:pPr>
        <w:pStyle w:val="ConsNormal"/>
        <w:ind w:firstLine="851"/>
        <w:jc w:val="both"/>
        <w:rPr>
          <w:rFonts w:ascii="Times New Roman" w:hAnsi="Times New Roman" w:cs="Times New Roman"/>
          <w:sz w:val="28"/>
          <w:szCs w:val="28"/>
        </w:rPr>
      </w:pPr>
      <w:r w:rsidRPr="0087331D">
        <w:rPr>
          <w:rFonts w:ascii="Times New Roman" w:hAnsi="Times New Roman" w:cs="Times New Roman"/>
          <w:sz w:val="28"/>
          <w:szCs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124EE7" w:rsidRDefault="00124EE7" w:rsidP="0081350A">
      <w:pPr>
        <w:pStyle w:val="a2"/>
        <w:tabs>
          <w:tab w:val="left" w:pos="142"/>
        </w:tabs>
        <w:ind w:firstLine="851"/>
        <w:jc w:val="left"/>
        <w:rPr>
          <w:sz w:val="28"/>
          <w:szCs w:val="28"/>
        </w:rPr>
      </w:pPr>
    </w:p>
    <w:p w:rsidR="00124EE7" w:rsidRDefault="00124EE7" w:rsidP="0081350A">
      <w:pPr>
        <w:ind w:firstLine="700"/>
        <w:jc w:val="both"/>
        <w:rPr>
          <w:b/>
          <w:bCs/>
          <w:sz w:val="28"/>
          <w:szCs w:val="28"/>
        </w:rPr>
      </w:pPr>
      <w:r>
        <w:rPr>
          <w:b/>
          <w:bCs/>
          <w:sz w:val="28"/>
          <w:szCs w:val="28"/>
        </w:rPr>
        <w:t xml:space="preserve">Статья 33. Гарантии осуществления полномочий главы поселения, депутата Совета </w:t>
      </w:r>
    </w:p>
    <w:p w:rsidR="00124EE7" w:rsidRDefault="00124EE7" w:rsidP="0081350A">
      <w:pPr>
        <w:ind w:firstLine="700"/>
        <w:jc w:val="both"/>
        <w:rPr>
          <w:sz w:val="28"/>
          <w:szCs w:val="28"/>
        </w:rPr>
      </w:pPr>
      <w:r>
        <w:rPr>
          <w:sz w:val="28"/>
          <w:szCs w:val="28"/>
        </w:rPr>
        <w:t>1. Глава поселения, депутат Совета в пределах своих полномочий обладают правом самостоятельного осуществления своей деятельности.</w:t>
      </w:r>
    </w:p>
    <w:p w:rsidR="00124EE7" w:rsidRDefault="00124EE7" w:rsidP="0081350A">
      <w:pPr>
        <w:ind w:firstLine="700"/>
        <w:jc w:val="both"/>
        <w:rPr>
          <w:sz w:val="28"/>
          <w:szCs w:val="28"/>
        </w:rPr>
      </w:pPr>
      <w:r>
        <w:rPr>
          <w:sz w:val="28"/>
          <w:szCs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124EE7" w:rsidRPr="003D4ED9" w:rsidRDefault="00124EE7" w:rsidP="0081350A">
      <w:pPr>
        <w:pStyle w:val="Heading8"/>
        <w:keepNext w:val="0"/>
        <w:ind w:firstLine="851"/>
        <w:jc w:val="both"/>
      </w:pPr>
      <w:r w:rsidRPr="003D4ED9">
        <w:t>2. Главе поселения гарантируются:</w:t>
      </w:r>
    </w:p>
    <w:p w:rsidR="00124EE7" w:rsidRPr="003D4ED9" w:rsidRDefault="00124EE7" w:rsidP="0081350A">
      <w:pPr>
        <w:pStyle w:val="Heading8"/>
        <w:keepNext w:val="0"/>
        <w:ind w:firstLine="851"/>
        <w:jc w:val="both"/>
      </w:pPr>
      <w:r w:rsidRPr="003D4ED9">
        <w:t>- условия работы, обеспечивающие исполнение им своих полномочий;</w:t>
      </w:r>
    </w:p>
    <w:p w:rsidR="00124EE7" w:rsidRPr="003D4ED9" w:rsidRDefault="00124EE7" w:rsidP="0081350A">
      <w:pPr>
        <w:pStyle w:val="Heading8"/>
        <w:keepNext w:val="0"/>
        <w:ind w:firstLine="851"/>
        <w:jc w:val="both"/>
      </w:pPr>
      <w:r w:rsidRPr="003D4ED9">
        <w:t>- право на своевременное и в полном объеме получение денежного содержания;</w:t>
      </w:r>
    </w:p>
    <w:p w:rsidR="00124EE7" w:rsidRPr="003D4ED9" w:rsidRDefault="00124EE7" w:rsidP="0081350A">
      <w:pPr>
        <w:pStyle w:val="Heading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124EE7" w:rsidRPr="003D4ED9" w:rsidRDefault="00124EE7" w:rsidP="0081350A">
      <w:pPr>
        <w:pStyle w:val="Heading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124EE7" w:rsidRPr="003D4ED9" w:rsidRDefault="00124EE7" w:rsidP="0081350A">
      <w:pPr>
        <w:pStyle w:val="Heading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124EE7" w:rsidRPr="003D4ED9" w:rsidRDefault="00124EE7" w:rsidP="0081350A">
      <w:pPr>
        <w:pStyle w:val="Heading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124EE7" w:rsidRPr="003D4ED9" w:rsidRDefault="00124EE7" w:rsidP="0081350A">
      <w:pPr>
        <w:pStyle w:val="Heading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124EE7" w:rsidRPr="003D4ED9" w:rsidRDefault="00124EE7" w:rsidP="0081350A">
      <w:pPr>
        <w:pStyle w:val="Heading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124EE7" w:rsidRPr="003D4ED9" w:rsidRDefault="00124EE7" w:rsidP="0081350A">
      <w:pPr>
        <w:pStyle w:val="Heading8"/>
        <w:keepNext w:val="0"/>
        <w:ind w:firstLine="851"/>
        <w:jc w:val="both"/>
      </w:pPr>
      <w:r w:rsidRPr="003D4ED9">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Pr="00966AFC">
        <w:t>30</w:t>
      </w:r>
      <w:r w:rsidRPr="003D4ED9">
        <w:t xml:space="preserve"> календарных дней.</w:t>
      </w:r>
    </w:p>
    <w:p w:rsidR="00124EE7" w:rsidRPr="003D4ED9" w:rsidRDefault="00124EE7" w:rsidP="0081350A">
      <w:pPr>
        <w:pStyle w:val="Heading8"/>
        <w:keepNext w:val="0"/>
        <w:ind w:firstLine="851"/>
        <w:jc w:val="both"/>
      </w:pPr>
      <w:r w:rsidRPr="003D4ED9">
        <w:t xml:space="preserve">Ежегодный дополнительный оплачиваемый отпуск за ненормированный рабочий день предоставляется главе поселения продолжительностью </w:t>
      </w:r>
      <w:r w:rsidRPr="00966AFC">
        <w:t>14</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124EE7" w:rsidRPr="003D4ED9" w:rsidRDefault="00124EE7" w:rsidP="0081350A">
      <w:pPr>
        <w:pStyle w:val="Heading8"/>
        <w:keepNext w:val="0"/>
        <w:ind w:firstLine="851"/>
        <w:jc w:val="both"/>
      </w:pPr>
      <w:r w:rsidRPr="00D23DC0">
        <w:t>4.</w:t>
      </w:r>
      <w:r w:rsidRPr="003D4ED9">
        <w:t xml:space="preserve"> Депутату Совета обеспечиваются условия для беспрепятственного осуществления своих полномочий.</w:t>
      </w:r>
    </w:p>
    <w:p w:rsidR="00124EE7" w:rsidRPr="003D4ED9" w:rsidRDefault="00124EE7" w:rsidP="0081350A">
      <w:pPr>
        <w:pStyle w:val="Heading8"/>
        <w:keepNext w:val="0"/>
        <w:ind w:firstLine="851"/>
        <w:jc w:val="both"/>
      </w:pPr>
      <w:r w:rsidRPr="003D4ED9">
        <w:t>Депутат Совета в соответствии с действующим законодательством</w:t>
      </w:r>
      <w:r>
        <w:t xml:space="preserve"> </w:t>
      </w:r>
      <w:r w:rsidRPr="003D4ED9">
        <w:t xml:space="preserve">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124EE7" w:rsidRPr="003D4ED9" w:rsidRDefault="00124EE7" w:rsidP="0081350A">
      <w:pPr>
        <w:pStyle w:val="Heading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t>«</w:t>
      </w:r>
      <w:r w:rsidRPr="003D4ED9">
        <w:t>О местном самоуправлении в Краснодарском крае</w:t>
      </w:r>
      <w:r>
        <w:t>»</w:t>
      </w:r>
      <w:r w:rsidRPr="003D4ED9">
        <w:t>.</w:t>
      </w:r>
    </w:p>
    <w:p w:rsidR="00124EE7" w:rsidRPr="003D4ED9" w:rsidRDefault="00124EE7" w:rsidP="0081350A">
      <w:pPr>
        <w:pStyle w:val="Heading8"/>
        <w:keepNext w:val="0"/>
        <w:ind w:firstLine="851"/>
        <w:jc w:val="both"/>
      </w:pPr>
      <w:r w:rsidRPr="00D23DC0">
        <w:t>5.</w:t>
      </w:r>
      <w:r w:rsidRPr="003D4ED9">
        <w:t xml:space="preserve"> Депутату Совета, осуществляющему </w:t>
      </w:r>
      <w:r w:rsidRPr="004C7905">
        <w:t>свою деятельность</w:t>
      </w:r>
      <w:r>
        <w:t xml:space="preserve"> </w:t>
      </w:r>
      <w:r w:rsidRPr="003D4ED9">
        <w:t xml:space="preserve">на непостоянной основе, </w:t>
      </w:r>
      <w:r w:rsidRPr="002D5A50">
        <w:t>может</w:t>
      </w:r>
      <w:r>
        <w:t xml:space="preserve"> </w:t>
      </w:r>
      <w:r w:rsidRPr="003D4ED9">
        <w:t>производит</w:t>
      </w:r>
      <w:r w:rsidRPr="002D5A50">
        <w:t>ь</w:t>
      </w:r>
      <w:r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124EE7" w:rsidRDefault="00124EE7" w:rsidP="0081350A">
      <w:pPr>
        <w:pStyle w:val="Heading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124EE7" w:rsidRPr="003D4ED9" w:rsidRDefault="00124EE7" w:rsidP="0081350A">
      <w:pPr>
        <w:pStyle w:val="Heading8"/>
        <w:keepNext w:val="0"/>
        <w:ind w:firstLine="851"/>
        <w:jc w:val="both"/>
      </w:pPr>
      <w:r w:rsidRPr="00D23DC0">
        <w:t>6.</w:t>
      </w:r>
      <w:r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124EE7" w:rsidRDefault="00124EE7" w:rsidP="0081350A">
      <w:pPr>
        <w:pStyle w:val="a2"/>
        <w:tabs>
          <w:tab w:val="left" w:pos="142"/>
        </w:tabs>
        <w:ind w:firstLine="851"/>
        <w:jc w:val="left"/>
        <w:rPr>
          <w:b/>
          <w:bCs/>
          <w:sz w:val="28"/>
          <w:szCs w:val="28"/>
        </w:rPr>
      </w:pPr>
    </w:p>
    <w:p w:rsidR="00124EE7" w:rsidRDefault="00124EE7" w:rsidP="0081350A">
      <w:pPr>
        <w:pStyle w:val="a2"/>
        <w:tabs>
          <w:tab w:val="left" w:pos="142"/>
        </w:tabs>
        <w:ind w:firstLine="851"/>
        <w:jc w:val="left"/>
        <w:rPr>
          <w:b/>
          <w:bCs/>
          <w:sz w:val="28"/>
          <w:szCs w:val="28"/>
        </w:rPr>
      </w:pPr>
      <w:r>
        <w:rPr>
          <w:b/>
          <w:bCs/>
          <w:sz w:val="28"/>
          <w:szCs w:val="28"/>
        </w:rPr>
        <w:t xml:space="preserve">Статья 34. Администрация поселения </w:t>
      </w:r>
    </w:p>
    <w:p w:rsidR="00124EE7" w:rsidRPr="0087331D" w:rsidRDefault="00124EE7" w:rsidP="0081350A">
      <w:pPr>
        <w:pStyle w:val="ConsNormal"/>
        <w:tabs>
          <w:tab w:val="left" w:pos="142"/>
        </w:tabs>
        <w:ind w:firstLine="851"/>
        <w:jc w:val="both"/>
        <w:rPr>
          <w:rFonts w:ascii="Times New Roman" w:hAnsi="Times New Roman" w:cs="Times New Roman"/>
          <w:strike/>
          <w:sz w:val="28"/>
          <w:szCs w:val="28"/>
        </w:rPr>
      </w:pPr>
      <w:r w:rsidRPr="0087331D">
        <w:rPr>
          <w:rFonts w:ascii="Times New Roman" w:hAnsi="Times New Roman" w:cs="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cs="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cs="Times New Roman"/>
          <w:sz w:val="28"/>
          <w:szCs w:val="28"/>
        </w:rPr>
        <w:t xml:space="preserve">федеральными законами и </w:t>
      </w:r>
      <w:r w:rsidRPr="0087331D">
        <w:rPr>
          <w:rFonts w:ascii="Times New Roman" w:hAnsi="Times New Roman" w:cs="Times New Roman"/>
          <w:kern w:val="0"/>
          <w:sz w:val="28"/>
          <w:szCs w:val="28"/>
          <w:lang w:eastAsia="ru-RU"/>
        </w:rPr>
        <w:t>законами Краснодарского края.</w:t>
      </w:r>
    </w:p>
    <w:p w:rsidR="00124EE7" w:rsidRDefault="00124EE7"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2. Администрация обладает правами юридического лица. </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124EE7" w:rsidRPr="0087331D" w:rsidRDefault="00124EE7" w:rsidP="0081350A">
      <w:pPr>
        <w:pStyle w:val="ConsNormal"/>
        <w:tabs>
          <w:tab w:val="left" w:pos="142"/>
        </w:tabs>
        <w:ind w:firstLine="851"/>
        <w:jc w:val="both"/>
        <w:rPr>
          <w:rFonts w:ascii="Times New Roman" w:hAnsi="Times New Roman" w:cs="Times New Roman"/>
          <w:strike/>
          <w:sz w:val="28"/>
          <w:szCs w:val="28"/>
        </w:rPr>
      </w:pPr>
      <w:r w:rsidRPr="0087331D">
        <w:rPr>
          <w:rFonts w:ascii="Times New Roman" w:hAnsi="Times New Roman" w:cs="Times New Roman"/>
          <w:sz w:val="28"/>
          <w:szCs w:val="28"/>
        </w:rPr>
        <w:t>4. Администрацией руководит глава поселения на принципах единоначалия.</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124EE7" w:rsidRPr="00BE3F2E" w:rsidRDefault="00124EE7" w:rsidP="0081350A">
      <w:pPr>
        <w:pStyle w:val="Heading2"/>
        <w:keepNext w:val="0"/>
        <w:tabs>
          <w:tab w:val="clear" w:pos="576"/>
          <w:tab w:val="left" w:pos="840"/>
        </w:tabs>
        <w:spacing w:before="0" w:after="0"/>
        <w:ind w:left="851"/>
        <w:jc w:val="both"/>
        <w:rPr>
          <w:rFonts w:ascii="Times New Roman" w:hAnsi="Times New Roman" w:cs="Times New Roman"/>
          <w:b w:val="0"/>
          <w:bCs w:val="0"/>
          <w:i w:val="0"/>
          <w:iCs w:val="0"/>
        </w:rPr>
      </w:pPr>
    </w:p>
    <w:p w:rsidR="00124EE7" w:rsidRPr="001F386D" w:rsidRDefault="00124EE7" w:rsidP="001F386D">
      <w:pPr>
        <w:pStyle w:val="ConsNormal"/>
        <w:ind w:firstLine="851"/>
        <w:jc w:val="both"/>
        <w:rPr>
          <w:rFonts w:ascii="Times New Roman" w:hAnsi="Times New Roman" w:cs="Times New Roman"/>
          <w:b/>
          <w:bCs/>
          <w:sz w:val="28"/>
          <w:szCs w:val="28"/>
        </w:rPr>
      </w:pPr>
      <w:r w:rsidRPr="001F386D">
        <w:rPr>
          <w:rFonts w:ascii="Times New Roman" w:hAnsi="Times New Roman" w:cs="Times New Roman"/>
          <w:b/>
          <w:bCs/>
          <w:sz w:val="28"/>
          <w:szCs w:val="28"/>
        </w:rPr>
        <w:t xml:space="preserve">Статья 35. Бюджетные полномочия администрации </w:t>
      </w:r>
    </w:p>
    <w:p w:rsidR="00124EE7" w:rsidRPr="001F386D" w:rsidRDefault="00124EE7" w:rsidP="001F386D">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Администрация осуществляет следующие бюджетные полномочия:</w:t>
      </w:r>
    </w:p>
    <w:p w:rsidR="00124EE7" w:rsidRPr="001F386D" w:rsidRDefault="00124EE7" w:rsidP="001F386D">
      <w:pPr>
        <w:ind w:firstLine="851"/>
        <w:jc w:val="both"/>
        <w:rPr>
          <w:sz w:val="28"/>
          <w:szCs w:val="28"/>
        </w:rPr>
      </w:pPr>
      <w:r w:rsidRPr="001F386D">
        <w:rPr>
          <w:sz w:val="28"/>
          <w:szCs w:val="28"/>
        </w:rPr>
        <w:t>1) обеспечивает составление и представление в Совет проекта местного бюджета, а также проекты программ комплексного социально-экономического развития поселения;</w:t>
      </w:r>
    </w:p>
    <w:p w:rsidR="00124EE7" w:rsidRPr="001F386D" w:rsidRDefault="00124EE7" w:rsidP="001F386D">
      <w:pPr>
        <w:ind w:firstLine="851"/>
        <w:jc w:val="both"/>
        <w:rPr>
          <w:sz w:val="28"/>
          <w:szCs w:val="28"/>
        </w:rPr>
      </w:pPr>
      <w:r w:rsidRPr="001F386D">
        <w:rPr>
          <w:sz w:val="28"/>
          <w:szCs w:val="28"/>
        </w:rPr>
        <w:t>2) обеспечивает исполнение местного бюджета и составляет отчет об исполнении указанного бюджета и отчеты о выполнении программ комплексного социально-экономического развития для представления их в Совет;</w:t>
      </w:r>
    </w:p>
    <w:p w:rsidR="00124EE7" w:rsidRPr="001F386D" w:rsidRDefault="00124EE7" w:rsidP="001F386D">
      <w:pPr>
        <w:ind w:firstLine="851"/>
        <w:jc w:val="both"/>
        <w:rPr>
          <w:sz w:val="28"/>
          <w:szCs w:val="28"/>
        </w:rPr>
      </w:pPr>
      <w:r w:rsidRPr="001F386D">
        <w:rPr>
          <w:sz w:val="28"/>
          <w:szCs w:val="28"/>
        </w:rPr>
        <w:t>3) осуществляет муниципальные заимствования, управление муниципальным долгом</w:t>
      </w:r>
      <w:r w:rsidRPr="001F386D">
        <w:rPr>
          <w:kern w:val="0"/>
          <w:sz w:val="28"/>
          <w:szCs w:val="28"/>
          <w:lang w:eastAsia="ru-RU"/>
        </w:rPr>
        <w:t xml:space="preserve"> и управление муниципальными активами,</w:t>
      </w:r>
      <w:r>
        <w:rPr>
          <w:kern w:val="0"/>
          <w:sz w:val="28"/>
          <w:szCs w:val="28"/>
          <w:lang w:eastAsia="ru-RU"/>
        </w:rPr>
        <w:t xml:space="preserve"> </w:t>
      </w:r>
      <w:r w:rsidRPr="001F386D">
        <w:rPr>
          <w:kern w:val="0"/>
          <w:sz w:val="28"/>
          <w:szCs w:val="28"/>
          <w:lang w:eastAsia="ru-RU"/>
        </w:rPr>
        <w:t>предоставляет муниципальные гарантии, бюджетные кредиты</w:t>
      </w:r>
      <w:r w:rsidRPr="001F386D">
        <w:rPr>
          <w:sz w:val="28"/>
          <w:szCs w:val="28"/>
        </w:rPr>
        <w:t>;</w:t>
      </w:r>
    </w:p>
    <w:p w:rsidR="00124EE7" w:rsidRPr="001F386D" w:rsidRDefault="00124EE7" w:rsidP="001F386D">
      <w:pPr>
        <w:ind w:firstLine="851"/>
        <w:jc w:val="both"/>
        <w:rPr>
          <w:sz w:val="28"/>
          <w:szCs w:val="28"/>
        </w:rPr>
      </w:pPr>
      <w:r w:rsidRPr="001F386D">
        <w:rPr>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124EE7" w:rsidRPr="001F386D" w:rsidRDefault="00124EE7" w:rsidP="001F386D">
      <w:pPr>
        <w:ind w:firstLine="851"/>
        <w:jc w:val="both"/>
        <w:rPr>
          <w:sz w:val="28"/>
          <w:szCs w:val="28"/>
        </w:rPr>
      </w:pPr>
      <w:r w:rsidRPr="001F386D">
        <w:rPr>
          <w:sz w:val="28"/>
          <w:szCs w:val="28"/>
        </w:rPr>
        <w:t xml:space="preserve">5) устанавливает порядок принятия решений о разработке </w:t>
      </w:r>
      <w:r w:rsidRPr="001F386D">
        <w:rPr>
          <w:kern w:val="0"/>
          <w:sz w:val="28"/>
          <w:szCs w:val="28"/>
          <w:lang w:eastAsia="ru-RU"/>
        </w:rPr>
        <w:t>муниципальных программ, их формирования и реализации;</w:t>
      </w:r>
    </w:p>
    <w:p w:rsidR="00124EE7" w:rsidRPr="001F386D" w:rsidRDefault="00124EE7" w:rsidP="001F386D">
      <w:pPr>
        <w:tabs>
          <w:tab w:val="left" w:pos="0"/>
        </w:tabs>
        <w:ind w:firstLine="851"/>
        <w:jc w:val="both"/>
        <w:rPr>
          <w:sz w:val="28"/>
          <w:szCs w:val="28"/>
        </w:rPr>
      </w:pPr>
      <w:r w:rsidRPr="001F386D">
        <w:rPr>
          <w:sz w:val="28"/>
          <w:szCs w:val="28"/>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124EE7" w:rsidRPr="001F386D" w:rsidRDefault="00124EE7" w:rsidP="001F386D">
      <w:pPr>
        <w:tabs>
          <w:tab w:val="left" w:pos="0"/>
        </w:tabs>
        <w:ind w:right="30" w:firstLine="851"/>
        <w:jc w:val="both"/>
        <w:rPr>
          <w:sz w:val="28"/>
          <w:szCs w:val="28"/>
        </w:rPr>
      </w:pPr>
    </w:p>
    <w:p w:rsidR="00124EE7" w:rsidRPr="001F386D" w:rsidRDefault="00124EE7" w:rsidP="001F386D">
      <w:pPr>
        <w:tabs>
          <w:tab w:val="left" w:pos="0"/>
        </w:tabs>
        <w:ind w:right="30" w:firstLine="851"/>
        <w:jc w:val="both"/>
        <w:rPr>
          <w:b/>
          <w:bCs/>
          <w:sz w:val="28"/>
          <w:szCs w:val="28"/>
        </w:rPr>
      </w:pPr>
      <w:r w:rsidRPr="001F386D">
        <w:rPr>
          <w:b/>
          <w:bCs/>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124EE7" w:rsidRPr="001F386D" w:rsidRDefault="00124EE7" w:rsidP="001F386D">
      <w:pPr>
        <w:ind w:firstLine="851"/>
        <w:jc w:val="both"/>
        <w:rPr>
          <w:sz w:val="28"/>
          <w:szCs w:val="28"/>
        </w:rPr>
      </w:pPr>
      <w:r w:rsidRPr="001F386D">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124EE7" w:rsidRPr="001F386D" w:rsidRDefault="00124EE7" w:rsidP="001F386D">
      <w:pPr>
        <w:numPr>
          <w:ilvl w:val="0"/>
          <w:numId w:val="12"/>
        </w:numPr>
        <w:tabs>
          <w:tab w:val="left" w:pos="240"/>
        </w:tabs>
        <w:ind w:left="0" w:right="105" w:firstLine="851"/>
        <w:jc w:val="both"/>
        <w:rPr>
          <w:sz w:val="28"/>
          <w:szCs w:val="28"/>
        </w:rPr>
      </w:pPr>
      <w:r w:rsidRPr="001F386D">
        <w:rPr>
          <w:sz w:val="28"/>
          <w:szCs w:val="28"/>
        </w:rPr>
        <w:t>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124EE7" w:rsidRPr="001F386D" w:rsidRDefault="00124EE7" w:rsidP="001F386D">
      <w:pPr>
        <w:pStyle w:val="ListParagraph"/>
        <w:suppressAutoHyphens w:val="0"/>
        <w:ind w:left="0" w:firstLine="851"/>
        <w:jc w:val="both"/>
        <w:rPr>
          <w:rStyle w:val="SubtleEmphasis"/>
          <w:i w:val="0"/>
          <w:iCs w:val="0"/>
          <w:color w:val="auto"/>
          <w:sz w:val="28"/>
          <w:szCs w:val="28"/>
        </w:rPr>
      </w:pPr>
      <w:r w:rsidRPr="001F386D">
        <w:rPr>
          <w:rStyle w:val="SubtleEmphasis"/>
          <w:i w:val="0"/>
          <w:iCs w:val="0"/>
          <w:color w:val="auto"/>
          <w:sz w:val="28"/>
          <w:szCs w:val="28"/>
        </w:rPr>
        <w:t>2) организует</w:t>
      </w:r>
      <w:r>
        <w:rPr>
          <w:rStyle w:val="SubtleEmphasis"/>
          <w:i w:val="0"/>
          <w:iCs w:val="0"/>
          <w:color w:val="auto"/>
          <w:sz w:val="28"/>
          <w:szCs w:val="28"/>
        </w:rPr>
        <w:t xml:space="preserve"> </w:t>
      </w:r>
      <w:r w:rsidRPr="001F386D">
        <w:rPr>
          <w:rStyle w:val="SubtleEmphasis"/>
          <w:i w:val="0"/>
          <w:iCs w:val="0"/>
          <w:color w:val="auto"/>
          <w:sz w:val="28"/>
          <w:szCs w:val="28"/>
        </w:rPr>
        <w:t xml:space="preserve">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124EE7" w:rsidRPr="001F386D" w:rsidRDefault="00124EE7" w:rsidP="001F386D">
      <w:pPr>
        <w:pStyle w:val="ListParagraph"/>
        <w:suppressAutoHyphens w:val="0"/>
        <w:ind w:left="0" w:firstLine="851"/>
        <w:jc w:val="both"/>
        <w:rPr>
          <w:rStyle w:val="SubtleEmphasis"/>
          <w:i w:val="0"/>
          <w:iCs w:val="0"/>
          <w:color w:val="auto"/>
          <w:sz w:val="28"/>
          <w:szCs w:val="28"/>
        </w:rPr>
      </w:pPr>
      <w:r w:rsidRPr="001F386D">
        <w:rPr>
          <w:rStyle w:val="SubtleEmphasis"/>
          <w:i w:val="0"/>
          <w:iCs w:val="0"/>
          <w:color w:val="auto"/>
          <w:sz w:val="28"/>
          <w:szCs w:val="28"/>
        </w:rPr>
        <w:t>3) утверждает схемы водоснабжения и водоотведения поселений;</w:t>
      </w:r>
    </w:p>
    <w:p w:rsidR="00124EE7" w:rsidRPr="001F386D" w:rsidRDefault="00124EE7" w:rsidP="001F386D">
      <w:pPr>
        <w:tabs>
          <w:tab w:val="left" w:pos="105"/>
        </w:tabs>
        <w:ind w:firstLine="851"/>
        <w:jc w:val="both"/>
        <w:rPr>
          <w:sz w:val="28"/>
          <w:szCs w:val="28"/>
        </w:rPr>
      </w:pPr>
      <w:r w:rsidRPr="001F386D">
        <w:rPr>
          <w:sz w:val="28"/>
          <w:szCs w:val="28"/>
        </w:rPr>
        <w:t xml:space="preserve">4) </w:t>
      </w:r>
      <w:r w:rsidRPr="001F386D">
        <w:rPr>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124EE7" w:rsidRPr="001F386D" w:rsidRDefault="00124EE7" w:rsidP="001F386D">
      <w:pPr>
        <w:tabs>
          <w:tab w:val="left" w:pos="240"/>
        </w:tabs>
        <w:ind w:right="105" w:firstLine="851"/>
        <w:jc w:val="both"/>
        <w:rPr>
          <w:sz w:val="28"/>
          <w:szCs w:val="28"/>
        </w:rPr>
      </w:pPr>
      <w:r w:rsidRPr="001F386D">
        <w:rPr>
          <w:sz w:val="28"/>
          <w:szCs w:val="28"/>
        </w:rPr>
        <w:t>5) создает условия для массового отдыха жителей поселения и организует обустройство мест массового отдыха населения;</w:t>
      </w:r>
    </w:p>
    <w:p w:rsidR="00124EE7" w:rsidRPr="001F386D" w:rsidRDefault="00124EE7" w:rsidP="001F386D">
      <w:pPr>
        <w:tabs>
          <w:tab w:val="left" w:pos="240"/>
        </w:tabs>
        <w:ind w:right="105" w:firstLine="851"/>
        <w:jc w:val="both"/>
        <w:rPr>
          <w:sz w:val="28"/>
          <w:szCs w:val="28"/>
        </w:rPr>
      </w:pPr>
      <w:r w:rsidRPr="001F386D">
        <w:rPr>
          <w:sz w:val="28"/>
          <w:szCs w:val="28"/>
        </w:rPr>
        <w:t>6) создает условия для обеспечения жителей поселения услугами торговли, общественного питания, бытового обслуживания;</w:t>
      </w:r>
    </w:p>
    <w:p w:rsidR="00124EE7" w:rsidRPr="001F386D" w:rsidRDefault="00124EE7" w:rsidP="001F386D">
      <w:pPr>
        <w:tabs>
          <w:tab w:val="left" w:pos="240"/>
        </w:tabs>
        <w:ind w:right="105" w:firstLine="851"/>
        <w:jc w:val="both"/>
        <w:rPr>
          <w:sz w:val="28"/>
          <w:szCs w:val="28"/>
        </w:rPr>
      </w:pPr>
      <w:r w:rsidRPr="001F386D">
        <w:rPr>
          <w:sz w:val="28"/>
          <w:szCs w:val="28"/>
        </w:rPr>
        <w:t>7) организует ритуальные услуги и содержание мест захоронения;</w:t>
      </w:r>
    </w:p>
    <w:p w:rsidR="00124EE7" w:rsidRPr="001F386D" w:rsidRDefault="00124EE7" w:rsidP="001F386D">
      <w:pPr>
        <w:widowControl/>
        <w:suppressAutoHyphens w:val="0"/>
        <w:autoSpaceDE w:val="0"/>
        <w:autoSpaceDN w:val="0"/>
        <w:adjustRightInd w:val="0"/>
        <w:ind w:firstLine="851"/>
        <w:jc w:val="both"/>
        <w:rPr>
          <w:kern w:val="0"/>
          <w:sz w:val="28"/>
          <w:szCs w:val="28"/>
        </w:rPr>
      </w:pPr>
      <w:r w:rsidRPr="001F386D">
        <w:rPr>
          <w:kern w:val="0"/>
          <w:sz w:val="28"/>
          <w:szCs w:val="28"/>
        </w:rPr>
        <w:t>8) принимает участие в организации деятельности по сбору (в том числе раздельному сбору) и транспортированию твердых коммунальных отходов на территории поселения;</w:t>
      </w:r>
    </w:p>
    <w:p w:rsidR="00124EE7" w:rsidRPr="001F386D" w:rsidRDefault="00124EE7" w:rsidP="001F386D">
      <w:pPr>
        <w:pStyle w:val="ConsNormal"/>
        <w:tabs>
          <w:tab w:val="left" w:pos="240"/>
        </w:tabs>
        <w:ind w:right="105" w:firstLine="851"/>
        <w:jc w:val="both"/>
        <w:rPr>
          <w:rFonts w:ascii="Times New Roman" w:hAnsi="Times New Roman" w:cs="Times New Roman"/>
          <w:sz w:val="28"/>
          <w:szCs w:val="28"/>
        </w:rPr>
      </w:pPr>
      <w:r w:rsidRPr="001F386D">
        <w:rPr>
          <w:rFonts w:ascii="Times New Roman" w:hAnsi="Times New Roman" w:cs="Times New Roman"/>
          <w:sz w:val="28"/>
          <w:szCs w:val="28"/>
        </w:rPr>
        <w:t>9) рассматривает жалобы потребителей, консультирует их по вопросам защиты прав потребителей;</w:t>
      </w:r>
    </w:p>
    <w:p w:rsidR="00124EE7" w:rsidRPr="001F386D" w:rsidRDefault="00124EE7" w:rsidP="001F386D">
      <w:pPr>
        <w:pStyle w:val="ConsNormal"/>
        <w:tabs>
          <w:tab w:val="left" w:pos="240"/>
        </w:tabs>
        <w:ind w:right="105" w:firstLine="851"/>
        <w:jc w:val="both"/>
        <w:rPr>
          <w:rFonts w:ascii="Times New Roman" w:hAnsi="Times New Roman" w:cs="Times New Roman"/>
          <w:sz w:val="28"/>
          <w:szCs w:val="28"/>
        </w:rPr>
      </w:pPr>
      <w:r w:rsidRPr="001F386D">
        <w:rPr>
          <w:rFonts w:ascii="Times New Roman" w:hAnsi="Times New Roman" w:cs="Times New Roman"/>
          <w:sz w:val="28"/>
          <w:szCs w:val="28"/>
        </w:rPr>
        <w:t>10) обращается в суды в защиту прав потребителей (неопределенного круга потребителей);</w:t>
      </w:r>
    </w:p>
    <w:p w:rsidR="00124EE7" w:rsidRPr="001F386D" w:rsidRDefault="00124EE7" w:rsidP="001F386D">
      <w:pPr>
        <w:pStyle w:val="ConsNormal"/>
        <w:tabs>
          <w:tab w:val="left" w:pos="240"/>
        </w:tabs>
        <w:ind w:right="105" w:firstLine="851"/>
        <w:jc w:val="both"/>
        <w:rPr>
          <w:rFonts w:ascii="Times New Roman" w:hAnsi="Times New Roman" w:cs="Times New Roman"/>
          <w:sz w:val="28"/>
          <w:szCs w:val="28"/>
        </w:rPr>
      </w:pPr>
      <w:r w:rsidRPr="001F386D">
        <w:rPr>
          <w:rFonts w:ascii="Times New Roman" w:hAnsi="Times New Roman" w:cs="Times New Roman"/>
          <w:sz w:val="28"/>
          <w:szCs w:val="28"/>
        </w:rPr>
        <w:t>11)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124EE7" w:rsidRPr="001F386D" w:rsidRDefault="00124EE7" w:rsidP="001F386D">
      <w:pPr>
        <w:pStyle w:val="Heading8"/>
        <w:keepNext w:val="0"/>
        <w:ind w:firstLine="851"/>
        <w:jc w:val="both"/>
      </w:pPr>
      <w:r w:rsidRPr="001F386D">
        <w:t xml:space="preserve">12) </w:t>
      </w:r>
      <w:r>
        <w:t xml:space="preserve"> </w:t>
      </w:r>
      <w:r w:rsidRPr="001F386D">
        <w:t xml:space="preserve">предъявляет иски в суды </w:t>
      </w:r>
      <w:r w:rsidRPr="001F386D">
        <w:rPr>
          <w:kern w:val="28"/>
        </w:rPr>
        <w:t xml:space="preserve">о </w:t>
      </w:r>
      <w:r w:rsidRPr="001F386D">
        <w:rPr>
          <w:kern w:val="0"/>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t>;</w:t>
      </w:r>
    </w:p>
    <w:p w:rsidR="00124EE7" w:rsidRPr="001F386D" w:rsidRDefault="00124EE7" w:rsidP="001F386D">
      <w:pPr>
        <w:tabs>
          <w:tab w:val="left" w:pos="-567"/>
        </w:tabs>
        <w:ind w:right="105" w:firstLine="851"/>
        <w:jc w:val="both"/>
        <w:rPr>
          <w:sz w:val="28"/>
          <w:szCs w:val="28"/>
        </w:rPr>
      </w:pPr>
      <w:r w:rsidRPr="001F386D">
        <w:rPr>
          <w:sz w:val="28"/>
          <w:szCs w:val="28"/>
        </w:rPr>
        <w:t>13) содействует в развитии сельскохозяйственного производства, создает условия для развития малого и среднегопредпринимательства;</w:t>
      </w:r>
    </w:p>
    <w:p w:rsidR="00124EE7" w:rsidRPr="001F386D" w:rsidRDefault="00124EE7" w:rsidP="001F386D">
      <w:pPr>
        <w:tabs>
          <w:tab w:val="left" w:pos="240"/>
        </w:tabs>
        <w:ind w:right="105" w:firstLine="851"/>
        <w:jc w:val="both"/>
        <w:rPr>
          <w:sz w:val="28"/>
          <w:szCs w:val="28"/>
        </w:rPr>
      </w:pPr>
      <w:r w:rsidRPr="001F386D">
        <w:rPr>
          <w:sz w:val="28"/>
          <w:szCs w:val="28"/>
        </w:rPr>
        <w:t>14) иные полномочия в соответствии с законодательством.</w:t>
      </w:r>
    </w:p>
    <w:p w:rsidR="00124EE7" w:rsidRPr="001F386D" w:rsidRDefault="00124EE7" w:rsidP="001F386D">
      <w:pPr>
        <w:ind w:firstLine="851"/>
        <w:jc w:val="both"/>
        <w:rPr>
          <w:b/>
          <w:bCs/>
          <w:sz w:val="28"/>
          <w:szCs w:val="28"/>
        </w:rPr>
      </w:pPr>
    </w:p>
    <w:p w:rsidR="00124EE7" w:rsidRPr="001F386D" w:rsidRDefault="00124EE7" w:rsidP="001F386D">
      <w:pPr>
        <w:ind w:firstLine="851"/>
        <w:jc w:val="both"/>
        <w:rPr>
          <w:b/>
          <w:bCs/>
          <w:sz w:val="28"/>
          <w:szCs w:val="28"/>
        </w:rPr>
      </w:pPr>
      <w:r w:rsidRPr="001F386D">
        <w:rPr>
          <w:b/>
          <w:bCs/>
          <w:sz w:val="28"/>
          <w:szCs w:val="28"/>
        </w:rPr>
        <w:t>Статья 3</w:t>
      </w:r>
      <w:r>
        <w:rPr>
          <w:b/>
          <w:bCs/>
          <w:sz w:val="28"/>
          <w:szCs w:val="28"/>
        </w:rPr>
        <w:t>7</w:t>
      </w:r>
      <w:r w:rsidRPr="001F386D">
        <w:rPr>
          <w:b/>
          <w:bCs/>
          <w:sz w:val="28"/>
          <w:szCs w:val="28"/>
        </w:rPr>
        <w:t>. Полномочия администрации в области использования автомобильных дорог, осуществления дорожной деятельности</w:t>
      </w:r>
    </w:p>
    <w:p w:rsidR="00124EE7" w:rsidRPr="001F386D" w:rsidRDefault="00124EE7"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деятельностиосуществляет следующие полномочия:</w:t>
      </w:r>
    </w:p>
    <w:p w:rsidR="00124EE7" w:rsidRPr="001F386D" w:rsidRDefault="00124EE7"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 xml:space="preserve">1) осуществляет дорожную деятельностьв отношении </w:t>
      </w:r>
      <w:r w:rsidRPr="001F386D">
        <w:rPr>
          <w:rFonts w:ascii="Times New Roman" w:hAnsi="Times New Roman" w:cs="Times New Roman"/>
          <w:kern w:val="0"/>
          <w:sz w:val="28"/>
          <w:szCs w:val="28"/>
          <w:lang w:eastAsia="en-US"/>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Pr>
          <w:rFonts w:ascii="Times New Roman" w:hAnsi="Times New Roman" w:cs="Times New Roman"/>
          <w:kern w:val="0"/>
          <w:sz w:val="28"/>
          <w:szCs w:val="28"/>
          <w:lang w:eastAsia="en-US"/>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124EE7" w:rsidRPr="001F386D" w:rsidRDefault="00124EE7" w:rsidP="001F386D">
      <w:pPr>
        <w:pStyle w:val="ConsTitle"/>
        <w:tabs>
          <w:tab w:val="left" w:pos="435"/>
        </w:tabs>
        <w:spacing w:line="100" w:lineRule="atLeast"/>
        <w:ind w:right="0" w:firstLine="851"/>
        <w:rPr>
          <w:rFonts w:ascii="Times New Roman" w:hAnsi="Times New Roman" w:cs="Times New Roman"/>
          <w:b w:val="0"/>
          <w:bCs w:val="0"/>
          <w:sz w:val="28"/>
          <w:szCs w:val="28"/>
        </w:rPr>
      </w:pPr>
      <w:r w:rsidRPr="001F386D">
        <w:rPr>
          <w:rFonts w:ascii="Times New Roman" w:hAnsi="Times New Roman" w:cs="Times New Roman"/>
          <w:b w:val="0"/>
          <w:bCs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124EE7" w:rsidRPr="001F386D" w:rsidRDefault="00124EE7" w:rsidP="001F386D">
      <w:pPr>
        <w:pStyle w:val="ConsTitle"/>
        <w:tabs>
          <w:tab w:val="left" w:pos="435"/>
        </w:tabs>
        <w:spacing w:line="100" w:lineRule="atLeast"/>
        <w:ind w:right="0" w:firstLine="851"/>
        <w:rPr>
          <w:rFonts w:ascii="Times New Roman" w:hAnsi="Times New Roman" w:cs="Times New Roman"/>
          <w:b w:val="0"/>
          <w:bCs w:val="0"/>
          <w:sz w:val="28"/>
          <w:szCs w:val="28"/>
        </w:rPr>
      </w:pPr>
      <w:r w:rsidRPr="001F386D">
        <w:rPr>
          <w:rFonts w:ascii="Times New Roman" w:hAnsi="Times New Roman" w:cs="Times New Roman"/>
          <w:b w:val="0"/>
          <w:bCs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124EE7" w:rsidRPr="001F386D" w:rsidRDefault="00124EE7" w:rsidP="001F386D">
      <w:pPr>
        <w:pStyle w:val="ConsTitle"/>
        <w:tabs>
          <w:tab w:val="left" w:pos="435"/>
        </w:tabs>
        <w:spacing w:line="100" w:lineRule="atLeast"/>
        <w:ind w:right="0" w:firstLine="851"/>
        <w:rPr>
          <w:rFonts w:ascii="Times New Roman" w:hAnsi="Times New Roman" w:cs="Times New Roman"/>
          <w:b w:val="0"/>
          <w:bCs w:val="0"/>
          <w:sz w:val="28"/>
          <w:szCs w:val="28"/>
        </w:rPr>
      </w:pPr>
      <w:r w:rsidRPr="001F386D">
        <w:rPr>
          <w:rFonts w:ascii="Times New Roman" w:hAnsi="Times New Roman" w:cs="Times New Roman"/>
          <w:b w:val="0"/>
          <w:bCs w:val="0"/>
          <w:sz w:val="28"/>
          <w:szCs w:val="28"/>
        </w:rPr>
        <w:t xml:space="preserve">4) представляет информацию участникам дорожного движения о наличии объектов сервиса и расположении ближайших </w:t>
      </w:r>
      <w:r w:rsidRPr="001F386D">
        <w:rPr>
          <w:rFonts w:ascii="Times New Roman" w:hAnsi="Times New Roman" w:cs="Times New Roman"/>
          <w:b w:val="0"/>
          <w:bCs w:val="0"/>
          <w:kern w:val="0"/>
          <w:sz w:val="28"/>
          <w:szCs w:val="28"/>
          <w:lang w:eastAsia="ru-RU"/>
        </w:rPr>
        <w:t>медицинских организаций, организаций</w:t>
      </w:r>
      <w:r w:rsidRPr="001F386D">
        <w:rPr>
          <w:rFonts w:ascii="Times New Roman" w:hAnsi="Times New Roman" w:cs="Times New Roman"/>
          <w:b w:val="0"/>
          <w:bCs w:val="0"/>
          <w:sz w:val="28"/>
          <w:szCs w:val="28"/>
        </w:rPr>
        <w:t xml:space="preserve"> связи, а равно информацию о безопасных условиях движения на соответствующих участках дорог;</w:t>
      </w:r>
    </w:p>
    <w:p w:rsidR="00124EE7" w:rsidRPr="001F386D" w:rsidRDefault="00124EE7"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124EE7" w:rsidRPr="001F386D" w:rsidRDefault="00124EE7" w:rsidP="001F386D">
      <w:pPr>
        <w:pStyle w:val="WW-2"/>
        <w:tabs>
          <w:tab w:val="left" w:pos="435"/>
        </w:tabs>
      </w:pPr>
      <w:r w:rsidRPr="001F386D">
        <w:rPr>
          <w:lang w:eastAsia="ar-SA"/>
        </w:rPr>
        <w:t>6</w:t>
      </w:r>
      <w:r w:rsidRPr="001F386D">
        <w:t>) иные полномочия, предусмотренные законодательством.</w:t>
      </w:r>
    </w:p>
    <w:p w:rsidR="00124EE7" w:rsidRPr="001F386D" w:rsidRDefault="00124EE7" w:rsidP="001F386D">
      <w:pPr>
        <w:tabs>
          <w:tab w:val="left" w:pos="0"/>
        </w:tabs>
        <w:ind w:firstLine="851"/>
        <w:jc w:val="both"/>
        <w:rPr>
          <w:sz w:val="28"/>
          <w:szCs w:val="28"/>
        </w:rPr>
      </w:pPr>
    </w:p>
    <w:p w:rsidR="00124EE7" w:rsidRPr="001F386D" w:rsidRDefault="00124EE7" w:rsidP="001F386D">
      <w:pPr>
        <w:ind w:firstLine="851"/>
        <w:jc w:val="both"/>
        <w:rPr>
          <w:b/>
          <w:bCs/>
          <w:sz w:val="28"/>
          <w:szCs w:val="28"/>
        </w:rPr>
      </w:pPr>
      <w:r w:rsidRPr="001F386D">
        <w:rPr>
          <w:b/>
          <w:bCs/>
          <w:sz w:val="28"/>
          <w:szCs w:val="28"/>
        </w:rPr>
        <w:t xml:space="preserve">Статья </w:t>
      </w:r>
      <w:r>
        <w:rPr>
          <w:b/>
          <w:bCs/>
          <w:sz w:val="28"/>
          <w:szCs w:val="28"/>
        </w:rPr>
        <w:t>38</w:t>
      </w:r>
      <w:r w:rsidRPr="001F386D">
        <w:rPr>
          <w:sz w:val="28"/>
          <w:szCs w:val="28"/>
        </w:rPr>
        <w:t>.</w:t>
      </w:r>
      <w:r w:rsidRPr="001F386D">
        <w:rPr>
          <w:b/>
          <w:bCs/>
          <w:sz w:val="28"/>
          <w:szCs w:val="28"/>
        </w:rPr>
        <w:t xml:space="preserve"> Полномочия администрации в сфере регулирования земельных, лесных, водных отношений и недропользования</w:t>
      </w:r>
    </w:p>
    <w:p w:rsidR="00124EE7" w:rsidRPr="001F386D" w:rsidRDefault="00124EE7" w:rsidP="001F386D">
      <w:pPr>
        <w:ind w:firstLine="851"/>
        <w:jc w:val="both"/>
        <w:rPr>
          <w:sz w:val="28"/>
          <w:szCs w:val="28"/>
        </w:rPr>
      </w:pPr>
      <w:r w:rsidRPr="001F386D">
        <w:rPr>
          <w:sz w:val="28"/>
          <w:szCs w:val="28"/>
        </w:rPr>
        <w:t>Администрация в сфере регулирования земельных, лесных, водных отношений и недропользования:</w:t>
      </w:r>
    </w:p>
    <w:p w:rsidR="00124EE7" w:rsidRPr="001F386D" w:rsidRDefault="00124EE7" w:rsidP="001F386D">
      <w:pPr>
        <w:pStyle w:val="WW-2"/>
      </w:pPr>
      <w:r w:rsidRPr="001F386D">
        <w:t>1) управляет и распоряжается земельными участками, находящимися в муниципальной собственности;</w:t>
      </w:r>
    </w:p>
    <w:p w:rsidR="00124EE7" w:rsidRPr="001F386D" w:rsidRDefault="00124EE7" w:rsidP="001F386D">
      <w:pPr>
        <w:pStyle w:val="WW-2"/>
        <w:tabs>
          <w:tab w:val="left" w:pos="500"/>
        </w:tabs>
      </w:pPr>
      <w:r w:rsidRPr="001F386D">
        <w:t>2) осуществляет муниципальный</w:t>
      </w:r>
      <w:r>
        <w:t xml:space="preserve"> </w:t>
      </w:r>
      <w:r w:rsidRPr="001F386D">
        <w:t>земельный контроль;</w:t>
      </w:r>
    </w:p>
    <w:p w:rsidR="00124EE7" w:rsidRPr="001F386D" w:rsidRDefault="00124EE7" w:rsidP="001F386D">
      <w:pPr>
        <w:tabs>
          <w:tab w:val="left" w:pos="500"/>
        </w:tabs>
        <w:ind w:firstLine="851"/>
        <w:jc w:val="both"/>
        <w:rPr>
          <w:sz w:val="28"/>
          <w:szCs w:val="28"/>
        </w:rPr>
      </w:pPr>
      <w:r w:rsidRPr="001F386D">
        <w:rPr>
          <w:sz w:val="28"/>
          <w:szCs w:val="28"/>
        </w:rPr>
        <w:t>3)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124EE7" w:rsidRPr="001F386D" w:rsidRDefault="00124EE7" w:rsidP="001F386D">
      <w:pPr>
        <w:tabs>
          <w:tab w:val="left" w:pos="500"/>
        </w:tabs>
        <w:ind w:firstLine="851"/>
        <w:jc w:val="both"/>
        <w:rPr>
          <w:sz w:val="28"/>
          <w:szCs w:val="28"/>
        </w:rPr>
      </w:pPr>
      <w:r w:rsidRPr="001F386D">
        <w:rPr>
          <w:sz w:val="28"/>
          <w:szCs w:val="28"/>
        </w:rPr>
        <w:t>4) развивает минерально-сырьевую базу для предприятий местной промышленности;</w:t>
      </w:r>
    </w:p>
    <w:p w:rsidR="00124EE7" w:rsidRPr="001F386D" w:rsidRDefault="00124EE7" w:rsidP="001F386D">
      <w:pPr>
        <w:tabs>
          <w:tab w:val="left" w:pos="500"/>
        </w:tabs>
        <w:ind w:firstLine="851"/>
        <w:jc w:val="both"/>
        <w:rPr>
          <w:sz w:val="28"/>
          <w:szCs w:val="28"/>
        </w:rPr>
      </w:pPr>
      <w:r w:rsidRPr="001F386D">
        <w:rPr>
          <w:sz w:val="28"/>
          <w:szCs w:val="28"/>
        </w:rPr>
        <w:t>5)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Pr>
          <w:sz w:val="28"/>
          <w:szCs w:val="28"/>
        </w:rPr>
        <w:t xml:space="preserve"> </w:t>
      </w:r>
      <w:r w:rsidRPr="001F386D">
        <w:rPr>
          <w:kern w:val="0"/>
          <w:sz w:val="28"/>
          <w:szCs w:val="28"/>
          <w:lang w:eastAsia="ru-RU"/>
        </w:rPr>
        <w:t>от 21.02.1992 № 2395-1</w:t>
      </w:r>
      <w:r w:rsidRPr="001F386D">
        <w:rPr>
          <w:sz w:val="28"/>
          <w:szCs w:val="28"/>
        </w:rPr>
        <w:t>«О недрах»;</w:t>
      </w:r>
    </w:p>
    <w:p w:rsidR="00124EE7" w:rsidRPr="001F386D" w:rsidRDefault="00124EE7" w:rsidP="001F386D">
      <w:pPr>
        <w:tabs>
          <w:tab w:val="left" w:pos="500"/>
        </w:tabs>
        <w:ind w:firstLine="851"/>
        <w:jc w:val="both"/>
        <w:rPr>
          <w:sz w:val="28"/>
          <w:szCs w:val="28"/>
        </w:rPr>
      </w:pPr>
      <w:r w:rsidRPr="001F386D">
        <w:rPr>
          <w:sz w:val="28"/>
          <w:szCs w:val="28"/>
        </w:rPr>
        <w:t>6)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124EE7" w:rsidRPr="001F386D" w:rsidRDefault="00124EE7" w:rsidP="001F386D">
      <w:pPr>
        <w:pStyle w:val="21"/>
        <w:tabs>
          <w:tab w:val="left" w:pos="100"/>
        </w:tabs>
        <w:ind w:firstLine="851"/>
      </w:pPr>
      <w:r w:rsidRPr="001F386D">
        <w:t>7)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124EE7" w:rsidRPr="001F386D" w:rsidRDefault="00124EE7" w:rsidP="001F386D">
      <w:pPr>
        <w:pStyle w:val="21"/>
        <w:tabs>
          <w:tab w:val="left" w:pos="100"/>
        </w:tabs>
        <w:ind w:firstLine="851"/>
      </w:pPr>
      <w:r w:rsidRPr="001F386D">
        <w:t>8) владеет, пользуется и распоряжается лесными участками, находящимися в муниципальной собственности;</w:t>
      </w:r>
    </w:p>
    <w:p w:rsidR="00124EE7" w:rsidRPr="001F386D" w:rsidRDefault="00124EE7" w:rsidP="001F386D">
      <w:pPr>
        <w:pStyle w:val="21"/>
        <w:tabs>
          <w:tab w:val="left" w:pos="100"/>
        </w:tabs>
        <w:ind w:firstLine="851"/>
      </w:pPr>
      <w:r w:rsidRPr="001F386D">
        <w:t>9) разрабатывает лесохозяйственный регламент;</w:t>
      </w:r>
    </w:p>
    <w:p w:rsidR="00124EE7" w:rsidRPr="001F386D" w:rsidRDefault="00124EE7" w:rsidP="001F386D">
      <w:pPr>
        <w:ind w:right="30" w:firstLine="851"/>
        <w:jc w:val="both"/>
        <w:rPr>
          <w:sz w:val="28"/>
          <w:szCs w:val="28"/>
        </w:rPr>
      </w:pPr>
      <w:r w:rsidRPr="001F386D">
        <w:rPr>
          <w:sz w:val="28"/>
          <w:szCs w:val="28"/>
        </w:rPr>
        <w:t>10) осуществляет мероприятия по обеспечению безопасности людей на водных объектах, охране их жизни и здоровья;</w:t>
      </w:r>
    </w:p>
    <w:p w:rsidR="00124EE7" w:rsidRPr="001F386D" w:rsidRDefault="00124EE7" w:rsidP="001F386D">
      <w:pPr>
        <w:ind w:firstLine="851"/>
        <w:jc w:val="both"/>
        <w:rPr>
          <w:sz w:val="28"/>
          <w:szCs w:val="28"/>
        </w:rPr>
      </w:pPr>
      <w:r w:rsidRPr="001F386D">
        <w:rPr>
          <w:sz w:val="28"/>
          <w:szCs w:val="28"/>
        </w:rPr>
        <w:t>11) иные полномочия, предусмотренные законодательством.</w:t>
      </w:r>
    </w:p>
    <w:p w:rsidR="00124EE7" w:rsidRPr="001F386D" w:rsidRDefault="00124EE7" w:rsidP="001F386D">
      <w:pPr>
        <w:ind w:firstLine="851"/>
        <w:jc w:val="both"/>
        <w:rPr>
          <w:b/>
          <w:bCs/>
          <w:strike/>
          <w:sz w:val="28"/>
          <w:szCs w:val="28"/>
        </w:rPr>
      </w:pPr>
    </w:p>
    <w:p w:rsidR="00124EE7" w:rsidRPr="001F386D" w:rsidRDefault="00124EE7" w:rsidP="001F386D">
      <w:pPr>
        <w:ind w:firstLine="851"/>
        <w:jc w:val="both"/>
        <w:rPr>
          <w:b/>
          <w:bCs/>
          <w:sz w:val="28"/>
          <w:szCs w:val="28"/>
        </w:rPr>
      </w:pPr>
      <w:r w:rsidRPr="001F386D">
        <w:rPr>
          <w:b/>
          <w:bCs/>
          <w:sz w:val="28"/>
          <w:szCs w:val="28"/>
        </w:rPr>
        <w:t xml:space="preserve">Статья </w:t>
      </w:r>
      <w:r>
        <w:rPr>
          <w:b/>
          <w:bCs/>
          <w:sz w:val="28"/>
          <w:szCs w:val="28"/>
        </w:rPr>
        <w:t>39</w:t>
      </w:r>
      <w:r w:rsidRPr="001F386D">
        <w:rPr>
          <w:b/>
          <w:bCs/>
          <w:sz w:val="28"/>
          <w:szCs w:val="28"/>
        </w:rPr>
        <w:t>. Полномочия администрации в области социально-культурного обслуживания населения, архивного дела и связи</w:t>
      </w:r>
    </w:p>
    <w:p w:rsidR="00124EE7" w:rsidRPr="001F386D" w:rsidRDefault="00124EE7" w:rsidP="001F386D">
      <w:pPr>
        <w:ind w:firstLine="851"/>
        <w:jc w:val="both"/>
        <w:rPr>
          <w:sz w:val="28"/>
          <w:szCs w:val="28"/>
        </w:rPr>
      </w:pPr>
      <w:r w:rsidRPr="001F386D">
        <w:rPr>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124EE7" w:rsidRPr="001F386D" w:rsidRDefault="00124EE7" w:rsidP="001F386D">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1) организует библиотечное обслуживание населения, комплектование и обеспечение сохранности</w:t>
      </w:r>
      <w:r>
        <w:rPr>
          <w:rFonts w:ascii="Times New Roman" w:hAnsi="Times New Roman" w:cs="Times New Roman"/>
          <w:sz w:val="28"/>
          <w:szCs w:val="28"/>
        </w:rPr>
        <w:t xml:space="preserve"> </w:t>
      </w:r>
      <w:r w:rsidRPr="001F386D">
        <w:rPr>
          <w:rFonts w:ascii="Times New Roman" w:hAnsi="Times New Roman" w:cs="Times New Roman"/>
          <w:sz w:val="28"/>
          <w:szCs w:val="28"/>
        </w:rPr>
        <w:t>библиотечных фондов библиотек поселения;</w:t>
      </w:r>
    </w:p>
    <w:p w:rsidR="00124EE7" w:rsidRPr="001F386D" w:rsidRDefault="00124EE7" w:rsidP="001F386D">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2) создает условия для организации досуга и обеспечения жителей поселения услугами организаций культуры;</w:t>
      </w:r>
    </w:p>
    <w:p w:rsidR="00124EE7" w:rsidRPr="001F386D" w:rsidRDefault="00124EE7" w:rsidP="001F386D">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124EE7" w:rsidRPr="001F386D" w:rsidRDefault="00124EE7" w:rsidP="001F386D">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4</w:t>
      </w:r>
      <w:r w:rsidRPr="001F386D">
        <w:rPr>
          <w:rFonts w:ascii="Times New Roman" w:hAnsi="Times New Roman" w:cs="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Pr>
          <w:rFonts w:ascii="Times New Roman" w:hAnsi="Times New Roman" w:cs="Times New Roman"/>
          <w:sz w:val="28"/>
          <w:szCs w:val="28"/>
        </w:rPr>
        <w:t xml:space="preserve"> </w:t>
      </w:r>
      <w:r w:rsidRPr="001F386D">
        <w:rPr>
          <w:rFonts w:ascii="Times New Roman" w:hAnsi="Times New Roman" w:cs="Times New Roman"/>
          <w:sz w:val="28"/>
          <w:szCs w:val="28"/>
        </w:rPr>
        <w:t>и развитии народных художественных промыслов в поселении;</w:t>
      </w:r>
    </w:p>
    <w:p w:rsidR="00124EE7" w:rsidRPr="001F386D" w:rsidRDefault="00124EE7" w:rsidP="001F386D">
      <w:pPr>
        <w:tabs>
          <w:tab w:val="left" w:pos="-2127"/>
        </w:tabs>
        <w:ind w:firstLine="851"/>
        <w:jc w:val="both"/>
        <w:rPr>
          <w:sz w:val="28"/>
          <w:szCs w:val="28"/>
        </w:rPr>
      </w:pPr>
      <w:r>
        <w:rPr>
          <w:sz w:val="28"/>
          <w:szCs w:val="28"/>
        </w:rPr>
        <w:t>5</w:t>
      </w:r>
      <w:r w:rsidRPr="001F386D">
        <w:rPr>
          <w:sz w:val="28"/>
          <w:szCs w:val="28"/>
        </w:rPr>
        <w:t>)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124EE7" w:rsidRPr="001F386D" w:rsidRDefault="00124EE7" w:rsidP="001F386D">
      <w:pPr>
        <w:ind w:firstLine="851"/>
        <w:jc w:val="both"/>
        <w:rPr>
          <w:sz w:val="28"/>
          <w:szCs w:val="28"/>
        </w:rPr>
      </w:pPr>
      <w:r>
        <w:rPr>
          <w:sz w:val="28"/>
          <w:szCs w:val="28"/>
        </w:rPr>
        <w:t>6</w:t>
      </w:r>
      <w:r w:rsidRPr="001F386D">
        <w:rPr>
          <w:sz w:val="28"/>
          <w:szCs w:val="28"/>
        </w:rPr>
        <w:t>) организует и осуществляет мероприятия по работе с детьми и молодежью в поселении;</w:t>
      </w:r>
    </w:p>
    <w:p w:rsidR="00124EE7" w:rsidRPr="001F386D" w:rsidRDefault="00124EE7" w:rsidP="001F386D">
      <w:pPr>
        <w:suppressAutoHyphens w:val="0"/>
        <w:ind w:firstLine="851"/>
        <w:jc w:val="both"/>
        <w:rPr>
          <w:kern w:val="0"/>
          <w:sz w:val="28"/>
          <w:szCs w:val="28"/>
          <w:lang w:eastAsia="ru-RU"/>
        </w:rPr>
      </w:pPr>
      <w:r>
        <w:rPr>
          <w:sz w:val="28"/>
          <w:szCs w:val="28"/>
        </w:rPr>
        <w:t>7</w:t>
      </w:r>
      <w:r w:rsidRPr="001F386D">
        <w:rPr>
          <w:sz w:val="28"/>
          <w:szCs w:val="28"/>
        </w:rPr>
        <w:t xml:space="preserve">) осуществляет </w:t>
      </w:r>
      <w:r w:rsidRPr="001F386D">
        <w:rPr>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124EE7" w:rsidRPr="001F386D" w:rsidRDefault="00124EE7" w:rsidP="001F386D">
      <w:pPr>
        <w:tabs>
          <w:tab w:val="left" w:pos="450"/>
        </w:tabs>
        <w:ind w:firstLine="851"/>
        <w:jc w:val="both"/>
        <w:rPr>
          <w:sz w:val="28"/>
          <w:szCs w:val="28"/>
        </w:rPr>
      </w:pPr>
      <w:r>
        <w:rPr>
          <w:sz w:val="28"/>
          <w:szCs w:val="28"/>
        </w:rPr>
        <w:t>8</w:t>
      </w:r>
      <w:r w:rsidRPr="001F386D">
        <w:rPr>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124EE7" w:rsidRPr="001F386D" w:rsidRDefault="00124EE7" w:rsidP="001F386D">
      <w:pPr>
        <w:tabs>
          <w:tab w:val="left" w:pos="450"/>
        </w:tabs>
        <w:ind w:firstLine="851"/>
        <w:jc w:val="both"/>
        <w:rPr>
          <w:sz w:val="28"/>
          <w:szCs w:val="28"/>
        </w:rPr>
      </w:pPr>
      <w:r>
        <w:rPr>
          <w:sz w:val="28"/>
          <w:szCs w:val="28"/>
        </w:rPr>
        <w:t>9</w:t>
      </w:r>
      <w:r w:rsidRPr="001F386D">
        <w:rPr>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124EE7" w:rsidRPr="001F386D" w:rsidRDefault="00124EE7" w:rsidP="001F386D">
      <w:pPr>
        <w:tabs>
          <w:tab w:val="left" w:pos="450"/>
        </w:tabs>
        <w:ind w:firstLine="851"/>
        <w:jc w:val="both"/>
        <w:rPr>
          <w:sz w:val="28"/>
          <w:szCs w:val="28"/>
        </w:rPr>
      </w:pPr>
      <w:r w:rsidRPr="001F386D">
        <w:rPr>
          <w:sz w:val="28"/>
          <w:szCs w:val="28"/>
        </w:rPr>
        <w:t>1</w:t>
      </w:r>
      <w:r>
        <w:rPr>
          <w:sz w:val="28"/>
          <w:szCs w:val="28"/>
        </w:rPr>
        <w:t>0</w:t>
      </w:r>
      <w:r w:rsidRPr="001F386D">
        <w:rPr>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124EE7" w:rsidRPr="001F386D" w:rsidRDefault="00124EE7" w:rsidP="001F386D">
      <w:pPr>
        <w:pStyle w:val="WW-2"/>
      </w:pPr>
      <w:r w:rsidRPr="001F386D">
        <w:t>1</w:t>
      </w:r>
      <w:r>
        <w:t>1</w:t>
      </w:r>
      <w:r w:rsidRPr="001F386D">
        <w:t>) иные полномочия, предусмотренные законодательством.</w:t>
      </w:r>
    </w:p>
    <w:p w:rsidR="00124EE7" w:rsidRPr="001F386D" w:rsidRDefault="00124EE7" w:rsidP="001F386D">
      <w:pPr>
        <w:ind w:firstLine="851"/>
        <w:jc w:val="both"/>
        <w:rPr>
          <w:sz w:val="28"/>
          <w:szCs w:val="28"/>
          <w:u w:val="single"/>
        </w:rPr>
      </w:pPr>
    </w:p>
    <w:p w:rsidR="00124EE7" w:rsidRPr="001F386D" w:rsidRDefault="00124EE7" w:rsidP="001F386D">
      <w:pPr>
        <w:pStyle w:val="ConsTitle"/>
        <w:spacing w:line="100" w:lineRule="atLeast"/>
        <w:ind w:right="0" w:firstLine="851"/>
        <w:rPr>
          <w:rFonts w:ascii="Times New Roman" w:hAnsi="Times New Roman" w:cs="Times New Roman"/>
          <w:sz w:val="28"/>
          <w:szCs w:val="28"/>
        </w:rPr>
      </w:pPr>
      <w:r w:rsidRPr="001F386D">
        <w:rPr>
          <w:rFonts w:ascii="Times New Roman" w:hAnsi="Times New Roman" w:cs="Times New Roman"/>
          <w:sz w:val="28"/>
          <w:szCs w:val="28"/>
        </w:rPr>
        <w:t>Статья 4</w:t>
      </w:r>
      <w:r>
        <w:rPr>
          <w:rFonts w:ascii="Times New Roman" w:hAnsi="Times New Roman" w:cs="Times New Roman"/>
          <w:sz w:val="28"/>
          <w:szCs w:val="28"/>
        </w:rPr>
        <w:t>0</w:t>
      </w:r>
      <w:r w:rsidRPr="001F386D">
        <w:rPr>
          <w:rFonts w:ascii="Times New Roman" w:hAnsi="Times New Roman" w:cs="Times New Roman"/>
          <w:sz w:val="28"/>
          <w:szCs w:val="28"/>
        </w:rPr>
        <w:t xml:space="preserve">. Полномочия администрации в области пожарной </w:t>
      </w:r>
      <w:r>
        <w:rPr>
          <w:rFonts w:ascii="Times New Roman" w:hAnsi="Times New Roman" w:cs="Times New Roman"/>
          <w:sz w:val="28"/>
          <w:szCs w:val="28"/>
        </w:rPr>
        <w:t>безопасности</w:t>
      </w:r>
    </w:p>
    <w:p w:rsidR="00124EE7" w:rsidRPr="001F386D" w:rsidRDefault="00124EE7" w:rsidP="001F386D">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 xml:space="preserve">Администрация в области пожарной </w:t>
      </w:r>
      <w:r>
        <w:rPr>
          <w:rFonts w:ascii="Times New Roman" w:hAnsi="Times New Roman" w:cs="Times New Roman"/>
          <w:sz w:val="28"/>
          <w:szCs w:val="28"/>
        </w:rPr>
        <w:t>безопасности</w:t>
      </w:r>
      <w:r w:rsidRPr="001F386D">
        <w:rPr>
          <w:rFonts w:ascii="Times New Roman" w:hAnsi="Times New Roman" w:cs="Times New Roman"/>
          <w:sz w:val="28"/>
          <w:szCs w:val="28"/>
        </w:rPr>
        <w:t xml:space="preserve"> осуществляет следующие полномочия:</w:t>
      </w:r>
    </w:p>
    <w:p w:rsidR="00124EE7" w:rsidRPr="001F386D" w:rsidRDefault="00124EE7" w:rsidP="001F386D">
      <w:pPr>
        <w:pStyle w:val="ConsNormal"/>
        <w:tabs>
          <w:tab w:val="left" w:pos="70"/>
        </w:tabs>
        <w:ind w:firstLine="851"/>
        <w:jc w:val="both"/>
        <w:rPr>
          <w:rFonts w:ascii="Times New Roman" w:hAnsi="Times New Roman" w:cs="Times New Roman"/>
          <w:sz w:val="28"/>
          <w:szCs w:val="28"/>
        </w:rPr>
      </w:pPr>
      <w:r w:rsidRPr="001F386D">
        <w:rPr>
          <w:rFonts w:ascii="Times New Roman" w:hAnsi="Times New Roman" w:cs="Times New Roman"/>
          <w:sz w:val="28"/>
          <w:szCs w:val="28"/>
        </w:rPr>
        <w:t>1) обеспечивает первичные меры пожарной безопасности в границах населенных пунктов поселения;</w:t>
      </w:r>
    </w:p>
    <w:p w:rsidR="00124EE7" w:rsidRPr="001F386D" w:rsidRDefault="00124EE7"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124EE7" w:rsidRPr="001F386D" w:rsidRDefault="00124EE7"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124EE7" w:rsidRPr="001F386D" w:rsidRDefault="00124EE7" w:rsidP="001F386D">
      <w:pPr>
        <w:pStyle w:val="21"/>
        <w:tabs>
          <w:tab w:val="left" w:pos="70"/>
        </w:tabs>
        <w:ind w:firstLine="851"/>
      </w:pPr>
      <w:r w:rsidRPr="001F386D">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124EE7" w:rsidRPr="001F386D" w:rsidRDefault="00124EE7" w:rsidP="001F386D">
      <w:pPr>
        <w:pStyle w:val="21"/>
        <w:tabs>
          <w:tab w:val="left" w:pos="370"/>
        </w:tabs>
        <w:ind w:firstLine="851"/>
      </w:pPr>
      <w:r w:rsidRPr="001F386D">
        <w:t>5) иные полномочия, предусмотренные законодательством.</w:t>
      </w:r>
    </w:p>
    <w:p w:rsidR="00124EE7" w:rsidRDefault="00124EE7" w:rsidP="0081350A">
      <w:pPr>
        <w:autoSpaceDE w:val="0"/>
        <w:ind w:firstLine="540"/>
        <w:jc w:val="both"/>
        <w:rPr>
          <w:b/>
          <w:bCs/>
          <w:sz w:val="28"/>
          <w:szCs w:val="28"/>
        </w:rPr>
      </w:pPr>
    </w:p>
    <w:p w:rsidR="00124EE7" w:rsidRDefault="00124EE7" w:rsidP="0081350A">
      <w:pPr>
        <w:autoSpaceDE w:val="0"/>
        <w:ind w:firstLine="900"/>
        <w:jc w:val="both"/>
        <w:rPr>
          <w:b/>
          <w:bCs/>
          <w:sz w:val="28"/>
          <w:szCs w:val="28"/>
        </w:rPr>
      </w:pPr>
      <w:r>
        <w:rPr>
          <w:b/>
          <w:bCs/>
          <w:sz w:val="28"/>
          <w:szCs w:val="28"/>
        </w:rPr>
        <w:t>Статья 41. Муниципальный контроль</w:t>
      </w:r>
    </w:p>
    <w:p w:rsidR="00124EE7" w:rsidRPr="0087331D" w:rsidRDefault="00124EE7" w:rsidP="00C3483B">
      <w:pPr>
        <w:suppressAutoHyphens w:val="0"/>
        <w:autoSpaceDE w:val="0"/>
        <w:autoSpaceDN w:val="0"/>
        <w:adjustRightInd w:val="0"/>
        <w:ind w:firstLine="851"/>
        <w:jc w:val="both"/>
        <w:rPr>
          <w:kern w:val="0"/>
          <w:sz w:val="28"/>
          <w:szCs w:val="28"/>
          <w:lang w:eastAsia="ru-RU"/>
        </w:rPr>
      </w:pPr>
      <w:r>
        <w:rPr>
          <w:sz w:val="28"/>
          <w:szCs w:val="28"/>
        </w:rPr>
        <w:t xml:space="preserve">1. </w:t>
      </w:r>
      <w:r w:rsidRPr="0087331D">
        <w:rPr>
          <w:kern w:val="0"/>
          <w:sz w:val="28"/>
          <w:szCs w:val="28"/>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124EE7" w:rsidRDefault="00124EE7"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124EE7" w:rsidRDefault="00124EE7" w:rsidP="0081350A">
      <w:pPr>
        <w:ind w:firstLine="900"/>
        <w:jc w:val="both"/>
        <w:rPr>
          <w:b/>
          <w:bCs/>
          <w:i/>
          <w:iCs/>
          <w:sz w:val="28"/>
          <w:szCs w:val="28"/>
        </w:rPr>
      </w:pPr>
      <w:r>
        <w:rPr>
          <w:sz w:val="28"/>
          <w:szCs w:val="28"/>
        </w:rPr>
        <w:t xml:space="preserve">Функции, порядок деятельности администрации поселения, </w:t>
      </w:r>
      <w:r w:rsidRPr="004235DE">
        <w:rPr>
          <w:sz w:val="28"/>
          <w:szCs w:val="28"/>
        </w:rPr>
        <w:t>как органа уполномоченного на осуществление муниципального контроля, перечень должностных лиц, их полномочия</w:t>
      </w:r>
      <w:r>
        <w:rPr>
          <w:sz w:val="28"/>
          <w:szCs w:val="28"/>
        </w:rPr>
        <w:t xml:space="preserve"> устанавлива</w:t>
      </w:r>
      <w:r w:rsidRPr="004235DE">
        <w:rPr>
          <w:sz w:val="28"/>
          <w:szCs w:val="28"/>
        </w:rPr>
        <w:t>ю</w:t>
      </w:r>
      <w:r>
        <w:rPr>
          <w:sz w:val="28"/>
          <w:szCs w:val="28"/>
        </w:rPr>
        <w:t>тся муниципальным правовым актом, принимаемым сельского поселения.</w:t>
      </w:r>
    </w:p>
    <w:p w:rsidR="00124EE7" w:rsidRDefault="00124EE7"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124EE7" w:rsidRDefault="00124EE7"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p>
    <w:p w:rsidR="00124EE7" w:rsidRPr="004235DE" w:rsidRDefault="00124EE7" w:rsidP="00203A3D">
      <w:pPr>
        <w:widowControl/>
        <w:suppressAutoHyphens w:val="0"/>
        <w:autoSpaceDE w:val="0"/>
        <w:autoSpaceDN w:val="0"/>
        <w:adjustRightInd w:val="0"/>
        <w:ind w:firstLine="851"/>
        <w:jc w:val="both"/>
        <w:outlineLvl w:val="1"/>
        <w:rPr>
          <w:kern w:val="0"/>
          <w:sz w:val="28"/>
          <w:szCs w:val="28"/>
        </w:rPr>
      </w:pPr>
      <w:r w:rsidRPr="004235DE">
        <w:rPr>
          <w:kern w:val="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124EE7" w:rsidRPr="004235DE" w:rsidRDefault="00124EE7" w:rsidP="000112EB">
      <w:pPr>
        <w:widowControl/>
        <w:suppressAutoHyphens w:val="0"/>
        <w:autoSpaceDE w:val="0"/>
        <w:autoSpaceDN w:val="0"/>
        <w:adjustRightInd w:val="0"/>
        <w:ind w:firstLine="851"/>
        <w:jc w:val="both"/>
        <w:outlineLvl w:val="1"/>
        <w:rPr>
          <w:sz w:val="28"/>
          <w:szCs w:val="28"/>
        </w:rPr>
      </w:pPr>
      <w:r>
        <w:rPr>
          <w:sz w:val="28"/>
          <w:szCs w:val="28"/>
        </w:rPr>
        <w:t xml:space="preserve">3) разработка административных регламентов </w:t>
      </w:r>
      <w:r w:rsidRPr="004235DE">
        <w:rPr>
          <w:kern w:val="0"/>
          <w:sz w:val="28"/>
          <w:szCs w:val="28"/>
        </w:rPr>
        <w:t>осуществления</w:t>
      </w:r>
      <w:r>
        <w:rPr>
          <w:kern w:val="0"/>
          <w:sz w:val="28"/>
          <w:szCs w:val="28"/>
        </w:rPr>
        <w:t xml:space="preserve"> </w:t>
      </w:r>
      <w:r>
        <w:rPr>
          <w:sz w:val="28"/>
          <w:szCs w:val="28"/>
        </w:rPr>
        <w:t xml:space="preserve">муниципального контроля </w:t>
      </w:r>
      <w:r w:rsidRPr="004235DE">
        <w:rPr>
          <w:kern w:val="0"/>
          <w:sz w:val="28"/>
          <w:szCs w:val="28"/>
        </w:rPr>
        <w:t>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Pr="004235DE">
        <w:rPr>
          <w:sz w:val="28"/>
          <w:szCs w:val="28"/>
        </w:rPr>
        <w:t>;</w:t>
      </w:r>
    </w:p>
    <w:p w:rsidR="00124EE7" w:rsidRDefault="00124EE7" w:rsidP="0036265D">
      <w:pPr>
        <w:widowControl/>
        <w:suppressAutoHyphens w:val="0"/>
        <w:autoSpaceDE w:val="0"/>
        <w:autoSpaceDN w:val="0"/>
        <w:adjustRightInd w:val="0"/>
        <w:ind w:firstLine="851"/>
        <w:jc w:val="both"/>
        <w:rPr>
          <w:sz w:val="28"/>
          <w:szCs w:val="28"/>
        </w:rPr>
      </w:pPr>
      <w:r w:rsidRPr="0087331D">
        <w:rPr>
          <w:sz w:val="28"/>
          <w:szCs w:val="28"/>
        </w:rPr>
        <w:t xml:space="preserve">4) осуществление иных предусмотренных федеральными законами, законами </w:t>
      </w:r>
      <w:r w:rsidRPr="0087331D">
        <w:rPr>
          <w:kern w:val="0"/>
          <w:sz w:val="28"/>
          <w:szCs w:val="28"/>
        </w:rPr>
        <w:t>и иными нормативными правовыми актами</w:t>
      </w:r>
      <w:r>
        <w:rPr>
          <w:kern w:val="0"/>
          <w:sz w:val="28"/>
          <w:szCs w:val="28"/>
        </w:rPr>
        <w:t xml:space="preserve"> </w:t>
      </w:r>
      <w:r w:rsidRPr="00E82211">
        <w:rPr>
          <w:kern w:val="0"/>
          <w:sz w:val="28"/>
          <w:szCs w:val="28"/>
        </w:rPr>
        <w:t>Краснодарского края</w:t>
      </w:r>
      <w:r>
        <w:rPr>
          <w:kern w:val="0"/>
          <w:sz w:val="28"/>
          <w:szCs w:val="28"/>
        </w:rPr>
        <w:t xml:space="preserve"> </w:t>
      </w:r>
      <w:r>
        <w:rPr>
          <w:sz w:val="28"/>
          <w:szCs w:val="28"/>
        </w:rPr>
        <w:t>полномочий.</w:t>
      </w:r>
    </w:p>
    <w:p w:rsidR="00124EE7" w:rsidRDefault="00124EE7" w:rsidP="0081350A">
      <w:pPr>
        <w:pStyle w:val="ConsNormal"/>
        <w:ind w:firstLine="840"/>
        <w:jc w:val="both"/>
        <w:rPr>
          <w:rFonts w:ascii="Times New Roman" w:hAnsi="Times New Roman" w:cs="Times New Roman"/>
          <w:sz w:val="28"/>
          <w:szCs w:val="28"/>
        </w:rPr>
      </w:pPr>
      <w:r>
        <w:rPr>
          <w:rFonts w:ascii="Times New Roman" w:hAnsi="Times New Roman" w:cs="Times New Roman"/>
          <w:sz w:val="28"/>
          <w:szCs w:val="28"/>
        </w:rPr>
        <w:t>3. Порядок организации и осуществления муниципального контроля в соответствующей сфере деятельности устанавливается администрацией сельского поселения в соответствии с действующим законодательством.</w:t>
      </w:r>
    </w:p>
    <w:p w:rsidR="00124EE7" w:rsidRDefault="00124EE7" w:rsidP="0081350A">
      <w:pPr>
        <w:pStyle w:val="ConsNormal"/>
        <w:ind w:firstLine="851"/>
        <w:rPr>
          <w:rFonts w:ascii="Times New Roman" w:hAnsi="Times New Roman" w:cs="Times New Roman"/>
          <w:b/>
          <w:bCs/>
          <w:sz w:val="28"/>
          <w:szCs w:val="28"/>
        </w:rPr>
      </w:pPr>
    </w:p>
    <w:p w:rsidR="00124EE7" w:rsidRDefault="00124EE7" w:rsidP="0081350A">
      <w:pPr>
        <w:pStyle w:val="ConsNormal"/>
        <w:tabs>
          <w:tab w:val="left" w:pos="142"/>
        </w:tabs>
        <w:ind w:firstLine="851"/>
        <w:rPr>
          <w:rFonts w:ascii="Times New Roman" w:hAnsi="Times New Roman" w:cs="Times New Roman"/>
          <w:b/>
          <w:bCs/>
          <w:sz w:val="28"/>
          <w:szCs w:val="28"/>
        </w:rPr>
      </w:pPr>
      <w:r>
        <w:rPr>
          <w:rFonts w:ascii="Times New Roman" w:hAnsi="Times New Roman" w:cs="Times New Roman"/>
          <w:b/>
          <w:bCs/>
          <w:sz w:val="28"/>
          <w:szCs w:val="28"/>
        </w:rPr>
        <w:t>Статья 42. Органы местного самоуправления – юридические лица</w:t>
      </w:r>
    </w:p>
    <w:p w:rsidR="00124EE7" w:rsidRPr="005B028D" w:rsidRDefault="00124EE7" w:rsidP="0081350A">
      <w:pPr>
        <w:numPr>
          <w:ilvl w:val="0"/>
          <w:numId w:val="16"/>
        </w:numPr>
        <w:tabs>
          <w:tab w:val="left" w:pos="345"/>
        </w:tabs>
        <w:ind w:left="0" w:firstLine="851"/>
        <w:jc w:val="both"/>
        <w:rPr>
          <w:sz w:val="28"/>
          <w:szCs w:val="28"/>
        </w:rPr>
      </w:pPr>
      <w:r>
        <w:rPr>
          <w:sz w:val="28"/>
          <w:szCs w:val="28"/>
        </w:rPr>
        <w:t xml:space="preserve">Совет, администрация наделяются правами юридического лица, являются муниципальными </w:t>
      </w:r>
      <w:r w:rsidRPr="00063D29">
        <w:rPr>
          <w:rStyle w:val="Heading8Char"/>
          <w:sz w:val="28"/>
          <w:szCs w:val="28"/>
        </w:rPr>
        <w:t>казенными</w:t>
      </w:r>
      <w:r w:rsidRPr="005B028D">
        <w:rPr>
          <w:sz w:val="28"/>
          <w:szCs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124EE7" w:rsidRDefault="00124EE7" w:rsidP="0081350A">
      <w:pPr>
        <w:numPr>
          <w:ilvl w:val="0"/>
          <w:numId w:val="16"/>
        </w:numPr>
        <w:tabs>
          <w:tab w:val="left" w:pos="345"/>
        </w:tabs>
        <w:ind w:left="0" w:firstLine="851"/>
        <w:jc w:val="both"/>
        <w:rPr>
          <w:sz w:val="28"/>
          <w:szCs w:val="28"/>
        </w:rPr>
      </w:pPr>
      <w:r w:rsidRPr="005B028D">
        <w:rPr>
          <w:sz w:val="28"/>
          <w:szCs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Heading8Char"/>
          <w:sz w:val="28"/>
          <w:szCs w:val="28"/>
        </w:rPr>
        <w:t xml:space="preserve">казенным </w:t>
      </w:r>
      <w:r>
        <w:rPr>
          <w:sz w:val="28"/>
          <w:szCs w:val="28"/>
        </w:rPr>
        <w:t>учреждениям.</w:t>
      </w:r>
    </w:p>
    <w:p w:rsidR="00124EE7" w:rsidRDefault="00124EE7" w:rsidP="0081350A">
      <w:pPr>
        <w:numPr>
          <w:ilvl w:val="0"/>
          <w:numId w:val="16"/>
        </w:numPr>
        <w:tabs>
          <w:tab w:val="left" w:pos="345"/>
        </w:tabs>
        <w:ind w:left="0" w:firstLine="851"/>
        <w:jc w:val="both"/>
        <w:rPr>
          <w:sz w:val="28"/>
          <w:szCs w:val="28"/>
        </w:rPr>
      </w:pPr>
      <w:r>
        <w:rPr>
          <w:sz w:val="28"/>
          <w:szCs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124EE7" w:rsidRPr="002D13C6" w:rsidRDefault="00124EE7" w:rsidP="002D13C6">
      <w:pPr>
        <w:pStyle w:val="ListParagraph"/>
        <w:numPr>
          <w:ilvl w:val="0"/>
          <w:numId w:val="16"/>
        </w:numPr>
        <w:tabs>
          <w:tab w:val="clear" w:pos="720"/>
          <w:tab w:val="left" w:pos="-2127"/>
        </w:tabs>
        <w:ind w:left="0" w:firstLine="851"/>
        <w:jc w:val="both"/>
        <w:rPr>
          <w:sz w:val="28"/>
          <w:szCs w:val="28"/>
        </w:rPr>
      </w:pPr>
      <w:r w:rsidRPr="002D13C6">
        <w:rPr>
          <w:sz w:val="28"/>
          <w:szCs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w:t>
      </w:r>
      <w:r>
        <w:rPr>
          <w:sz w:val="28"/>
          <w:szCs w:val="28"/>
        </w:rPr>
        <w:t xml:space="preserve"> </w:t>
      </w:r>
      <w:r w:rsidRPr="002D13C6">
        <w:rPr>
          <w:sz w:val="28"/>
          <w:szCs w:val="28"/>
        </w:rPr>
        <w:t>по представлению главы поселения.</w:t>
      </w:r>
    </w:p>
    <w:p w:rsidR="00124EE7" w:rsidRPr="00B06E19" w:rsidRDefault="00124EE7" w:rsidP="00086CCD">
      <w:pPr>
        <w:tabs>
          <w:tab w:val="left" w:pos="142"/>
          <w:tab w:val="left" w:pos="345"/>
        </w:tabs>
        <w:ind w:left="851"/>
        <w:jc w:val="center"/>
        <w:rPr>
          <w:b/>
          <w:bCs/>
          <w:caps/>
          <w:sz w:val="28"/>
          <w:szCs w:val="28"/>
        </w:rPr>
      </w:pPr>
    </w:p>
    <w:p w:rsidR="00124EE7" w:rsidRDefault="00124EE7" w:rsidP="0081350A">
      <w:pPr>
        <w:pStyle w:val="ConsNormal"/>
        <w:tabs>
          <w:tab w:val="left" w:pos="142"/>
        </w:tabs>
        <w:ind w:firstLine="851"/>
        <w:jc w:val="center"/>
        <w:rPr>
          <w:rFonts w:ascii="Times New Roman" w:hAnsi="Times New Roman" w:cs="Times New Roman"/>
          <w:b/>
          <w:bCs/>
          <w:sz w:val="28"/>
          <w:szCs w:val="28"/>
        </w:rPr>
      </w:pPr>
      <w:r>
        <w:rPr>
          <w:rFonts w:ascii="Times New Roman" w:hAnsi="Times New Roman" w:cs="Times New Roman"/>
          <w:b/>
          <w:bCs/>
          <w:caps/>
          <w:sz w:val="28"/>
          <w:szCs w:val="28"/>
        </w:rPr>
        <w:t xml:space="preserve">ГЛАВА 5. </w:t>
      </w:r>
      <w:r>
        <w:rPr>
          <w:rFonts w:ascii="Times New Roman" w:hAnsi="Times New Roman" w:cs="Times New Roman"/>
          <w:b/>
          <w:bCs/>
          <w:sz w:val="28"/>
          <w:szCs w:val="28"/>
        </w:rPr>
        <w:t>МУНИЦИПАЛЬНАЯ СЛУЖБА</w:t>
      </w:r>
    </w:p>
    <w:p w:rsidR="00124EE7" w:rsidRDefault="00124EE7" w:rsidP="0081350A">
      <w:pPr>
        <w:pStyle w:val="Heading2"/>
        <w:keepNext w:val="0"/>
        <w:ind w:firstLine="851"/>
        <w:rPr>
          <w:rFonts w:ascii="Times New Roman" w:hAnsi="Times New Roman" w:cs="Times New Roman"/>
          <w:i w:val="0"/>
          <w:iCs w:val="0"/>
        </w:rPr>
      </w:pPr>
      <w:r>
        <w:rPr>
          <w:rFonts w:ascii="Times New Roman" w:hAnsi="Times New Roman" w:cs="Times New Roman"/>
          <w:i w:val="0"/>
          <w:iCs w:val="0"/>
        </w:rPr>
        <w:t>Статья 43. Муниципальная служба</w:t>
      </w:r>
    </w:p>
    <w:p w:rsidR="00124EE7" w:rsidRDefault="00124EE7" w:rsidP="0081350A">
      <w:pPr>
        <w:ind w:firstLine="900"/>
        <w:jc w:val="both"/>
        <w:rPr>
          <w:sz w:val="28"/>
          <w:szCs w:val="28"/>
        </w:rPr>
      </w:pPr>
      <w:r>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24EE7" w:rsidRDefault="00124EE7" w:rsidP="0081350A">
      <w:pPr>
        <w:ind w:firstLine="900"/>
        <w:jc w:val="both"/>
        <w:rPr>
          <w:sz w:val="28"/>
          <w:szCs w:val="28"/>
        </w:rPr>
      </w:pPr>
      <w:r>
        <w:rPr>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124EE7" w:rsidRDefault="00124EE7" w:rsidP="0081350A">
      <w:pPr>
        <w:ind w:firstLine="900"/>
        <w:jc w:val="both"/>
        <w:rPr>
          <w:sz w:val="28"/>
          <w:szCs w:val="28"/>
        </w:rPr>
      </w:pPr>
      <w:r>
        <w:rPr>
          <w:sz w:val="28"/>
          <w:szCs w:val="28"/>
        </w:rPr>
        <w:t>Представителем нанимателя (работодателя) для муниципальных служащих администрации поселения является глава поселения.</w:t>
      </w:r>
    </w:p>
    <w:p w:rsidR="00124EE7" w:rsidRDefault="00124EE7" w:rsidP="0081350A">
      <w:pPr>
        <w:ind w:firstLine="900"/>
        <w:jc w:val="both"/>
        <w:rPr>
          <w:sz w:val="28"/>
          <w:szCs w:val="28"/>
        </w:rPr>
      </w:pPr>
      <w:r>
        <w:rPr>
          <w:sz w:val="28"/>
          <w:szCs w:val="28"/>
        </w:rPr>
        <w:t>3. 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w:t>
      </w:r>
      <w:r w:rsidRPr="006E0D65">
        <w:rPr>
          <w:sz w:val="28"/>
          <w:szCs w:val="28"/>
        </w:rPr>
        <w:t>,</w:t>
      </w:r>
      <w:r>
        <w:rPr>
          <w:sz w:val="28"/>
          <w:szCs w:val="28"/>
        </w:rPr>
        <w:t xml:space="preserve"> законы и иные нормативные правовые акты Краснодарского края, настоящий устав, правовые акты органов местного самоуправления поселения.</w:t>
      </w:r>
    </w:p>
    <w:p w:rsidR="00124EE7" w:rsidRDefault="00124EE7" w:rsidP="0081350A">
      <w:pPr>
        <w:ind w:firstLine="720"/>
        <w:jc w:val="both"/>
        <w:rPr>
          <w:b/>
          <w:bCs/>
          <w:sz w:val="28"/>
          <w:szCs w:val="28"/>
        </w:rPr>
      </w:pPr>
    </w:p>
    <w:p w:rsidR="00124EE7" w:rsidRDefault="00124EE7" w:rsidP="0081350A">
      <w:pPr>
        <w:ind w:firstLine="720"/>
        <w:jc w:val="both"/>
        <w:rPr>
          <w:b/>
          <w:bCs/>
          <w:sz w:val="28"/>
          <w:szCs w:val="28"/>
        </w:rPr>
      </w:pPr>
      <w:r>
        <w:rPr>
          <w:b/>
          <w:bCs/>
          <w:sz w:val="28"/>
          <w:szCs w:val="28"/>
        </w:rPr>
        <w:t>Статья 44. Муниципальные должности и</w:t>
      </w:r>
      <w:r>
        <w:rPr>
          <w:sz w:val="28"/>
          <w:szCs w:val="28"/>
        </w:rPr>
        <w:t xml:space="preserve"> д</w:t>
      </w:r>
      <w:r>
        <w:rPr>
          <w:b/>
          <w:bCs/>
          <w:sz w:val="28"/>
          <w:szCs w:val="28"/>
        </w:rPr>
        <w:t>олжности муниципальной службы</w:t>
      </w:r>
    </w:p>
    <w:p w:rsidR="00124EE7" w:rsidRPr="0087331D" w:rsidRDefault="00124EE7" w:rsidP="00ED308E">
      <w:pPr>
        <w:ind w:firstLine="709"/>
        <w:jc w:val="both"/>
        <w:rPr>
          <w:sz w:val="28"/>
          <w:szCs w:val="28"/>
        </w:rPr>
      </w:pPr>
      <w:r w:rsidRPr="0087331D">
        <w:rPr>
          <w:sz w:val="28"/>
          <w:szCs w:val="28"/>
        </w:rPr>
        <w:t>1. Уставом в соответствии с Законом Краснодарского края от 08.06.2007 № 1243-КЗ</w:t>
      </w:r>
      <w:r>
        <w:rPr>
          <w:sz w:val="28"/>
          <w:szCs w:val="28"/>
        </w:rPr>
        <w:t xml:space="preserve"> </w:t>
      </w:r>
      <w:r w:rsidRPr="0087331D">
        <w:rPr>
          <w:sz w:val="28"/>
          <w:szCs w:val="28"/>
        </w:rPr>
        <w:t>«О Реестре муниципальных должностей и Реестре должностей муниципальной службы в Краснодарском крае» устанавливаются следующие муниципальные должности:</w:t>
      </w:r>
    </w:p>
    <w:p w:rsidR="00124EE7" w:rsidRDefault="00124EE7" w:rsidP="00ED308E">
      <w:pPr>
        <w:ind w:firstLine="709"/>
        <w:jc w:val="both"/>
        <w:rPr>
          <w:sz w:val="28"/>
          <w:szCs w:val="28"/>
        </w:rPr>
      </w:pPr>
      <w:r>
        <w:rPr>
          <w:sz w:val="28"/>
          <w:szCs w:val="28"/>
        </w:rPr>
        <w:t>- глава поселения;</w:t>
      </w:r>
    </w:p>
    <w:p w:rsidR="00124EE7" w:rsidRDefault="00124EE7" w:rsidP="00ED308E">
      <w:pPr>
        <w:ind w:firstLine="709"/>
        <w:jc w:val="both"/>
        <w:rPr>
          <w:sz w:val="28"/>
          <w:szCs w:val="28"/>
        </w:rPr>
      </w:pPr>
      <w:r>
        <w:rPr>
          <w:sz w:val="28"/>
          <w:szCs w:val="28"/>
        </w:rPr>
        <w:t>- председатель комиссии Совета поселения;</w:t>
      </w:r>
    </w:p>
    <w:p w:rsidR="00124EE7" w:rsidRDefault="00124EE7" w:rsidP="00ED308E">
      <w:pPr>
        <w:ind w:firstLine="709"/>
        <w:jc w:val="both"/>
        <w:rPr>
          <w:sz w:val="28"/>
          <w:szCs w:val="28"/>
        </w:rPr>
      </w:pPr>
      <w:r>
        <w:rPr>
          <w:sz w:val="28"/>
          <w:szCs w:val="28"/>
        </w:rPr>
        <w:t>- депутат Совета поселения.</w:t>
      </w:r>
    </w:p>
    <w:p w:rsidR="00124EE7" w:rsidRDefault="00124EE7" w:rsidP="00ED308E">
      <w:pPr>
        <w:ind w:firstLine="709"/>
        <w:jc w:val="both"/>
        <w:rPr>
          <w:sz w:val="28"/>
          <w:szCs w:val="28"/>
        </w:rPr>
      </w:pPr>
      <w:r>
        <w:rPr>
          <w:sz w:val="28"/>
          <w:szCs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124EE7" w:rsidRPr="0087331D" w:rsidRDefault="00124EE7" w:rsidP="00ED308E">
      <w:pPr>
        <w:ind w:firstLine="709"/>
        <w:jc w:val="both"/>
        <w:rPr>
          <w:sz w:val="28"/>
          <w:szCs w:val="28"/>
        </w:rPr>
      </w:pPr>
      <w:r>
        <w:rPr>
          <w:sz w:val="28"/>
          <w:szCs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szCs w:val="28"/>
        </w:rPr>
        <w:t>Краснодарского края от 08.06.2007 № 1243-КЗ</w:t>
      </w:r>
      <w:r>
        <w:rPr>
          <w:sz w:val="28"/>
          <w:szCs w:val="28"/>
        </w:rPr>
        <w:t xml:space="preserve"> </w:t>
      </w:r>
      <w:r w:rsidRPr="0087331D">
        <w:rPr>
          <w:sz w:val="28"/>
          <w:szCs w:val="28"/>
        </w:rPr>
        <w:t>«О Реестре муниципальных должностей и Реестре должностей муниципальной службы в Краснодарском крае».</w:t>
      </w:r>
    </w:p>
    <w:p w:rsidR="00124EE7" w:rsidRDefault="00124EE7" w:rsidP="00ED308E">
      <w:pPr>
        <w:ind w:firstLine="709"/>
        <w:jc w:val="both"/>
        <w:rPr>
          <w:sz w:val="28"/>
          <w:szCs w:val="28"/>
        </w:rPr>
      </w:pPr>
      <w:r w:rsidRPr="0087331D">
        <w:rPr>
          <w:sz w:val="28"/>
          <w:szCs w:val="28"/>
        </w:rPr>
        <w:t>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08.06.2007 № 1243-КЗ</w:t>
      </w:r>
      <w:r>
        <w:rPr>
          <w:sz w:val="28"/>
          <w:szCs w:val="28"/>
        </w:rPr>
        <w:t xml:space="preserve"> </w:t>
      </w:r>
      <w:r w:rsidRPr="0087331D">
        <w:rPr>
          <w:sz w:val="28"/>
          <w:szCs w:val="28"/>
        </w:rPr>
        <w:t>«О Реестре муниципальных должностей и Реестре должностей</w:t>
      </w:r>
      <w:r>
        <w:rPr>
          <w:sz w:val="28"/>
          <w:szCs w:val="28"/>
        </w:rPr>
        <w:t xml:space="preserve"> муниципальной службы в Краснодарском крае». </w:t>
      </w:r>
    </w:p>
    <w:p w:rsidR="00124EE7" w:rsidRDefault="00124EE7" w:rsidP="0081350A">
      <w:pPr>
        <w:pStyle w:val="BodyText"/>
        <w:tabs>
          <w:tab w:val="left" w:pos="142"/>
          <w:tab w:val="left" w:pos="540"/>
        </w:tabs>
        <w:spacing w:line="200" w:lineRule="atLeast"/>
        <w:ind w:firstLine="851"/>
        <w:jc w:val="both"/>
      </w:pPr>
    </w:p>
    <w:p w:rsidR="00124EE7" w:rsidRDefault="00124EE7" w:rsidP="005208C1">
      <w:pPr>
        <w:pStyle w:val="Heading2"/>
        <w:keepNext w:val="0"/>
        <w:spacing w:before="0" w:after="0"/>
        <w:ind w:firstLine="993"/>
        <w:rPr>
          <w:rFonts w:ascii="Times New Roman" w:hAnsi="Times New Roman" w:cs="Times New Roman"/>
          <w:i w:val="0"/>
          <w:iCs w:val="0"/>
        </w:rPr>
      </w:pPr>
      <w:r>
        <w:rPr>
          <w:rFonts w:ascii="Times New Roman" w:hAnsi="Times New Roman" w:cs="Times New Roman"/>
          <w:i w:val="0"/>
          <w:iCs w:val="0"/>
        </w:rPr>
        <w:t>Статья 45. Муниципальный служащий</w:t>
      </w:r>
    </w:p>
    <w:p w:rsidR="00124EE7" w:rsidRPr="00FF1A6D" w:rsidRDefault="00124EE7" w:rsidP="0081350A">
      <w:pPr>
        <w:ind w:firstLine="900"/>
        <w:jc w:val="both"/>
        <w:rPr>
          <w:sz w:val="28"/>
          <w:szCs w:val="28"/>
        </w:rPr>
      </w:pPr>
      <w:r>
        <w:rPr>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Pr="00FF1A6D">
        <w:rPr>
          <w:sz w:val="28"/>
          <w:szCs w:val="28"/>
        </w:rPr>
        <w:t>от 02.03.2007 № 25-ФЗ</w:t>
      </w:r>
      <w:r>
        <w:rPr>
          <w:sz w:val="28"/>
          <w:szCs w:val="28"/>
        </w:rPr>
        <w:t xml:space="preserve"> </w:t>
      </w:r>
      <w:r w:rsidRPr="00FF1A6D">
        <w:rPr>
          <w:sz w:val="28"/>
          <w:szCs w:val="28"/>
        </w:rPr>
        <w:t>«О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02.03.2007 № 25-ФЗ«О муниципальной службе в Российской Федерации» в качестве</w:t>
      </w:r>
      <w:r>
        <w:rPr>
          <w:sz w:val="28"/>
          <w:szCs w:val="28"/>
        </w:rPr>
        <w:t xml:space="preserve"> </w:t>
      </w:r>
      <w:r w:rsidRPr="00FF1A6D">
        <w:rPr>
          <w:sz w:val="28"/>
          <w:szCs w:val="28"/>
        </w:rPr>
        <w:t>ограничений, связанных с муниципальной службой.</w:t>
      </w:r>
    </w:p>
    <w:p w:rsidR="00124EE7" w:rsidRDefault="00124EE7" w:rsidP="0081350A">
      <w:pPr>
        <w:ind w:firstLine="900"/>
        <w:jc w:val="both"/>
        <w:rPr>
          <w:sz w:val="28"/>
          <w:szCs w:val="28"/>
        </w:rPr>
      </w:pPr>
      <w:r w:rsidRPr="00FF1A6D">
        <w:rPr>
          <w:sz w:val="28"/>
          <w:szCs w:val="28"/>
        </w:rP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w:t>
      </w:r>
      <w:r>
        <w:rPr>
          <w:sz w:val="28"/>
          <w:szCs w:val="28"/>
        </w:rPr>
        <w:t xml:space="preserve"> «О муниципальной службе в Российской Федерации».</w:t>
      </w:r>
    </w:p>
    <w:p w:rsidR="00124EE7" w:rsidRDefault="00124EE7" w:rsidP="0081350A">
      <w:pPr>
        <w:ind w:firstLine="900"/>
        <w:jc w:val="both"/>
        <w:rPr>
          <w:sz w:val="28"/>
          <w:szCs w:val="28"/>
        </w:rPr>
      </w:pPr>
      <w:r>
        <w:rPr>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124EE7" w:rsidRDefault="00124EE7" w:rsidP="0081350A">
      <w:pPr>
        <w:ind w:firstLine="900"/>
        <w:jc w:val="both"/>
        <w:rPr>
          <w:sz w:val="28"/>
          <w:szCs w:val="28"/>
        </w:rPr>
      </w:pPr>
      <w:r>
        <w:rPr>
          <w:sz w:val="28"/>
          <w:szCs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124EE7" w:rsidRDefault="00124EE7" w:rsidP="0081350A">
      <w:pPr>
        <w:pStyle w:val="BodyText"/>
        <w:tabs>
          <w:tab w:val="left" w:pos="142"/>
          <w:tab w:val="left" w:pos="540"/>
        </w:tabs>
        <w:spacing w:line="200" w:lineRule="atLeast"/>
        <w:ind w:firstLine="851"/>
        <w:jc w:val="both"/>
      </w:pPr>
    </w:p>
    <w:p w:rsidR="00124EE7" w:rsidRDefault="00124EE7" w:rsidP="0081350A">
      <w:pPr>
        <w:pStyle w:val="BodyText"/>
        <w:tabs>
          <w:tab w:val="left" w:pos="0"/>
          <w:tab w:val="left" w:pos="142"/>
          <w:tab w:val="left" w:pos="360"/>
        </w:tabs>
        <w:spacing w:after="0"/>
        <w:ind w:firstLine="851"/>
        <w:jc w:val="both"/>
        <w:rPr>
          <w:b/>
          <w:bCs/>
          <w:sz w:val="28"/>
          <w:szCs w:val="28"/>
        </w:rPr>
      </w:pPr>
      <w:r>
        <w:rPr>
          <w:b/>
          <w:bCs/>
          <w:sz w:val="28"/>
          <w:szCs w:val="28"/>
        </w:rPr>
        <w:t>Статья 46. Основные права и обязанности муниципального служащего, ограничения и запреты, связанные с муниципальной службой</w:t>
      </w:r>
    </w:p>
    <w:p w:rsidR="00124EE7" w:rsidRPr="00FF1A6D" w:rsidRDefault="00124EE7" w:rsidP="0081350A">
      <w:pPr>
        <w:pStyle w:val="BodyText"/>
        <w:tabs>
          <w:tab w:val="left" w:pos="0"/>
          <w:tab w:val="left" w:pos="142"/>
        </w:tabs>
        <w:spacing w:after="0"/>
        <w:ind w:firstLine="851"/>
        <w:jc w:val="both"/>
        <w:rPr>
          <w:sz w:val="28"/>
          <w:szCs w:val="28"/>
        </w:rPr>
      </w:pPr>
      <w:r>
        <w:rPr>
          <w:sz w:val="28"/>
          <w:szCs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szCs w:val="28"/>
        </w:rPr>
        <w:t>законом от 02.03.2007 № 25-ФЗ</w:t>
      </w:r>
      <w:r>
        <w:rPr>
          <w:sz w:val="28"/>
          <w:szCs w:val="28"/>
        </w:rPr>
        <w:t xml:space="preserve"> </w:t>
      </w:r>
      <w:r w:rsidRPr="00FF1A6D">
        <w:rPr>
          <w:sz w:val="28"/>
          <w:szCs w:val="28"/>
        </w:rPr>
        <w:t xml:space="preserve">«О муниципальной службе в Российской Федерации», Законом Краснодарского края от 08.06.2007 № </w:t>
      </w:r>
      <w:r w:rsidRPr="001F386D">
        <w:rPr>
          <w:sz w:val="28"/>
          <w:szCs w:val="28"/>
        </w:rPr>
        <w:t>1244-</w:t>
      </w:r>
      <w:r w:rsidRPr="00FF1A6D">
        <w:rPr>
          <w:sz w:val="28"/>
          <w:szCs w:val="28"/>
        </w:rPr>
        <w:t>КЗ</w:t>
      </w:r>
      <w:r>
        <w:rPr>
          <w:sz w:val="28"/>
          <w:szCs w:val="28"/>
        </w:rPr>
        <w:t xml:space="preserve"> </w:t>
      </w:r>
      <w:r w:rsidRPr="00FF1A6D">
        <w:rPr>
          <w:sz w:val="28"/>
          <w:szCs w:val="28"/>
        </w:rPr>
        <w:t>«О муниципальной службе в Краснодарском крае».</w:t>
      </w:r>
    </w:p>
    <w:p w:rsidR="00124EE7" w:rsidRDefault="00124EE7" w:rsidP="0081350A">
      <w:pPr>
        <w:pStyle w:val="BodyText"/>
        <w:tabs>
          <w:tab w:val="left" w:pos="142"/>
          <w:tab w:val="left" w:pos="360"/>
        </w:tabs>
        <w:spacing w:after="0"/>
        <w:ind w:firstLine="851"/>
        <w:jc w:val="both"/>
      </w:pPr>
    </w:p>
    <w:p w:rsidR="00124EE7" w:rsidRPr="00D3122E" w:rsidRDefault="00124EE7" w:rsidP="001F386D">
      <w:pPr>
        <w:autoSpaceDE w:val="0"/>
        <w:autoSpaceDN w:val="0"/>
        <w:adjustRightInd w:val="0"/>
        <w:ind w:firstLine="851"/>
        <w:jc w:val="both"/>
        <w:outlineLvl w:val="1"/>
        <w:rPr>
          <w:b/>
          <w:bCs/>
          <w:sz w:val="28"/>
          <w:szCs w:val="28"/>
        </w:rPr>
      </w:pPr>
      <w:r w:rsidRPr="00D3122E">
        <w:rPr>
          <w:b/>
          <w:bCs/>
          <w:sz w:val="28"/>
          <w:szCs w:val="28"/>
        </w:rPr>
        <w:t xml:space="preserve">Статья </w:t>
      </w:r>
      <w:r>
        <w:rPr>
          <w:b/>
          <w:bCs/>
          <w:sz w:val="28"/>
          <w:szCs w:val="28"/>
        </w:rPr>
        <w:t>47</w:t>
      </w:r>
      <w:r w:rsidRPr="00D3122E">
        <w:rPr>
          <w:b/>
          <w:bCs/>
          <w:sz w:val="28"/>
          <w:szCs w:val="28"/>
        </w:rPr>
        <w:t xml:space="preserve">. Сведения о доходах, </w:t>
      </w:r>
      <w:r w:rsidRPr="002624C5">
        <w:rPr>
          <w:b/>
          <w:bCs/>
          <w:kern w:val="0"/>
          <w:sz w:val="28"/>
          <w:szCs w:val="28"/>
          <w:lang w:eastAsia="ru-RU"/>
        </w:rPr>
        <w:t>расходах,</w:t>
      </w:r>
      <w:r>
        <w:rPr>
          <w:b/>
          <w:bCs/>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124EE7" w:rsidRPr="002F3F83" w:rsidRDefault="00124EE7" w:rsidP="001F386D">
      <w:pPr>
        <w:autoSpaceDE w:val="0"/>
        <w:autoSpaceDN w:val="0"/>
        <w:adjustRightInd w:val="0"/>
        <w:ind w:firstLine="851"/>
        <w:jc w:val="both"/>
        <w:outlineLvl w:val="1"/>
        <w:rPr>
          <w:sz w:val="28"/>
          <w:szCs w:val="28"/>
        </w:rPr>
      </w:pPr>
      <w:r w:rsidRPr="002F3F83">
        <w:rPr>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Pr="00464885">
        <w:rPr>
          <w:sz w:val="28"/>
          <w:szCs w:val="28"/>
        </w:rPr>
        <w:t>,</w:t>
      </w:r>
      <w:r>
        <w:rPr>
          <w:sz w:val="28"/>
          <w:szCs w:val="28"/>
        </w:rPr>
        <w:t xml:space="preserve"> </w:t>
      </w:r>
      <w:r w:rsidRPr="004707DF">
        <w:rPr>
          <w:sz w:val="28"/>
          <w:szCs w:val="28"/>
        </w:rPr>
        <w:t>сроки и</w:t>
      </w:r>
      <w:r w:rsidRPr="002F3F83">
        <w:rPr>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124EE7" w:rsidRPr="002624C5" w:rsidRDefault="00124EE7" w:rsidP="001F386D">
      <w:pPr>
        <w:suppressAutoHyphens w:val="0"/>
        <w:autoSpaceDE w:val="0"/>
        <w:autoSpaceDN w:val="0"/>
        <w:adjustRightInd w:val="0"/>
        <w:ind w:firstLine="851"/>
        <w:jc w:val="both"/>
        <w:rPr>
          <w:kern w:val="0"/>
          <w:sz w:val="28"/>
          <w:szCs w:val="28"/>
          <w:lang w:eastAsia="ru-RU"/>
        </w:rPr>
      </w:pPr>
      <w:r w:rsidRPr="002624C5">
        <w:rPr>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124EE7" w:rsidRPr="004A2CFA" w:rsidRDefault="00124EE7" w:rsidP="001F386D">
      <w:pPr>
        <w:ind w:firstLine="851"/>
        <w:jc w:val="both"/>
        <w:rPr>
          <w:sz w:val="28"/>
          <w:szCs w:val="28"/>
        </w:rPr>
      </w:pPr>
    </w:p>
    <w:p w:rsidR="00124EE7" w:rsidRDefault="00124EE7" w:rsidP="001F386D">
      <w:pPr>
        <w:pStyle w:val="Heading2"/>
        <w:keepNext w:val="0"/>
        <w:spacing w:before="0" w:after="0"/>
        <w:ind w:firstLine="851"/>
        <w:jc w:val="both"/>
        <w:rPr>
          <w:rFonts w:ascii="Times New Roman" w:hAnsi="Times New Roman" w:cs="Times New Roman"/>
          <w:b w:val="0"/>
          <w:bCs w:val="0"/>
          <w:i w:val="0"/>
          <w:iCs w:val="0"/>
        </w:rPr>
      </w:pPr>
      <w:r>
        <w:rPr>
          <w:rFonts w:ascii="Times New Roman" w:hAnsi="Times New Roman" w:cs="Times New Roman"/>
          <w:i w:val="0"/>
          <w:iCs w:val="0"/>
        </w:rPr>
        <w:t>Статья 48. Гарантии для муниципального служащего</w:t>
      </w:r>
    </w:p>
    <w:p w:rsidR="00124EE7" w:rsidRDefault="00124EE7" w:rsidP="001F386D">
      <w:pPr>
        <w:pStyle w:val="BodyText"/>
        <w:spacing w:after="0"/>
        <w:ind w:firstLine="851"/>
        <w:jc w:val="both"/>
        <w:rPr>
          <w:sz w:val="28"/>
          <w:szCs w:val="28"/>
        </w:rPr>
      </w:pPr>
      <w:r>
        <w:rPr>
          <w:sz w:val="28"/>
          <w:szCs w:val="28"/>
        </w:rPr>
        <w:t xml:space="preserve">Гарантии, предоставляемые муниципальному служащему, устанавливаются Федеральным законом </w:t>
      </w:r>
      <w:r w:rsidRPr="00FF1A6D">
        <w:rPr>
          <w:sz w:val="28"/>
          <w:szCs w:val="28"/>
        </w:rPr>
        <w:t>от 02.03.2007 № 25-ФЗ</w:t>
      </w:r>
      <w:r>
        <w:rPr>
          <w:sz w:val="28"/>
          <w:szCs w:val="28"/>
        </w:rPr>
        <w:t xml:space="preserve"> </w:t>
      </w:r>
      <w:r w:rsidRPr="00FF1A6D">
        <w:rPr>
          <w:sz w:val="28"/>
          <w:szCs w:val="28"/>
        </w:rPr>
        <w:t xml:space="preserve">«О муниципальной службе в Российской Федерации», Законом Краснодарского края от 08.06.2007 № </w:t>
      </w:r>
      <w:r w:rsidRPr="001F386D">
        <w:rPr>
          <w:sz w:val="28"/>
          <w:szCs w:val="28"/>
        </w:rPr>
        <w:t>1244</w:t>
      </w:r>
      <w:r>
        <w:rPr>
          <w:sz w:val="28"/>
          <w:szCs w:val="28"/>
        </w:rPr>
        <w:t xml:space="preserve">-КЗ </w:t>
      </w:r>
      <w:r w:rsidRPr="00FF1A6D">
        <w:rPr>
          <w:sz w:val="28"/>
          <w:szCs w:val="28"/>
        </w:rPr>
        <w:t>«О муниципальной</w:t>
      </w:r>
      <w:r>
        <w:rPr>
          <w:sz w:val="28"/>
          <w:szCs w:val="28"/>
        </w:rPr>
        <w:t xml:space="preserve"> службе в Краснодарском крае». </w:t>
      </w:r>
    </w:p>
    <w:p w:rsidR="00124EE7" w:rsidRDefault="00124EE7" w:rsidP="0081350A">
      <w:pPr>
        <w:pStyle w:val="Heading8"/>
        <w:keepNext w:val="0"/>
        <w:ind w:firstLine="851"/>
        <w:rPr>
          <w:b/>
          <w:bCs/>
        </w:rPr>
      </w:pPr>
    </w:p>
    <w:p w:rsidR="00124EE7" w:rsidRDefault="00124EE7" w:rsidP="0081350A">
      <w:pPr>
        <w:pStyle w:val="Heading8"/>
        <w:keepNext w:val="0"/>
        <w:ind w:firstLine="851"/>
        <w:rPr>
          <w:b/>
          <w:bCs/>
        </w:rPr>
      </w:pPr>
      <w:r>
        <w:rPr>
          <w:b/>
          <w:bCs/>
        </w:rPr>
        <w:t>Статья 49. Аттестация муниципального служащего</w:t>
      </w:r>
    </w:p>
    <w:p w:rsidR="00124EE7" w:rsidRDefault="00124EE7" w:rsidP="0081350A">
      <w:pPr>
        <w:pStyle w:val="BodyText"/>
        <w:spacing w:after="0"/>
        <w:ind w:firstLine="851"/>
        <w:jc w:val="both"/>
        <w:rPr>
          <w:sz w:val="28"/>
          <w:szCs w:val="28"/>
        </w:rPr>
      </w:pPr>
      <w:r>
        <w:rPr>
          <w:sz w:val="28"/>
          <w:szCs w:val="28"/>
        </w:rPr>
        <w:t>1. Для определения соответствия муниципального служащего замещаемой должности муниципальной службы проводится его аттестация.</w:t>
      </w:r>
    </w:p>
    <w:p w:rsidR="00124EE7" w:rsidRDefault="00124EE7" w:rsidP="0081350A">
      <w:pPr>
        <w:pStyle w:val="BodyText"/>
        <w:spacing w:after="0"/>
        <w:ind w:firstLine="851"/>
        <w:jc w:val="both"/>
        <w:rPr>
          <w:sz w:val="28"/>
          <w:szCs w:val="28"/>
        </w:rPr>
      </w:pPr>
      <w:r>
        <w:rPr>
          <w:sz w:val="28"/>
          <w:szCs w:val="28"/>
        </w:rPr>
        <w:t>2. Аттестация муниципального служащего проводится один раз в три года.</w:t>
      </w:r>
    </w:p>
    <w:p w:rsidR="00124EE7" w:rsidRPr="00FF1A6D" w:rsidRDefault="00124EE7" w:rsidP="0081350A">
      <w:pPr>
        <w:pStyle w:val="BodyText"/>
        <w:spacing w:after="0"/>
        <w:ind w:firstLine="851"/>
        <w:jc w:val="both"/>
        <w:rPr>
          <w:sz w:val="28"/>
          <w:szCs w:val="28"/>
        </w:rPr>
      </w:pPr>
      <w:r>
        <w:rPr>
          <w:sz w:val="28"/>
          <w:szCs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szCs w:val="28"/>
        </w:rPr>
        <w:t>законом от 02.03.2007 № 25-ФЗ</w:t>
      </w:r>
      <w:r>
        <w:rPr>
          <w:sz w:val="28"/>
          <w:szCs w:val="28"/>
        </w:rPr>
        <w:t xml:space="preserve"> </w:t>
      </w:r>
      <w:r w:rsidRPr="00FF1A6D">
        <w:rPr>
          <w:sz w:val="28"/>
          <w:szCs w:val="28"/>
        </w:rPr>
        <w:t>«О муниципальной службе в Российской Федерации».</w:t>
      </w:r>
    </w:p>
    <w:p w:rsidR="00124EE7" w:rsidRPr="006D0802" w:rsidRDefault="00124EE7" w:rsidP="00BB76CE">
      <w:pPr>
        <w:widowControl/>
        <w:suppressAutoHyphens w:val="0"/>
        <w:autoSpaceDE w:val="0"/>
        <w:autoSpaceDN w:val="0"/>
        <w:adjustRightInd w:val="0"/>
        <w:ind w:firstLine="851"/>
        <w:jc w:val="both"/>
        <w:rPr>
          <w:b/>
          <w:bCs/>
          <w:kern w:val="0"/>
          <w:sz w:val="28"/>
          <w:szCs w:val="28"/>
        </w:rPr>
      </w:pPr>
      <w:r>
        <w:rPr>
          <w:sz w:val="28"/>
          <w:szCs w:val="28"/>
        </w:rPr>
        <w:t xml:space="preserve">4. Положение о проведении аттестации утверждается муниципальным правовым актом в соответствии с </w:t>
      </w:r>
      <w:r w:rsidRPr="00FF1A6D">
        <w:rPr>
          <w:kern w:val="0"/>
          <w:sz w:val="28"/>
          <w:szCs w:val="28"/>
        </w:rPr>
        <w:t>типовым положением о проведении аттестации муниципальных служащих, утвержденным Законом Краснодарского края от 27.09.2007 № 1323-КЗ «О Типовом положении о проведении аттестации муниципальных служащих».</w:t>
      </w:r>
    </w:p>
    <w:p w:rsidR="00124EE7" w:rsidRDefault="00124EE7" w:rsidP="0081350A">
      <w:pPr>
        <w:ind w:firstLine="900"/>
        <w:jc w:val="both"/>
        <w:rPr>
          <w:sz w:val="28"/>
          <w:szCs w:val="28"/>
        </w:rPr>
      </w:pPr>
    </w:p>
    <w:p w:rsidR="00124EE7" w:rsidRDefault="00124EE7" w:rsidP="0081350A">
      <w:pPr>
        <w:ind w:firstLine="900"/>
        <w:jc w:val="both"/>
        <w:rPr>
          <w:b/>
          <w:bCs/>
          <w:sz w:val="28"/>
          <w:szCs w:val="28"/>
        </w:rPr>
      </w:pPr>
      <w:r>
        <w:rPr>
          <w:b/>
          <w:bCs/>
          <w:sz w:val="28"/>
          <w:szCs w:val="28"/>
        </w:rPr>
        <w:t>Статья 50. Основания для расторжения трудового договора с муниципальным служащим</w:t>
      </w:r>
    </w:p>
    <w:p w:rsidR="00124EE7" w:rsidRDefault="00124EE7" w:rsidP="0081350A">
      <w:pPr>
        <w:ind w:firstLine="900"/>
        <w:jc w:val="both"/>
        <w:rPr>
          <w:sz w:val="28"/>
          <w:szCs w:val="28"/>
        </w:rPr>
      </w:pPr>
      <w:r>
        <w:rPr>
          <w:sz w:val="28"/>
          <w:szCs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Pr="00FF1A6D">
        <w:rPr>
          <w:sz w:val="28"/>
          <w:szCs w:val="28"/>
        </w:rPr>
        <w:t>от 02.03.2007 № 25-ФЗ</w:t>
      </w:r>
      <w:r>
        <w:rPr>
          <w:sz w:val="28"/>
          <w:szCs w:val="28"/>
        </w:rPr>
        <w:t xml:space="preserve"> </w:t>
      </w:r>
      <w:r w:rsidRPr="00FF1A6D">
        <w:rPr>
          <w:sz w:val="28"/>
          <w:szCs w:val="28"/>
        </w:rPr>
        <w:t xml:space="preserve">«О муниципальной службе в Российской Федерации», Законом Краснодарского края от 08.06.2007 № </w:t>
      </w:r>
      <w:r w:rsidRPr="001F386D">
        <w:rPr>
          <w:sz w:val="28"/>
          <w:szCs w:val="28"/>
        </w:rPr>
        <w:t>1244</w:t>
      </w:r>
      <w:r w:rsidRPr="00FF1A6D">
        <w:rPr>
          <w:sz w:val="28"/>
          <w:szCs w:val="28"/>
        </w:rPr>
        <w:t>-КЗ</w:t>
      </w:r>
      <w:r>
        <w:rPr>
          <w:sz w:val="28"/>
          <w:szCs w:val="28"/>
        </w:rPr>
        <w:t xml:space="preserve"> «О муниципальной службе в Краснодарском крае».</w:t>
      </w:r>
    </w:p>
    <w:p w:rsidR="00124EE7" w:rsidRDefault="00124EE7" w:rsidP="0081350A">
      <w:pPr>
        <w:ind w:firstLine="900"/>
        <w:jc w:val="both"/>
        <w:rPr>
          <w:strike/>
          <w:sz w:val="28"/>
          <w:szCs w:val="28"/>
        </w:rPr>
      </w:pPr>
    </w:p>
    <w:p w:rsidR="00124EE7" w:rsidRDefault="00124EE7" w:rsidP="0081350A">
      <w:pPr>
        <w:pStyle w:val="Heading1"/>
        <w:keepNext w:val="0"/>
        <w:tabs>
          <w:tab w:val="left" w:pos="20160"/>
        </w:tabs>
        <w:spacing w:before="0" w:after="0"/>
        <w:ind w:left="840"/>
        <w:jc w:val="both"/>
        <w:rPr>
          <w:rFonts w:ascii="Times New Roman" w:hAnsi="Times New Roman" w:cs="Times New Roman"/>
          <w:sz w:val="28"/>
          <w:szCs w:val="28"/>
        </w:rPr>
      </w:pPr>
      <w:r>
        <w:rPr>
          <w:rFonts w:ascii="Times New Roman" w:hAnsi="Times New Roman" w:cs="Times New Roman"/>
          <w:caps/>
          <w:sz w:val="28"/>
          <w:szCs w:val="28"/>
        </w:rPr>
        <w:t xml:space="preserve">ГЛАВА 6. </w:t>
      </w:r>
      <w:r>
        <w:rPr>
          <w:rFonts w:ascii="Times New Roman" w:hAnsi="Times New Roman" w:cs="Times New Roman"/>
          <w:sz w:val="28"/>
          <w:szCs w:val="28"/>
        </w:rPr>
        <w:t>МУНИЦИПАЛЬНЫЕ ПРАВОВЫЕ АКТЫ</w:t>
      </w:r>
    </w:p>
    <w:p w:rsidR="00124EE7" w:rsidRDefault="00124EE7" w:rsidP="0081350A"/>
    <w:p w:rsidR="00124EE7" w:rsidRDefault="00124EE7" w:rsidP="0081350A">
      <w:pPr>
        <w:pStyle w:val="Heading2"/>
        <w:keepNext w:val="0"/>
        <w:tabs>
          <w:tab w:val="clear" w:pos="576"/>
          <w:tab w:val="left" w:pos="-2410"/>
        </w:tabs>
        <w:spacing w:before="0" w:after="0"/>
        <w:ind w:firstLine="851"/>
        <w:jc w:val="both"/>
        <w:rPr>
          <w:rFonts w:ascii="Times New Roman" w:hAnsi="Times New Roman" w:cs="Times New Roman"/>
          <w:i w:val="0"/>
          <w:iCs w:val="0"/>
        </w:rPr>
      </w:pPr>
      <w:r>
        <w:rPr>
          <w:rFonts w:ascii="Times New Roman" w:hAnsi="Times New Roman" w:cs="Times New Roman"/>
          <w:i w:val="0"/>
          <w:iCs w:val="0"/>
        </w:rPr>
        <w:t>Статья 51. Система муниципальных правовых актов</w:t>
      </w:r>
    </w:p>
    <w:p w:rsidR="00124EE7" w:rsidRDefault="00124EE7" w:rsidP="0081350A">
      <w:pPr>
        <w:pStyle w:val="ConsNormal"/>
        <w:ind w:firstLine="840"/>
        <w:jc w:val="both"/>
        <w:rPr>
          <w:rFonts w:ascii="Times New Roman" w:hAnsi="Times New Roman" w:cs="Times New Roman"/>
          <w:sz w:val="28"/>
          <w:szCs w:val="28"/>
        </w:rPr>
      </w:pPr>
      <w:r>
        <w:rPr>
          <w:rFonts w:ascii="Times New Roman" w:hAnsi="Times New Roman" w:cs="Times New Roman"/>
          <w:sz w:val="28"/>
          <w:szCs w:val="28"/>
        </w:rPr>
        <w:t>В систему муниципальных правовых актов входят:</w:t>
      </w:r>
    </w:p>
    <w:p w:rsidR="00124EE7" w:rsidRDefault="00124EE7" w:rsidP="0081350A">
      <w:pPr>
        <w:pStyle w:val="ConsNormal"/>
        <w:numPr>
          <w:ilvl w:val="0"/>
          <w:numId w:val="17"/>
        </w:numPr>
        <w:tabs>
          <w:tab w:val="left" w:pos="360"/>
        </w:tabs>
        <w:ind w:left="0" w:firstLine="840"/>
        <w:jc w:val="both"/>
        <w:rPr>
          <w:rFonts w:ascii="Times New Roman" w:hAnsi="Times New Roman" w:cs="Times New Roman"/>
          <w:sz w:val="28"/>
          <w:szCs w:val="28"/>
        </w:rPr>
      </w:pPr>
      <w:r>
        <w:rPr>
          <w:rFonts w:ascii="Times New Roman" w:hAnsi="Times New Roman" w:cs="Times New Roman"/>
          <w:sz w:val="28"/>
          <w:szCs w:val="28"/>
        </w:rPr>
        <w:t>устав поселения, правовые акты, принятые на местном референдуме;</w:t>
      </w:r>
    </w:p>
    <w:p w:rsidR="00124EE7" w:rsidRDefault="00124EE7" w:rsidP="0081350A">
      <w:pPr>
        <w:pStyle w:val="ConsNormal"/>
        <w:tabs>
          <w:tab w:val="left" w:pos="1200"/>
        </w:tabs>
        <w:ind w:firstLine="840"/>
        <w:jc w:val="both"/>
        <w:rPr>
          <w:rFonts w:ascii="Times New Roman" w:hAnsi="Times New Roman" w:cs="Times New Roman"/>
          <w:sz w:val="28"/>
          <w:szCs w:val="28"/>
        </w:rPr>
      </w:pPr>
      <w:r>
        <w:rPr>
          <w:rFonts w:ascii="Times New Roman" w:hAnsi="Times New Roman" w:cs="Times New Roman"/>
          <w:sz w:val="28"/>
          <w:szCs w:val="28"/>
        </w:rPr>
        <w:t>2) нормативные и иные правовые акты Совета;</w:t>
      </w:r>
    </w:p>
    <w:p w:rsidR="00124EE7" w:rsidRDefault="00124EE7" w:rsidP="0081350A">
      <w:pPr>
        <w:ind w:firstLine="851"/>
        <w:jc w:val="both"/>
        <w:rPr>
          <w:sz w:val="28"/>
          <w:szCs w:val="28"/>
        </w:rPr>
      </w:pPr>
      <w:r>
        <w:rPr>
          <w:sz w:val="28"/>
          <w:szCs w:val="28"/>
        </w:rPr>
        <w:t>3) правовые акты главы поселения, администрации поселения ииных органов местного самоуправления и должностных лиц местного самоуправления.</w:t>
      </w:r>
    </w:p>
    <w:p w:rsidR="00124EE7" w:rsidRDefault="00124EE7" w:rsidP="0081350A">
      <w:pPr>
        <w:pStyle w:val="ConsNormal"/>
        <w:ind w:firstLine="840"/>
        <w:jc w:val="both"/>
        <w:rPr>
          <w:rFonts w:ascii="Times New Roman" w:hAnsi="Times New Roman" w:cs="Times New Roman"/>
          <w:sz w:val="28"/>
          <w:szCs w:val="28"/>
        </w:rPr>
      </w:pPr>
      <w:r>
        <w:rPr>
          <w:rFonts w:ascii="Times New Roman" w:hAnsi="Times New Roman" w:cs="Times New Roman"/>
          <w:sz w:val="28"/>
          <w:szCs w:val="28"/>
        </w:rPr>
        <w:t>Правовые акты могут являться нормативными правовыми или ненормативными правовыми и оформляются официальным документом.</w:t>
      </w:r>
    </w:p>
    <w:p w:rsidR="00124EE7" w:rsidRDefault="00124EE7" w:rsidP="0081350A">
      <w:pPr>
        <w:pStyle w:val="ConsNormal"/>
        <w:ind w:firstLine="840"/>
        <w:jc w:val="both"/>
        <w:rPr>
          <w:rFonts w:ascii="Times New Roman" w:hAnsi="Times New Roman" w:cs="Times New Roman"/>
          <w:sz w:val="28"/>
          <w:szCs w:val="28"/>
        </w:rPr>
      </w:pPr>
      <w:r>
        <w:rPr>
          <w:rFonts w:ascii="Times New Roman" w:hAnsi="Times New Roman" w:cs="Times New Roman"/>
          <w:sz w:val="28"/>
          <w:szCs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124EE7" w:rsidRPr="001F386D" w:rsidRDefault="00124EE7" w:rsidP="00070BC6">
      <w:pPr>
        <w:suppressAutoHyphens w:val="0"/>
        <w:autoSpaceDE w:val="0"/>
        <w:autoSpaceDN w:val="0"/>
        <w:adjustRightInd w:val="0"/>
        <w:ind w:firstLine="851"/>
        <w:jc w:val="both"/>
        <w:rPr>
          <w:kern w:val="0"/>
          <w:sz w:val="28"/>
          <w:szCs w:val="28"/>
        </w:rPr>
      </w:pPr>
      <w:r w:rsidRPr="001F386D">
        <w:rPr>
          <w:kern w:val="0"/>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p>
    <w:p w:rsidR="00124EE7" w:rsidRDefault="00124EE7" w:rsidP="0081350A">
      <w:pPr>
        <w:pStyle w:val="Heading2"/>
        <w:keepNext w:val="0"/>
        <w:tabs>
          <w:tab w:val="left" w:pos="851"/>
        </w:tabs>
        <w:spacing w:before="0" w:after="0"/>
        <w:ind w:firstLine="851"/>
        <w:rPr>
          <w:rFonts w:ascii="Times New Roman" w:hAnsi="Times New Roman" w:cs="Times New Roman"/>
          <w:i w:val="0"/>
          <w:iCs w:val="0"/>
        </w:rPr>
      </w:pPr>
    </w:p>
    <w:p w:rsidR="00124EE7" w:rsidRDefault="00124EE7" w:rsidP="0081350A">
      <w:pPr>
        <w:pStyle w:val="Heading2"/>
        <w:keepNext w:val="0"/>
        <w:tabs>
          <w:tab w:val="left" w:pos="851"/>
        </w:tabs>
        <w:spacing w:before="0" w:after="0"/>
        <w:ind w:firstLine="851"/>
        <w:rPr>
          <w:rFonts w:ascii="Times New Roman" w:hAnsi="Times New Roman" w:cs="Times New Roman"/>
          <w:i w:val="0"/>
          <w:iCs w:val="0"/>
        </w:rPr>
      </w:pPr>
      <w:r>
        <w:rPr>
          <w:rFonts w:ascii="Times New Roman" w:hAnsi="Times New Roman" w:cs="Times New Roman"/>
          <w:i w:val="0"/>
          <w:iCs w:val="0"/>
        </w:rPr>
        <w:t>Статья 52</w:t>
      </w:r>
      <w:r>
        <w:rPr>
          <w:rFonts w:ascii="Times New Roman" w:hAnsi="Times New Roman" w:cs="Times New Roman"/>
          <w:b w:val="0"/>
          <w:bCs w:val="0"/>
          <w:i w:val="0"/>
          <w:iCs w:val="0"/>
        </w:rPr>
        <w:t>.</w:t>
      </w:r>
      <w:r>
        <w:rPr>
          <w:rFonts w:ascii="Times New Roman" w:hAnsi="Times New Roman" w:cs="Times New Roman"/>
          <w:i w:val="0"/>
          <w:iCs w:val="0"/>
        </w:rPr>
        <w:t xml:space="preserve"> Подготовка муниципальных правовых актов</w:t>
      </w:r>
    </w:p>
    <w:p w:rsidR="00124EE7" w:rsidRDefault="00124EE7" w:rsidP="0081350A">
      <w:pPr>
        <w:ind w:firstLine="840"/>
        <w:jc w:val="both"/>
        <w:rPr>
          <w:b/>
          <w:bCs/>
          <w:i/>
          <w:iCs/>
          <w:color w:val="FF0000"/>
          <w:sz w:val="28"/>
          <w:szCs w:val="28"/>
        </w:rPr>
      </w:pPr>
      <w:r>
        <w:rPr>
          <w:sz w:val="28"/>
          <w:szCs w:val="28"/>
        </w:rPr>
        <w:t xml:space="preserve">1. </w:t>
      </w:r>
      <w:r w:rsidRPr="00D54B3E">
        <w:rPr>
          <w:sz w:val="28"/>
          <w:szCs w:val="28"/>
        </w:rPr>
        <w:t xml:space="preserve">Проекты муниципальных правовых актов могут вноситься в </w:t>
      </w:r>
      <w:r w:rsidRPr="004235DE">
        <w:rPr>
          <w:kern w:val="0"/>
          <w:sz w:val="28"/>
          <w:szCs w:val="28"/>
        </w:rPr>
        <w:t>орган местного самоуправления, к компетенции которого относится принятие соответствующего акта</w:t>
      </w:r>
      <w:r w:rsidRPr="00B63F8B">
        <w:rPr>
          <w:kern w:val="0"/>
          <w:sz w:val="28"/>
          <w:szCs w:val="28"/>
        </w:rPr>
        <w:t xml:space="preserve">, </w:t>
      </w:r>
      <w:r w:rsidRPr="00D54B3E">
        <w:rPr>
          <w:sz w:val="28"/>
          <w:szCs w:val="28"/>
        </w:rPr>
        <w:t xml:space="preserve">главой </w:t>
      </w:r>
      <w:r>
        <w:rPr>
          <w:color w:val="000000"/>
          <w:sz w:val="28"/>
          <w:szCs w:val="28"/>
        </w:rPr>
        <w:t>поселения</w:t>
      </w:r>
      <w:r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Pr="004235DE">
        <w:rPr>
          <w:sz w:val="28"/>
          <w:szCs w:val="28"/>
        </w:rPr>
        <w:t>прокурором</w:t>
      </w:r>
      <w:r>
        <w:rPr>
          <w:sz w:val="28"/>
          <w:szCs w:val="28"/>
        </w:rPr>
        <w:t>.</w:t>
      </w:r>
    </w:p>
    <w:p w:rsidR="00124EE7" w:rsidRDefault="00124EE7" w:rsidP="0081350A">
      <w:pPr>
        <w:tabs>
          <w:tab w:val="left" w:pos="142"/>
        </w:tabs>
        <w:ind w:firstLine="851"/>
        <w:jc w:val="both"/>
        <w:rPr>
          <w:sz w:val="28"/>
          <w:szCs w:val="28"/>
        </w:rPr>
      </w:pPr>
      <w:r w:rsidRPr="00670F5E">
        <w:rPr>
          <w:sz w:val="28"/>
          <w:szCs w:val="28"/>
        </w:rPr>
        <w:t>2.</w:t>
      </w:r>
      <w:r>
        <w:rPr>
          <w:sz w:val="28"/>
          <w:szCs w:val="28"/>
        </w:rPr>
        <w:t xml:space="preserve">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124EE7" w:rsidRPr="001F386D" w:rsidRDefault="00124EE7" w:rsidP="00EE6D1F">
      <w:pPr>
        <w:suppressAutoHyphens w:val="0"/>
        <w:autoSpaceDE w:val="0"/>
        <w:autoSpaceDN w:val="0"/>
        <w:adjustRightInd w:val="0"/>
        <w:ind w:firstLine="851"/>
        <w:jc w:val="both"/>
        <w:rPr>
          <w:kern w:val="0"/>
          <w:sz w:val="28"/>
          <w:szCs w:val="28"/>
        </w:rPr>
      </w:pPr>
      <w:r w:rsidRPr="001F386D">
        <w:rPr>
          <w:kern w:val="0"/>
          <w:sz w:val="28"/>
          <w:szCs w:val="28"/>
        </w:rPr>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p>
    <w:p w:rsidR="00124EE7" w:rsidRPr="001F386D" w:rsidRDefault="00124EE7" w:rsidP="00EE6D1F">
      <w:pPr>
        <w:suppressAutoHyphens w:val="0"/>
        <w:autoSpaceDE w:val="0"/>
        <w:autoSpaceDN w:val="0"/>
        <w:adjustRightInd w:val="0"/>
        <w:ind w:firstLine="851"/>
        <w:jc w:val="both"/>
        <w:rPr>
          <w:kern w:val="0"/>
          <w:sz w:val="28"/>
          <w:szCs w:val="28"/>
        </w:rPr>
      </w:pPr>
      <w:r w:rsidRPr="001F386D">
        <w:rPr>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w:t>
      </w:r>
      <w:r>
        <w:rPr>
          <w:kern w:val="0"/>
          <w:sz w:val="28"/>
          <w:szCs w:val="28"/>
        </w:rPr>
        <w:t xml:space="preserve"> </w:t>
      </w:r>
      <w:r w:rsidRPr="001F386D">
        <w:rPr>
          <w:kern w:val="0"/>
          <w:sz w:val="28"/>
          <w:szCs w:val="28"/>
        </w:rPr>
        <w:t xml:space="preserve">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124EE7" w:rsidRDefault="00124EE7" w:rsidP="0081350A">
      <w:pPr>
        <w:pStyle w:val="Heading2"/>
        <w:keepNext w:val="0"/>
        <w:tabs>
          <w:tab w:val="left" w:pos="851"/>
        </w:tabs>
        <w:spacing w:before="0" w:after="0"/>
        <w:ind w:firstLine="851"/>
        <w:jc w:val="both"/>
        <w:rPr>
          <w:rFonts w:ascii="Times New Roman" w:hAnsi="Times New Roman" w:cs="Times New Roman"/>
          <w:i w:val="0"/>
          <w:iCs w:val="0"/>
        </w:rPr>
      </w:pPr>
    </w:p>
    <w:p w:rsidR="00124EE7" w:rsidRDefault="00124EE7" w:rsidP="0081350A">
      <w:pPr>
        <w:pStyle w:val="Heading2"/>
        <w:keepNext w:val="0"/>
        <w:tabs>
          <w:tab w:val="left" w:pos="851"/>
        </w:tabs>
        <w:spacing w:before="0" w:after="0"/>
        <w:ind w:firstLine="851"/>
        <w:jc w:val="both"/>
        <w:rPr>
          <w:rFonts w:ascii="Times New Roman" w:hAnsi="Times New Roman" w:cs="Times New Roman"/>
          <w:i w:val="0"/>
          <w:iCs w:val="0"/>
        </w:rPr>
      </w:pPr>
      <w:r>
        <w:rPr>
          <w:rFonts w:ascii="Times New Roman" w:hAnsi="Times New Roman" w:cs="Times New Roman"/>
          <w:i w:val="0"/>
          <w:iCs w:val="0"/>
        </w:rPr>
        <w:t>Статья 53. Отмена муниципальных правовых актов и приостановление их действия</w:t>
      </w:r>
    </w:p>
    <w:p w:rsidR="00124EE7" w:rsidRDefault="00124EE7" w:rsidP="0081350A">
      <w:pPr>
        <w:ind w:firstLine="851"/>
        <w:jc w:val="both"/>
        <w:rPr>
          <w:sz w:val="28"/>
          <w:szCs w:val="28"/>
        </w:rPr>
      </w:pPr>
      <w:r>
        <w:rPr>
          <w:sz w:val="28"/>
          <w:szCs w:val="28"/>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124EE7" w:rsidRPr="002624C5" w:rsidRDefault="00124EE7" w:rsidP="00577590">
      <w:pPr>
        <w:widowControl/>
        <w:suppressAutoHyphens w:val="0"/>
        <w:autoSpaceDE w:val="0"/>
        <w:autoSpaceDN w:val="0"/>
        <w:adjustRightInd w:val="0"/>
        <w:ind w:firstLine="851"/>
        <w:jc w:val="both"/>
        <w:rPr>
          <w:kern w:val="0"/>
          <w:sz w:val="28"/>
          <w:szCs w:val="28"/>
        </w:rPr>
      </w:pPr>
      <w:r w:rsidRPr="002624C5">
        <w:rPr>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124EE7" w:rsidRDefault="00124EE7" w:rsidP="0081350A">
      <w:pPr>
        <w:ind w:firstLine="851"/>
        <w:jc w:val="both"/>
        <w:rPr>
          <w:sz w:val="28"/>
          <w:szCs w:val="28"/>
        </w:rPr>
      </w:pPr>
      <w:r w:rsidRPr="002624C5">
        <w:rPr>
          <w:sz w:val="28"/>
          <w:szCs w:val="28"/>
        </w:rPr>
        <w:t>2. Признание по решению суда закона Краснодарского края об</w:t>
      </w:r>
      <w:r>
        <w:rPr>
          <w:sz w:val="28"/>
          <w:szCs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124EE7" w:rsidRDefault="00124EE7" w:rsidP="0081350A">
      <w:pPr>
        <w:pStyle w:val="BodyTextIndent"/>
        <w:tabs>
          <w:tab w:val="left" w:pos="142"/>
        </w:tabs>
        <w:spacing w:after="0" w:line="100" w:lineRule="atLeast"/>
        <w:ind w:firstLine="851"/>
        <w:jc w:val="both"/>
        <w:rPr>
          <w:sz w:val="28"/>
          <w:szCs w:val="28"/>
        </w:rPr>
      </w:pPr>
    </w:p>
    <w:p w:rsidR="00124EE7" w:rsidRDefault="00124EE7" w:rsidP="0081350A">
      <w:pPr>
        <w:pStyle w:val="BodyTextIndent"/>
        <w:tabs>
          <w:tab w:val="left" w:pos="142"/>
        </w:tabs>
        <w:spacing w:after="0" w:line="100" w:lineRule="atLeast"/>
        <w:ind w:firstLine="851"/>
        <w:jc w:val="both"/>
        <w:rPr>
          <w:b/>
          <w:bCs/>
          <w:sz w:val="28"/>
          <w:szCs w:val="28"/>
        </w:rPr>
      </w:pPr>
      <w:r>
        <w:rPr>
          <w:b/>
          <w:bCs/>
          <w:sz w:val="28"/>
          <w:szCs w:val="28"/>
        </w:rPr>
        <w:t>Статья 54. Принятие устава поселения, внесение изменений и дополнений в устав поселения</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Устав принимается Советом.</w:t>
      </w:r>
    </w:p>
    <w:p w:rsidR="00124EE7" w:rsidRDefault="00124EE7" w:rsidP="0081350A">
      <w:pPr>
        <w:pStyle w:val="ConsNormal"/>
        <w:numPr>
          <w:ilvl w:val="2"/>
          <w:numId w:val="24"/>
        </w:numPr>
        <w:tabs>
          <w:tab w:val="left" w:pos="142"/>
        </w:tabs>
        <w:ind w:left="0" w:firstLine="851"/>
        <w:jc w:val="both"/>
        <w:rPr>
          <w:sz w:val="28"/>
          <w:szCs w:val="28"/>
        </w:rPr>
      </w:pPr>
      <w:r>
        <w:rPr>
          <w:rFonts w:ascii="Times New Roman" w:hAnsi="Times New Roman" w:cs="Times New Roman"/>
          <w:sz w:val="28"/>
          <w:szCs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szCs w:val="28"/>
        </w:rPr>
        <w:t>.</w:t>
      </w:r>
    </w:p>
    <w:p w:rsidR="00124EE7" w:rsidRPr="002A2DB7" w:rsidRDefault="00124EE7" w:rsidP="0081350A">
      <w:pPr>
        <w:pStyle w:val="Heading8"/>
        <w:keepNext w:val="0"/>
        <w:ind w:firstLine="851"/>
        <w:jc w:val="both"/>
      </w:pPr>
      <w:r w:rsidRPr="002A2DB7">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124EE7" w:rsidRDefault="00124EE7" w:rsidP="0081350A">
      <w:pPr>
        <w:pStyle w:val="ConsNormal"/>
        <w:tabs>
          <w:tab w:val="left" w:pos="142"/>
        </w:tabs>
        <w:ind w:firstLine="851"/>
        <w:jc w:val="both"/>
        <w:rPr>
          <w:sz w:val="28"/>
          <w:szCs w:val="28"/>
        </w:rPr>
      </w:pPr>
      <w:r>
        <w:rPr>
          <w:rFonts w:ascii="Times New Roman" w:hAnsi="Times New Roman" w:cs="Times New Roman"/>
          <w:sz w:val="28"/>
          <w:szCs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szCs w:val="28"/>
        </w:rPr>
        <w:t>.</w:t>
      </w:r>
    </w:p>
    <w:p w:rsidR="00124EE7" w:rsidRPr="002F3F83" w:rsidRDefault="00124EE7" w:rsidP="0081350A">
      <w:pPr>
        <w:pStyle w:val="ConsNormal"/>
        <w:tabs>
          <w:tab w:val="left" w:pos="142"/>
        </w:tabs>
        <w:ind w:firstLine="851"/>
        <w:jc w:val="both"/>
        <w:rPr>
          <w:rFonts w:ascii="Times New Roman" w:hAnsi="Times New Roman" w:cs="Times New Roman"/>
          <w:sz w:val="28"/>
          <w:szCs w:val="28"/>
        </w:rPr>
      </w:pPr>
      <w:r w:rsidRPr="002F3F83">
        <w:rPr>
          <w:rFonts w:ascii="Times New Roman" w:hAnsi="Times New Roman" w:cs="Times New Roman"/>
          <w:sz w:val="28"/>
          <w:szCs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124EE7" w:rsidRDefault="00124EE7" w:rsidP="00E60977">
      <w:pPr>
        <w:suppressAutoHyphens w:val="0"/>
        <w:autoSpaceDE w:val="0"/>
        <w:autoSpaceDN w:val="0"/>
        <w:adjustRightInd w:val="0"/>
        <w:ind w:firstLine="851"/>
        <w:jc w:val="both"/>
        <w:rPr>
          <w:kern w:val="0"/>
          <w:sz w:val="28"/>
          <w:szCs w:val="28"/>
          <w:lang w:eastAsia="ru-RU"/>
        </w:rPr>
      </w:pPr>
      <w:r>
        <w:rPr>
          <w:sz w:val="28"/>
          <w:szCs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Pr="002F3F83">
        <w:rPr>
          <w:sz w:val="28"/>
          <w:szCs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szCs w:val="28"/>
        </w:rPr>
        <w:t xml:space="preserve"> в порядке, установленном </w:t>
      </w:r>
      <w:r w:rsidRPr="00117862">
        <w:rPr>
          <w:kern w:val="0"/>
          <w:sz w:val="28"/>
          <w:szCs w:val="28"/>
          <w:lang w:eastAsia="ru-RU"/>
        </w:rPr>
        <w:t>Федеральным законом от 21.07.2005 № 97-ФЗ «О государственной регистрации уставов муниципальных образований».</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124EE7" w:rsidRPr="002F3F83" w:rsidRDefault="00124EE7" w:rsidP="0081350A">
      <w:pPr>
        <w:pStyle w:val="ConsNormal"/>
        <w:tabs>
          <w:tab w:val="left" w:pos="142"/>
        </w:tabs>
        <w:ind w:firstLine="851"/>
        <w:jc w:val="both"/>
        <w:rPr>
          <w:rFonts w:ascii="Times New Roman" w:hAnsi="Times New Roman" w:cs="Times New Roman"/>
          <w:sz w:val="28"/>
          <w:szCs w:val="28"/>
        </w:rPr>
      </w:pPr>
      <w:r w:rsidRPr="002F3F83">
        <w:rPr>
          <w:rFonts w:ascii="Times New Roman" w:hAnsi="Times New Roman" w:cs="Times New Roman"/>
          <w:sz w:val="28"/>
          <w:szCs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24EE7" w:rsidRPr="002F3F83" w:rsidRDefault="00124EE7" w:rsidP="0081350A">
      <w:pPr>
        <w:pStyle w:val="Heading2"/>
        <w:keepNext w:val="0"/>
        <w:tabs>
          <w:tab w:val="left" w:pos="851"/>
        </w:tabs>
        <w:spacing w:before="0" w:after="0"/>
        <w:ind w:firstLine="851"/>
        <w:rPr>
          <w:rFonts w:ascii="Times New Roman" w:hAnsi="Times New Roman" w:cs="Times New Roman"/>
          <w:b w:val="0"/>
          <w:bCs w:val="0"/>
          <w:i w:val="0"/>
          <w:iCs w:val="0"/>
        </w:rPr>
      </w:pPr>
    </w:p>
    <w:p w:rsidR="00124EE7" w:rsidRDefault="00124EE7" w:rsidP="0081350A">
      <w:pPr>
        <w:pStyle w:val="Heading2"/>
        <w:keepNext w:val="0"/>
        <w:tabs>
          <w:tab w:val="left" w:pos="851"/>
        </w:tabs>
        <w:spacing w:before="0" w:after="0"/>
        <w:ind w:firstLine="851"/>
        <w:rPr>
          <w:rFonts w:ascii="Times New Roman" w:hAnsi="Times New Roman" w:cs="Times New Roman"/>
          <w:i w:val="0"/>
          <w:iCs w:val="0"/>
        </w:rPr>
      </w:pPr>
      <w:r>
        <w:rPr>
          <w:rFonts w:ascii="Times New Roman" w:hAnsi="Times New Roman" w:cs="Times New Roman"/>
          <w:i w:val="0"/>
          <w:iCs w:val="0"/>
        </w:rPr>
        <w:t>Статья 55.Решения, принятые на местном референдуме</w:t>
      </w:r>
    </w:p>
    <w:p w:rsidR="00124EE7" w:rsidRDefault="00124EE7" w:rsidP="0028180F">
      <w:pPr>
        <w:tabs>
          <w:tab w:val="left" w:pos="0"/>
        </w:tabs>
        <w:ind w:firstLine="851"/>
        <w:jc w:val="both"/>
        <w:rPr>
          <w:sz w:val="28"/>
          <w:szCs w:val="28"/>
        </w:rPr>
      </w:pPr>
      <w:r>
        <w:rPr>
          <w:sz w:val="28"/>
          <w:szCs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124EE7" w:rsidRDefault="00124EE7" w:rsidP="0028180F">
      <w:pPr>
        <w:pStyle w:val="BodyTextIndent"/>
        <w:tabs>
          <w:tab w:val="left" w:pos="0"/>
        </w:tabs>
        <w:spacing w:after="0" w:line="100" w:lineRule="atLeast"/>
        <w:ind w:firstLine="851"/>
        <w:jc w:val="both"/>
        <w:rPr>
          <w:sz w:val="28"/>
          <w:szCs w:val="28"/>
        </w:rPr>
      </w:pPr>
      <w:r>
        <w:rPr>
          <w:sz w:val="28"/>
          <w:szCs w:val="28"/>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124EE7" w:rsidRDefault="00124EE7" w:rsidP="0028180F">
      <w:pPr>
        <w:pStyle w:val="ConsNormal"/>
        <w:tabs>
          <w:tab w:val="left" w:pos="0"/>
        </w:tabs>
        <w:ind w:firstLine="851"/>
        <w:jc w:val="both"/>
        <w:rPr>
          <w:rFonts w:ascii="Times New Roman" w:hAnsi="Times New Roman" w:cs="Times New Roman"/>
          <w:sz w:val="28"/>
          <w:szCs w:val="28"/>
        </w:rPr>
      </w:pPr>
      <w:r>
        <w:rPr>
          <w:rFonts w:ascii="Times New Roman" w:hAnsi="Times New Roman" w:cs="Times New Roman"/>
          <w:sz w:val="28"/>
          <w:szCs w:val="28"/>
        </w:rPr>
        <w:t>3. Решение, принятое на местном референдуме, регистрируется в Совете.</w:t>
      </w:r>
    </w:p>
    <w:p w:rsidR="00124EE7" w:rsidRDefault="00124EE7" w:rsidP="0028180F">
      <w:pPr>
        <w:pStyle w:val="ConsNormal"/>
        <w:tabs>
          <w:tab w:val="left" w:pos="0"/>
        </w:tabs>
        <w:ind w:firstLine="851"/>
        <w:jc w:val="both"/>
        <w:rPr>
          <w:rFonts w:ascii="Times New Roman" w:hAnsi="Times New Roman" w:cs="Times New Roman"/>
          <w:sz w:val="28"/>
          <w:szCs w:val="28"/>
        </w:rPr>
      </w:pPr>
      <w:r>
        <w:rPr>
          <w:rFonts w:ascii="Times New Roman" w:hAnsi="Times New Roman" w:cs="Times New Roman"/>
          <w:sz w:val="28"/>
          <w:szCs w:val="28"/>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124EE7" w:rsidRDefault="00124EE7" w:rsidP="0028180F">
      <w:pPr>
        <w:pStyle w:val="ConsNormal"/>
        <w:tabs>
          <w:tab w:val="left" w:pos="0"/>
        </w:tabs>
        <w:ind w:firstLine="851"/>
        <w:jc w:val="both"/>
        <w:rPr>
          <w:rFonts w:ascii="Times New Roman" w:hAnsi="Times New Roman" w:cs="Times New Roman"/>
          <w:sz w:val="28"/>
          <w:szCs w:val="28"/>
        </w:rPr>
      </w:pPr>
      <w:r>
        <w:rPr>
          <w:rFonts w:ascii="Times New Roman" w:hAnsi="Times New Roman" w:cs="Times New Roman"/>
          <w:sz w:val="28"/>
          <w:szCs w:val="28"/>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124EE7" w:rsidRDefault="00124EE7" w:rsidP="0081350A">
      <w:pPr>
        <w:pStyle w:val="Heading2"/>
        <w:keepNext w:val="0"/>
        <w:tabs>
          <w:tab w:val="clear" w:pos="576"/>
        </w:tabs>
        <w:spacing w:before="0" w:after="0"/>
        <w:ind w:left="851"/>
        <w:rPr>
          <w:rFonts w:ascii="Times New Roman" w:hAnsi="Times New Roman" w:cs="Times New Roman"/>
          <w:i w:val="0"/>
          <w:iCs w:val="0"/>
        </w:rPr>
      </w:pPr>
    </w:p>
    <w:p w:rsidR="00124EE7" w:rsidRPr="005B028D" w:rsidRDefault="00124EE7" w:rsidP="0081350A">
      <w:pPr>
        <w:pStyle w:val="Heading2"/>
        <w:keepNext w:val="0"/>
        <w:tabs>
          <w:tab w:val="clear" w:pos="576"/>
        </w:tabs>
        <w:spacing w:before="0" w:after="0"/>
        <w:ind w:left="851"/>
        <w:rPr>
          <w:rFonts w:ascii="Times New Roman" w:hAnsi="Times New Roman" w:cs="Times New Roman"/>
          <w:i w:val="0"/>
          <w:iCs w:val="0"/>
        </w:rPr>
      </w:pPr>
      <w:r>
        <w:rPr>
          <w:rFonts w:ascii="Times New Roman" w:hAnsi="Times New Roman" w:cs="Times New Roman"/>
          <w:i w:val="0"/>
          <w:iCs w:val="0"/>
        </w:rPr>
        <w:t>Статья 56. Правовые акты Совета</w:t>
      </w:r>
    </w:p>
    <w:p w:rsidR="00124EE7" w:rsidRDefault="00124EE7" w:rsidP="0081350A">
      <w:pPr>
        <w:pStyle w:val="ConsNormal"/>
        <w:numPr>
          <w:ilvl w:val="0"/>
          <w:numId w:val="19"/>
        </w:numPr>
        <w:ind w:left="0" w:firstLine="851"/>
        <w:jc w:val="both"/>
        <w:rPr>
          <w:rFonts w:ascii="Times New Roman" w:hAnsi="Times New Roman" w:cs="Times New Roman"/>
          <w:sz w:val="28"/>
          <w:szCs w:val="28"/>
        </w:rPr>
      </w:pPr>
      <w:r>
        <w:rPr>
          <w:rFonts w:ascii="Times New Roman" w:hAnsi="Times New Roman" w:cs="Times New Roman"/>
          <w:sz w:val="28"/>
          <w:szCs w:val="28"/>
        </w:rPr>
        <w:t>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w:t>
      </w:r>
      <w:r>
        <w:rPr>
          <w:sz w:val="28"/>
          <w:szCs w:val="28"/>
        </w:rPr>
        <w:t xml:space="preserve">, </w:t>
      </w:r>
      <w:r>
        <w:rPr>
          <w:rFonts w:ascii="Times New Roman" w:hAnsi="Times New Roman" w:cs="Times New Roman"/>
          <w:sz w:val="28"/>
          <w:szCs w:val="28"/>
        </w:rPr>
        <w:t>а также решения по вопросам организации деятельности Совета и по иным вопросам, отнесенным к его компетенции федеральными законами, законами Краснодарского края,  настоящим уставом.</w:t>
      </w:r>
    </w:p>
    <w:p w:rsidR="00124EE7" w:rsidRDefault="00124EE7" w:rsidP="0081350A">
      <w:pPr>
        <w:pStyle w:val="ConsNormal"/>
        <w:numPr>
          <w:ilvl w:val="0"/>
          <w:numId w:val="19"/>
        </w:numPr>
        <w:tabs>
          <w:tab w:val="left" w:pos="-1985"/>
          <w:tab w:val="left" w:pos="-993"/>
        </w:tabs>
        <w:ind w:left="0" w:firstLine="851"/>
        <w:jc w:val="both"/>
        <w:rPr>
          <w:rFonts w:ascii="Times New Roman" w:hAnsi="Times New Roman" w:cs="Times New Roman"/>
          <w:sz w:val="28"/>
          <w:szCs w:val="28"/>
        </w:rPr>
      </w:pPr>
      <w:r>
        <w:rPr>
          <w:rFonts w:ascii="Times New Roman" w:hAnsi="Times New Roman" w:cs="Times New Roman"/>
          <w:sz w:val="28"/>
          <w:szCs w:val="28"/>
        </w:rPr>
        <w:t>Правовые акты Совета принимаются на его сессиях в соответствии с регламентом работы Совета.</w:t>
      </w:r>
    </w:p>
    <w:p w:rsidR="00124EE7" w:rsidRDefault="00124EE7" w:rsidP="0081350A">
      <w:pPr>
        <w:pStyle w:val="ConsNormal"/>
        <w:numPr>
          <w:ilvl w:val="0"/>
          <w:numId w:val="19"/>
        </w:numPr>
        <w:tabs>
          <w:tab w:val="left" w:pos="75"/>
          <w:tab w:val="left" w:pos="140"/>
        </w:tabs>
        <w:ind w:left="0" w:firstLine="851"/>
        <w:jc w:val="both"/>
        <w:rPr>
          <w:rFonts w:ascii="Times New Roman" w:hAnsi="Times New Roman" w:cs="Times New Roman"/>
          <w:sz w:val="28"/>
          <w:szCs w:val="28"/>
        </w:rPr>
      </w:pPr>
      <w:r>
        <w:rPr>
          <w:rFonts w:ascii="Times New Roman" w:hAnsi="Times New Roman" w:cs="Times New Roman"/>
          <w:sz w:val="28"/>
          <w:szCs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124EE7" w:rsidRDefault="00124EE7" w:rsidP="0081350A">
      <w:pPr>
        <w:pStyle w:val="ConsNormal"/>
        <w:tabs>
          <w:tab w:val="left" w:pos="75"/>
          <w:tab w:val="left" w:pos="140"/>
        </w:tabs>
        <w:ind w:firstLine="851"/>
        <w:jc w:val="both"/>
        <w:rPr>
          <w:rFonts w:ascii="Times New Roman" w:hAnsi="Times New Roman" w:cs="Times New Roman"/>
          <w:sz w:val="28"/>
          <w:szCs w:val="28"/>
        </w:rPr>
      </w:pPr>
      <w:r>
        <w:rPr>
          <w:rFonts w:ascii="Times New Roman" w:hAnsi="Times New Roman" w:cs="Times New Roman"/>
          <w:sz w:val="28"/>
          <w:szCs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124EE7" w:rsidRPr="001C6808" w:rsidRDefault="00124EE7" w:rsidP="00812702">
      <w:pPr>
        <w:pStyle w:val="ConsNormal"/>
        <w:tabs>
          <w:tab w:val="left" w:pos="-1985"/>
        </w:tabs>
        <w:ind w:firstLine="851"/>
        <w:jc w:val="both"/>
        <w:rPr>
          <w:rFonts w:ascii="Times New Roman" w:hAnsi="Times New Roman" w:cs="Times New Roman"/>
          <w:sz w:val="28"/>
          <w:szCs w:val="28"/>
        </w:rPr>
      </w:pPr>
      <w:r w:rsidRPr="001C6808">
        <w:rPr>
          <w:rFonts w:ascii="Times New Roman" w:hAnsi="Times New Roman" w:cs="Times New Roman"/>
          <w:sz w:val="28"/>
          <w:szCs w:val="28"/>
        </w:rPr>
        <w:t>Голос главы поселения, обладающего правом решающего голоса, учитывается при принятии решений Совета как голос депутата Совета.</w:t>
      </w:r>
    </w:p>
    <w:p w:rsidR="00124EE7" w:rsidRDefault="00124EE7" w:rsidP="0081350A">
      <w:pPr>
        <w:numPr>
          <w:ilvl w:val="0"/>
          <w:numId w:val="19"/>
        </w:numPr>
        <w:tabs>
          <w:tab w:val="left" w:pos="75"/>
          <w:tab w:val="left" w:pos="140"/>
        </w:tabs>
        <w:ind w:left="0" w:firstLine="851"/>
        <w:jc w:val="both"/>
        <w:rPr>
          <w:sz w:val="28"/>
          <w:szCs w:val="28"/>
        </w:rPr>
      </w:pPr>
      <w:r>
        <w:rPr>
          <w:sz w:val="28"/>
          <w:szCs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124EE7" w:rsidRPr="00BD6E8F" w:rsidRDefault="00124EE7"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в течение 10 дней.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24EE7" w:rsidRPr="002F3F83" w:rsidRDefault="00124EE7" w:rsidP="00196713">
      <w:pPr>
        <w:tabs>
          <w:tab w:val="left" w:pos="0"/>
        </w:tabs>
        <w:ind w:firstLine="851"/>
        <w:jc w:val="both"/>
        <w:rPr>
          <w:sz w:val="28"/>
          <w:szCs w:val="28"/>
        </w:rPr>
      </w:pPr>
      <w:r w:rsidRPr="002F3F83">
        <w:rPr>
          <w:sz w:val="28"/>
          <w:szCs w:val="28"/>
          <w:lang w:eastAsia="ru-RU"/>
        </w:rPr>
        <w:t xml:space="preserve">Если глава </w:t>
      </w:r>
      <w:r w:rsidRPr="002F3F83">
        <w:rPr>
          <w:color w:val="000000"/>
          <w:sz w:val="28"/>
          <w:szCs w:val="28"/>
        </w:rPr>
        <w:t>поселения</w:t>
      </w:r>
      <w:r>
        <w:rPr>
          <w:color w:val="000000"/>
          <w:sz w:val="28"/>
          <w:szCs w:val="28"/>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2F3F83">
        <w:rPr>
          <w:color w:val="000000"/>
          <w:sz w:val="28"/>
          <w:szCs w:val="28"/>
        </w:rPr>
        <w:t>поселения</w:t>
      </w:r>
      <w:r>
        <w:rPr>
          <w:color w:val="000000"/>
          <w:sz w:val="28"/>
          <w:szCs w:val="28"/>
        </w:rPr>
        <w:t xml:space="preserve"> </w:t>
      </w:r>
      <w:r w:rsidRPr="002F3F83">
        <w:rPr>
          <w:sz w:val="28"/>
          <w:szCs w:val="28"/>
          <w:lang w:eastAsia="ru-RU"/>
        </w:rPr>
        <w:t>в течение семи дней и обнародованию.</w:t>
      </w:r>
    </w:p>
    <w:p w:rsidR="00124EE7" w:rsidRDefault="00124EE7" w:rsidP="00B757A6">
      <w:pPr>
        <w:tabs>
          <w:tab w:val="left" w:pos="470"/>
          <w:tab w:val="left" w:pos="535"/>
        </w:tabs>
        <w:ind w:firstLine="851"/>
        <w:jc w:val="both"/>
        <w:rPr>
          <w:sz w:val="28"/>
          <w:szCs w:val="28"/>
        </w:rPr>
      </w:pPr>
      <w:r>
        <w:rPr>
          <w:sz w:val="28"/>
          <w:szCs w:val="28"/>
        </w:rPr>
        <w:t>6. Решение Совета должно содержать указание на финансовые, материально-технические и иные ресурсы, необходимые для его реализации.</w:t>
      </w:r>
    </w:p>
    <w:p w:rsidR="00124EE7" w:rsidRDefault="00124EE7" w:rsidP="00B757A6">
      <w:pPr>
        <w:pStyle w:val="ConsNormal"/>
        <w:tabs>
          <w:tab w:val="left" w:pos="470"/>
          <w:tab w:val="left" w:pos="535"/>
        </w:tabs>
        <w:ind w:firstLine="851"/>
        <w:jc w:val="both"/>
        <w:rPr>
          <w:rFonts w:ascii="Times New Roman" w:hAnsi="Times New Roman" w:cs="Times New Roman"/>
          <w:sz w:val="28"/>
          <w:szCs w:val="28"/>
        </w:rPr>
      </w:pPr>
      <w:r>
        <w:rPr>
          <w:rFonts w:ascii="Times New Roman" w:hAnsi="Times New Roman" w:cs="Times New Roman"/>
          <w:sz w:val="28"/>
          <w:szCs w:val="28"/>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Pr>
          <w:rFonts w:ascii="Times New Roman" w:hAnsi="Times New Roman" w:cs="Times New Roman"/>
          <w:color w:val="000000"/>
          <w:sz w:val="28"/>
          <w:szCs w:val="28"/>
        </w:rPr>
        <w:t xml:space="preserve"> поселения </w:t>
      </w:r>
      <w:r>
        <w:rPr>
          <w:rFonts w:ascii="Times New Roman" w:hAnsi="Times New Roman" w:cs="Times New Roman"/>
          <w:sz w:val="28"/>
          <w:szCs w:val="28"/>
        </w:rPr>
        <w:t>или при наличии заключения главы</w:t>
      </w:r>
      <w:r>
        <w:rPr>
          <w:rFonts w:ascii="Times New Roman" w:hAnsi="Times New Roman" w:cs="Times New Roman"/>
          <w:color w:val="000000"/>
          <w:sz w:val="28"/>
          <w:szCs w:val="28"/>
        </w:rPr>
        <w:t xml:space="preserve"> поселения</w:t>
      </w:r>
      <w:r>
        <w:rPr>
          <w:rFonts w:ascii="Times New Roman" w:hAnsi="Times New Roman" w:cs="Times New Roman"/>
          <w:sz w:val="28"/>
          <w:szCs w:val="28"/>
        </w:rPr>
        <w:t>.</w:t>
      </w:r>
    </w:p>
    <w:p w:rsidR="00124EE7" w:rsidRDefault="00124EE7" w:rsidP="0081350A">
      <w:pPr>
        <w:pStyle w:val="BodyText"/>
        <w:tabs>
          <w:tab w:val="left" w:pos="-668"/>
        </w:tabs>
        <w:spacing w:after="0"/>
        <w:ind w:firstLine="851"/>
        <w:rPr>
          <w:sz w:val="28"/>
          <w:szCs w:val="28"/>
        </w:rPr>
      </w:pPr>
    </w:p>
    <w:p w:rsidR="00124EE7" w:rsidRDefault="00124EE7" w:rsidP="0081350A">
      <w:pPr>
        <w:pStyle w:val="BodyText"/>
        <w:tabs>
          <w:tab w:val="left" w:pos="142"/>
        </w:tabs>
        <w:spacing w:after="0"/>
        <w:ind w:firstLine="851"/>
        <w:rPr>
          <w:b/>
          <w:bCs/>
          <w:sz w:val="28"/>
          <w:szCs w:val="28"/>
        </w:rPr>
      </w:pPr>
      <w:r>
        <w:rPr>
          <w:b/>
          <w:bCs/>
          <w:sz w:val="28"/>
          <w:szCs w:val="28"/>
        </w:rPr>
        <w:t>Статья 57. Правовые акты главы поселения</w:t>
      </w:r>
    </w:p>
    <w:p w:rsidR="00124EE7" w:rsidRPr="004938F2" w:rsidRDefault="00124EE7" w:rsidP="0081350A">
      <w:pPr>
        <w:pStyle w:val="ConsNormal"/>
        <w:tabs>
          <w:tab w:val="left" w:pos="142"/>
        </w:tabs>
        <w:ind w:firstLine="851"/>
        <w:jc w:val="both"/>
        <w:rPr>
          <w:rFonts w:ascii="Times New Roman" w:hAnsi="Times New Roman" w:cs="Times New Roman"/>
          <w:sz w:val="28"/>
          <w:szCs w:val="28"/>
        </w:rPr>
      </w:pPr>
      <w:r w:rsidRPr="004938F2">
        <w:rPr>
          <w:rFonts w:ascii="Times New Roman" w:hAnsi="Times New Roman" w:cs="Times New Roman"/>
          <w:sz w:val="28"/>
          <w:szCs w:val="28"/>
        </w:rPr>
        <w:t>Глава поселения в пределах своих полномочий издает правовые акты в соответствии с законодательством</w:t>
      </w:r>
      <w:r>
        <w:rPr>
          <w:rFonts w:ascii="Times New Roman" w:hAnsi="Times New Roman" w:cs="Times New Roman"/>
          <w:sz w:val="28"/>
          <w:szCs w:val="28"/>
        </w:rPr>
        <w:t xml:space="preserve"> </w:t>
      </w:r>
      <w:r w:rsidRPr="002F3F83">
        <w:rPr>
          <w:rFonts w:ascii="Times New Roman" w:hAnsi="Times New Roman" w:cs="Times New Roman"/>
          <w:sz w:val="28"/>
          <w:szCs w:val="28"/>
        </w:rPr>
        <w:t>и уставом поселения.</w:t>
      </w:r>
    </w:p>
    <w:p w:rsidR="00124EE7" w:rsidRDefault="00124EE7"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124EE7" w:rsidRDefault="00124EE7" w:rsidP="0081350A">
      <w:pPr>
        <w:pStyle w:val="ConsNormal"/>
        <w:tabs>
          <w:tab w:val="left" w:pos="142"/>
        </w:tabs>
        <w:ind w:firstLine="851"/>
        <w:jc w:val="both"/>
        <w:rPr>
          <w:rFonts w:ascii="Times New Roman" w:hAnsi="Times New Roman" w:cs="Times New Roman"/>
          <w:b/>
          <w:bCs/>
          <w:sz w:val="28"/>
          <w:szCs w:val="28"/>
        </w:rPr>
      </w:pPr>
    </w:p>
    <w:p w:rsidR="00124EE7" w:rsidRDefault="00124EE7"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58. Правовые акты администрации поселения</w:t>
      </w:r>
    </w:p>
    <w:p w:rsidR="00124EE7" w:rsidRDefault="00124EE7" w:rsidP="0081350A">
      <w:pPr>
        <w:autoSpaceDE w:val="0"/>
        <w:ind w:firstLine="851"/>
        <w:jc w:val="both"/>
        <w:rPr>
          <w:sz w:val="28"/>
          <w:szCs w:val="28"/>
        </w:rPr>
      </w:pPr>
      <w:r>
        <w:rPr>
          <w:sz w:val="28"/>
          <w:szCs w:val="28"/>
        </w:rPr>
        <w:t>1. 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124EE7" w:rsidRPr="009917B8" w:rsidRDefault="00124EE7"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Heading8Char"/>
          <w:sz w:val="28"/>
          <w:szCs w:val="28"/>
        </w:rPr>
        <w:t>со дня</w:t>
      </w:r>
      <w:r>
        <w:rPr>
          <w:rStyle w:val="Heading8Char"/>
          <w:sz w:val="28"/>
          <w:szCs w:val="28"/>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124EE7" w:rsidRPr="009917B8" w:rsidRDefault="00124EE7" w:rsidP="0081350A">
      <w:pPr>
        <w:pStyle w:val="ConsNormal"/>
        <w:tabs>
          <w:tab w:val="left" w:pos="142"/>
        </w:tabs>
        <w:ind w:firstLine="851"/>
        <w:jc w:val="both"/>
        <w:rPr>
          <w:rFonts w:ascii="Times New Roman" w:hAnsi="Times New Roman" w:cs="Times New Roman"/>
          <w:b/>
          <w:bCs/>
          <w:sz w:val="28"/>
          <w:szCs w:val="28"/>
        </w:rPr>
      </w:pPr>
    </w:p>
    <w:p w:rsidR="00124EE7" w:rsidRDefault="00124EE7" w:rsidP="0081350A">
      <w:pPr>
        <w:pStyle w:val="ConsNormal"/>
        <w:ind w:firstLine="840"/>
        <w:jc w:val="both"/>
        <w:rPr>
          <w:rFonts w:ascii="Times New Roman" w:hAnsi="Times New Roman" w:cs="Times New Roman"/>
          <w:b/>
          <w:bCs/>
          <w:color w:val="000000"/>
          <w:sz w:val="28"/>
          <w:szCs w:val="28"/>
        </w:rPr>
      </w:pPr>
      <w:r w:rsidRPr="009917B8">
        <w:rPr>
          <w:rFonts w:ascii="Times New Roman" w:hAnsi="Times New Roman" w:cs="Times New Roman"/>
          <w:b/>
          <w:bCs/>
          <w:sz w:val="28"/>
          <w:szCs w:val="28"/>
        </w:rPr>
        <w:t xml:space="preserve">Статья </w:t>
      </w:r>
      <w:r>
        <w:rPr>
          <w:rFonts w:ascii="Times New Roman" w:hAnsi="Times New Roman" w:cs="Times New Roman"/>
          <w:b/>
          <w:bCs/>
          <w:sz w:val="28"/>
          <w:szCs w:val="28"/>
        </w:rPr>
        <w:t>59</w:t>
      </w:r>
      <w:r w:rsidRPr="009917B8">
        <w:rPr>
          <w:rFonts w:ascii="Times New Roman" w:hAnsi="Times New Roman" w:cs="Times New Roman"/>
          <w:b/>
          <w:bCs/>
          <w:sz w:val="28"/>
          <w:szCs w:val="28"/>
        </w:rPr>
        <w:t>.</w:t>
      </w:r>
      <w:r w:rsidRPr="009917B8">
        <w:rPr>
          <w:rFonts w:ascii="Times New Roman" w:hAnsi="Times New Roman" w:cs="Times New Roman"/>
          <w:b/>
          <w:bCs/>
          <w:color w:val="000000"/>
          <w:sz w:val="28"/>
          <w:szCs w:val="28"/>
        </w:rPr>
        <w:t xml:space="preserve"> Правовые акты руководителей органов администрации, обладающих правами юридического лица</w:t>
      </w:r>
    </w:p>
    <w:p w:rsidR="00124EE7" w:rsidRDefault="00124EE7" w:rsidP="0081350A">
      <w:pPr>
        <w:pStyle w:val="ConsNormal"/>
        <w:ind w:left="60" w:firstLine="840"/>
        <w:jc w:val="both"/>
        <w:rPr>
          <w:rFonts w:ascii="Times New Roman" w:hAnsi="Times New Roman" w:cs="Times New Roman"/>
          <w:sz w:val="28"/>
          <w:szCs w:val="28"/>
        </w:rPr>
      </w:pPr>
      <w:r>
        <w:rPr>
          <w:rFonts w:ascii="Times New Roman" w:hAnsi="Times New Roman" w:cs="Times New Roman"/>
          <w:sz w:val="28"/>
          <w:szCs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124EE7" w:rsidRDefault="00124EE7" w:rsidP="0081350A">
      <w:pPr>
        <w:pStyle w:val="Heading2"/>
        <w:keepNext w:val="0"/>
        <w:tabs>
          <w:tab w:val="left" w:pos="851"/>
          <w:tab w:val="left" w:pos="8580"/>
        </w:tabs>
        <w:spacing w:before="0" w:after="0"/>
        <w:ind w:firstLine="851"/>
        <w:rPr>
          <w:rFonts w:ascii="Times New Roman" w:hAnsi="Times New Roman" w:cs="Times New Roman"/>
          <w:i w:val="0"/>
          <w:iCs w:val="0"/>
        </w:rPr>
      </w:pPr>
    </w:p>
    <w:p w:rsidR="00124EE7" w:rsidRDefault="00124EE7" w:rsidP="0081350A">
      <w:pPr>
        <w:pStyle w:val="Heading2"/>
        <w:keepNext w:val="0"/>
        <w:tabs>
          <w:tab w:val="left" w:pos="851"/>
          <w:tab w:val="left" w:pos="8580"/>
        </w:tabs>
        <w:spacing w:before="0" w:after="0"/>
        <w:ind w:firstLine="851"/>
        <w:rPr>
          <w:rFonts w:ascii="Times New Roman" w:hAnsi="Times New Roman" w:cs="Times New Roman"/>
          <w:i w:val="0"/>
          <w:iCs w:val="0"/>
        </w:rPr>
      </w:pPr>
      <w:r>
        <w:rPr>
          <w:rFonts w:ascii="Times New Roman" w:hAnsi="Times New Roman" w:cs="Times New Roman"/>
          <w:i w:val="0"/>
          <w:iCs w:val="0"/>
        </w:rPr>
        <w:t>Статья 60. Вступление в силу муниципальных правовых актов</w:t>
      </w:r>
    </w:p>
    <w:p w:rsidR="00124EE7" w:rsidRDefault="00124EE7" w:rsidP="0081350A">
      <w:pPr>
        <w:pStyle w:val="ConsNormal"/>
        <w:numPr>
          <w:ilvl w:val="0"/>
          <w:numId w:val="20"/>
        </w:numPr>
        <w:tabs>
          <w:tab w:val="left" w:pos="75"/>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 Муниципальные правовые акты вступают в силу </w:t>
      </w:r>
      <w:r w:rsidRPr="005E20E9">
        <w:rPr>
          <w:rStyle w:val="Heading8Char"/>
          <w:sz w:val="28"/>
          <w:szCs w:val="28"/>
        </w:rPr>
        <w:t>со дня</w:t>
      </w:r>
      <w:r>
        <w:rPr>
          <w:rFonts w:ascii="Times New Roman" w:hAnsi="Times New Roman" w:cs="Times New Roman"/>
          <w:sz w:val="28"/>
          <w:szCs w:val="28"/>
        </w:rPr>
        <w:t xml:space="preserve"> их подписания, если иное не установлено в муниципальном правовом акте.</w:t>
      </w:r>
    </w:p>
    <w:p w:rsidR="00124EE7" w:rsidRDefault="00124EE7" w:rsidP="0081350A">
      <w:pPr>
        <w:pStyle w:val="ConsNormal"/>
        <w:numPr>
          <w:ilvl w:val="0"/>
          <w:numId w:val="20"/>
        </w:numPr>
        <w:tabs>
          <w:tab w:val="left" w:pos="75"/>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124EE7" w:rsidRDefault="00124EE7" w:rsidP="0081350A">
      <w:pPr>
        <w:pStyle w:val="ConsNormal"/>
        <w:numPr>
          <w:ilvl w:val="0"/>
          <w:numId w:val="20"/>
        </w:numPr>
        <w:tabs>
          <w:tab w:val="left" w:pos="75"/>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 Муниципальные </w:t>
      </w:r>
      <w:r w:rsidRPr="00117862">
        <w:rPr>
          <w:rFonts w:ascii="Times New Roman" w:hAnsi="Times New Roman" w:cs="Times New Roman"/>
          <w:sz w:val="28"/>
          <w:szCs w:val="28"/>
        </w:rPr>
        <w:t>нормативные</w:t>
      </w:r>
      <w:r>
        <w:rPr>
          <w:rFonts w:ascii="Times New Roman" w:hAnsi="Times New Roman" w:cs="Times New Roman"/>
          <w:sz w:val="28"/>
          <w:szCs w:val="28"/>
        </w:rPr>
        <w:t xml:space="preserve">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124EE7" w:rsidRDefault="00124EE7" w:rsidP="0081350A">
      <w:pPr>
        <w:ind w:firstLine="851"/>
        <w:jc w:val="both"/>
        <w:rPr>
          <w:sz w:val="28"/>
          <w:szCs w:val="28"/>
        </w:rPr>
      </w:pPr>
      <w:r>
        <w:rPr>
          <w:sz w:val="28"/>
          <w:szCs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124EE7" w:rsidRPr="001F386D" w:rsidRDefault="00124EE7" w:rsidP="00F16B1E">
      <w:pPr>
        <w:ind w:firstLine="851"/>
        <w:jc w:val="both"/>
        <w:rPr>
          <w:sz w:val="28"/>
          <w:szCs w:val="28"/>
        </w:rPr>
      </w:pPr>
      <w:r w:rsidRPr="001F386D">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или первое размещение (опубликование) его полного текста на </w:t>
      </w:r>
      <w:r w:rsidRPr="001F386D">
        <w:rPr>
          <w:kern w:val="0"/>
          <w:sz w:val="28"/>
          <w:szCs w:val="28"/>
        </w:rPr>
        <w:t xml:space="preserve">официальном сайте администрации поселения в информационно-телекоммуникационной сети Интернет </w:t>
      </w:r>
      <w:r>
        <w:rPr>
          <w:sz w:val="28"/>
          <w:szCs w:val="28"/>
          <w:lang w:val="en-US"/>
        </w:rPr>
        <w:t>http</w:t>
      </w:r>
      <w:r w:rsidRPr="00517444">
        <w:rPr>
          <w:sz w:val="28"/>
          <w:szCs w:val="28"/>
        </w:rPr>
        <w:t>://</w:t>
      </w:r>
      <w:r>
        <w:rPr>
          <w:sz w:val="28"/>
          <w:szCs w:val="28"/>
          <w:lang w:val="en-US"/>
        </w:rPr>
        <w:t>nezamaevskoesp</w:t>
      </w:r>
      <w:r w:rsidRPr="00517444">
        <w:rPr>
          <w:sz w:val="28"/>
          <w:szCs w:val="28"/>
        </w:rPr>
        <w:t>.</w:t>
      </w:r>
      <w:r>
        <w:rPr>
          <w:sz w:val="28"/>
          <w:szCs w:val="28"/>
          <w:lang w:val="en-US"/>
        </w:rPr>
        <w:t>ru</w:t>
      </w:r>
      <w:r w:rsidRPr="00517444">
        <w:rPr>
          <w:sz w:val="28"/>
          <w:szCs w:val="28"/>
        </w:rPr>
        <w:t>/</w:t>
      </w:r>
      <w:r>
        <w:rPr>
          <w:kern w:val="0"/>
          <w:sz w:val="28"/>
          <w:szCs w:val="28"/>
        </w:rPr>
        <w:t xml:space="preserve">. </w:t>
      </w:r>
      <w:r w:rsidRPr="001F386D">
        <w:rPr>
          <w:kern w:val="0"/>
          <w:sz w:val="28"/>
          <w:szCs w:val="28"/>
        </w:rPr>
        <w:t xml:space="preserve">При официальном опубликовании муниципального правового акта указывается, что данное опубликование является официальным. </w:t>
      </w:r>
      <w:r w:rsidRPr="001F386D">
        <w:rPr>
          <w:sz w:val="28"/>
          <w:szCs w:val="28"/>
        </w:rPr>
        <w:t>Официальное опубликование производится за счет местного бюджета.</w:t>
      </w:r>
      <w:bookmarkStart w:id="1" w:name="sub_5022"/>
    </w:p>
    <w:p w:rsidR="00124EE7" w:rsidRPr="001F386D" w:rsidRDefault="00124EE7" w:rsidP="00F16B1E">
      <w:pPr>
        <w:ind w:firstLine="851"/>
        <w:jc w:val="both"/>
        <w:rPr>
          <w:sz w:val="28"/>
          <w:szCs w:val="28"/>
        </w:rPr>
      </w:pPr>
      <w:r w:rsidRPr="001F386D">
        <w:rPr>
          <w:kern w:val="0"/>
          <w:sz w:val="28"/>
          <w:szCs w:val="28"/>
        </w:rPr>
        <w:t>6. Решение о бюджете подлежит официальному опубликованию не позднее 10 дней после его подписания</w:t>
      </w:r>
      <w:bookmarkEnd w:id="1"/>
      <w:r w:rsidRPr="001F386D">
        <w:rPr>
          <w:kern w:val="0"/>
          <w:sz w:val="28"/>
          <w:szCs w:val="28"/>
        </w:rPr>
        <w:t xml:space="preserve"> без приложений. Приложения к решению о бюджете размещаются на официальном сайте администрации поселения в информационно-телекоммуникационной сети Интернет (</w:t>
      </w:r>
      <w:r>
        <w:rPr>
          <w:sz w:val="28"/>
          <w:szCs w:val="28"/>
          <w:lang w:val="en-US"/>
        </w:rPr>
        <w:t>http</w:t>
      </w:r>
      <w:r w:rsidRPr="00517444">
        <w:rPr>
          <w:sz w:val="28"/>
          <w:szCs w:val="28"/>
        </w:rPr>
        <w:t>://</w:t>
      </w:r>
      <w:r>
        <w:rPr>
          <w:sz w:val="28"/>
          <w:szCs w:val="28"/>
          <w:lang w:val="en-US"/>
        </w:rPr>
        <w:t>nezamaevskoesp</w:t>
      </w:r>
      <w:r w:rsidRPr="00517444">
        <w:rPr>
          <w:sz w:val="28"/>
          <w:szCs w:val="28"/>
        </w:rPr>
        <w:t>.</w:t>
      </w:r>
      <w:r>
        <w:rPr>
          <w:sz w:val="28"/>
          <w:szCs w:val="28"/>
          <w:lang w:val="en-US"/>
        </w:rPr>
        <w:t>ru</w:t>
      </w:r>
      <w:r w:rsidRPr="00966AFC">
        <w:rPr>
          <w:sz w:val="28"/>
          <w:szCs w:val="28"/>
        </w:rPr>
        <w:t>/</w:t>
      </w:r>
      <w:r w:rsidRPr="00966AFC">
        <w:rPr>
          <w:kern w:val="0"/>
          <w:sz w:val="28"/>
          <w:szCs w:val="28"/>
        </w:rPr>
        <w:t>),</w:t>
      </w:r>
      <w:r w:rsidRPr="001F386D">
        <w:rPr>
          <w:kern w:val="0"/>
          <w:sz w:val="28"/>
          <w:szCs w:val="28"/>
        </w:rPr>
        <w:t xml:space="preserve"> о чем доводится до сведения </w:t>
      </w:r>
      <w:r w:rsidRPr="001F386D">
        <w:rPr>
          <w:sz w:val="28"/>
          <w:szCs w:val="28"/>
        </w:rPr>
        <w:t xml:space="preserve">жителей поселения, посредством публикации об этом информации в печатном средстве массовой информации одновременно с публикацией текста решения о бюджете. При опубликовании текста решения о бюджете указывается, </w:t>
      </w:r>
      <w:r w:rsidRPr="001F386D">
        <w:rPr>
          <w:kern w:val="0"/>
          <w:sz w:val="28"/>
          <w:szCs w:val="28"/>
        </w:rPr>
        <w:t>что данное опубликование (размещение) является официальным.</w:t>
      </w:r>
    </w:p>
    <w:p w:rsidR="00124EE7" w:rsidRPr="001F386D" w:rsidRDefault="00124EE7" w:rsidP="00F16B1E">
      <w:pPr>
        <w:ind w:firstLine="851"/>
        <w:jc w:val="both"/>
        <w:rPr>
          <w:kern w:val="0"/>
          <w:sz w:val="28"/>
          <w:szCs w:val="28"/>
        </w:rPr>
      </w:pPr>
      <w:r w:rsidRPr="001F386D">
        <w:rPr>
          <w:sz w:val="28"/>
          <w:szCs w:val="28"/>
        </w:rPr>
        <w:t xml:space="preserve">7. </w:t>
      </w:r>
      <w:r w:rsidRPr="001F386D">
        <w:rPr>
          <w:kern w:val="0"/>
          <w:sz w:val="28"/>
          <w:szCs w:val="28"/>
        </w:rPr>
        <w:t>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официальном сайте администрации поселения в информационно-телекоммуникационной сети Интернет (</w:t>
      </w:r>
      <w:r>
        <w:rPr>
          <w:sz w:val="28"/>
          <w:szCs w:val="28"/>
          <w:lang w:val="en-US"/>
        </w:rPr>
        <w:t>http</w:t>
      </w:r>
      <w:r w:rsidRPr="00517444">
        <w:rPr>
          <w:sz w:val="28"/>
          <w:szCs w:val="28"/>
        </w:rPr>
        <w:t>://</w:t>
      </w:r>
      <w:r>
        <w:rPr>
          <w:sz w:val="28"/>
          <w:szCs w:val="28"/>
          <w:lang w:val="en-US"/>
        </w:rPr>
        <w:t>nezamaevskoesp</w:t>
      </w:r>
      <w:r w:rsidRPr="00517444">
        <w:rPr>
          <w:sz w:val="28"/>
          <w:szCs w:val="28"/>
        </w:rPr>
        <w:t>.</w:t>
      </w:r>
      <w:r>
        <w:rPr>
          <w:sz w:val="28"/>
          <w:szCs w:val="28"/>
          <w:lang w:val="en-US"/>
        </w:rPr>
        <w:t>ru</w:t>
      </w:r>
      <w:r w:rsidRPr="00517444">
        <w:rPr>
          <w:sz w:val="28"/>
          <w:szCs w:val="28"/>
        </w:rPr>
        <w:t>/</w:t>
      </w:r>
      <w:r w:rsidRPr="001F386D">
        <w:rPr>
          <w:kern w:val="0"/>
          <w:sz w:val="28"/>
          <w:szCs w:val="28"/>
        </w:rPr>
        <w:t>).</w:t>
      </w:r>
    </w:p>
    <w:p w:rsidR="00124EE7" w:rsidRPr="001F386D" w:rsidRDefault="00124EE7" w:rsidP="00F16B1E">
      <w:pPr>
        <w:suppressAutoHyphens w:val="0"/>
        <w:autoSpaceDE w:val="0"/>
        <w:autoSpaceDN w:val="0"/>
        <w:adjustRightInd w:val="0"/>
        <w:ind w:firstLine="851"/>
        <w:jc w:val="both"/>
        <w:rPr>
          <w:kern w:val="0"/>
          <w:sz w:val="28"/>
          <w:szCs w:val="28"/>
        </w:rPr>
      </w:pPr>
      <w:r w:rsidRPr="001F386D">
        <w:rPr>
          <w:kern w:val="0"/>
          <w:sz w:val="28"/>
          <w:szCs w:val="28"/>
        </w:rPr>
        <w:t xml:space="preserve">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уполномоченный орган администрации поселения, осуществляющий функции по информационному наполнению официального сайта администрации поселения в информационно-телекоммуникационной сети Интернет </w:t>
      </w:r>
      <w:r w:rsidRPr="003D0114">
        <w:rPr>
          <w:kern w:val="0"/>
          <w:sz w:val="28"/>
          <w:szCs w:val="28"/>
        </w:rPr>
        <w:t>(</w:t>
      </w:r>
      <w:r>
        <w:rPr>
          <w:sz w:val="28"/>
          <w:szCs w:val="28"/>
          <w:lang w:val="en-US"/>
        </w:rPr>
        <w:t>http</w:t>
      </w:r>
      <w:r w:rsidRPr="00517444">
        <w:rPr>
          <w:sz w:val="28"/>
          <w:szCs w:val="28"/>
        </w:rPr>
        <w:t>://</w:t>
      </w:r>
      <w:r>
        <w:rPr>
          <w:sz w:val="28"/>
          <w:szCs w:val="28"/>
          <w:lang w:val="en-US"/>
        </w:rPr>
        <w:t>nezamaevskoesp</w:t>
      </w:r>
      <w:r w:rsidRPr="00517444">
        <w:rPr>
          <w:sz w:val="28"/>
          <w:szCs w:val="28"/>
        </w:rPr>
        <w:t>.</w:t>
      </w:r>
      <w:r>
        <w:rPr>
          <w:sz w:val="28"/>
          <w:szCs w:val="28"/>
          <w:lang w:val="en-US"/>
        </w:rPr>
        <w:t>ru</w:t>
      </w:r>
      <w:r w:rsidRPr="00517444">
        <w:rPr>
          <w:sz w:val="28"/>
          <w:szCs w:val="28"/>
        </w:rPr>
        <w:t>/</w:t>
      </w:r>
      <w:r w:rsidRPr="003D0114">
        <w:rPr>
          <w:kern w:val="0"/>
          <w:sz w:val="28"/>
          <w:szCs w:val="28"/>
        </w:rPr>
        <w:t>)</w:t>
      </w:r>
      <w:r w:rsidRPr="001F386D">
        <w:rPr>
          <w:kern w:val="0"/>
          <w:sz w:val="28"/>
          <w:szCs w:val="28"/>
        </w:rPr>
        <w:t>, и подлежат опубликованию (размещению) в течение 5 дней.</w:t>
      </w:r>
    </w:p>
    <w:p w:rsidR="00124EE7" w:rsidRPr="001F386D" w:rsidRDefault="00124EE7" w:rsidP="00F16B1E">
      <w:pPr>
        <w:suppressAutoHyphens w:val="0"/>
        <w:autoSpaceDE w:val="0"/>
        <w:autoSpaceDN w:val="0"/>
        <w:adjustRightInd w:val="0"/>
        <w:ind w:firstLine="851"/>
        <w:jc w:val="both"/>
        <w:rPr>
          <w:kern w:val="0"/>
          <w:sz w:val="28"/>
          <w:szCs w:val="28"/>
        </w:rPr>
      </w:pPr>
      <w:bookmarkStart w:id="2" w:name="sub_737"/>
      <w:r w:rsidRPr="001F386D">
        <w:rPr>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2"/>
    <w:p w:rsidR="00124EE7" w:rsidRPr="001F386D" w:rsidRDefault="00124EE7" w:rsidP="00F16B1E">
      <w:pPr>
        <w:suppressAutoHyphens w:val="0"/>
        <w:autoSpaceDE w:val="0"/>
        <w:autoSpaceDN w:val="0"/>
        <w:adjustRightInd w:val="0"/>
        <w:ind w:firstLine="851"/>
        <w:jc w:val="both"/>
        <w:rPr>
          <w:strike/>
          <w:kern w:val="2"/>
          <w:sz w:val="28"/>
          <w:szCs w:val="28"/>
        </w:rPr>
      </w:pPr>
      <w:r w:rsidRPr="001F386D">
        <w:rPr>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124EE7" w:rsidRPr="001F386D" w:rsidRDefault="00124EE7" w:rsidP="0081350A">
      <w:pPr>
        <w:pStyle w:val="22"/>
        <w:ind w:firstLine="851"/>
      </w:pPr>
      <w:r w:rsidRPr="001F386D">
        <w:t>9.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124EE7" w:rsidRPr="001F386D" w:rsidRDefault="00124EE7" w:rsidP="0081350A">
      <w:pPr>
        <w:ind w:firstLine="851"/>
        <w:jc w:val="both"/>
        <w:rPr>
          <w:sz w:val="28"/>
          <w:szCs w:val="28"/>
        </w:rPr>
      </w:pPr>
      <w:r w:rsidRPr="001F386D">
        <w:rPr>
          <w:sz w:val="28"/>
          <w:szCs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124EE7" w:rsidRPr="001F386D" w:rsidRDefault="00124EE7" w:rsidP="0081350A">
      <w:pPr>
        <w:ind w:firstLine="851"/>
        <w:jc w:val="both"/>
        <w:rPr>
          <w:sz w:val="28"/>
          <w:szCs w:val="28"/>
        </w:rPr>
      </w:pPr>
      <w:r w:rsidRPr="001F386D">
        <w:rPr>
          <w:sz w:val="28"/>
          <w:szCs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124EE7" w:rsidRPr="001F386D" w:rsidRDefault="00124EE7" w:rsidP="0081350A">
      <w:pPr>
        <w:pStyle w:val="BodyTextIndent"/>
        <w:spacing w:after="0" w:line="100" w:lineRule="atLeast"/>
        <w:ind w:firstLine="851"/>
        <w:jc w:val="both"/>
        <w:rPr>
          <w:sz w:val="28"/>
          <w:szCs w:val="28"/>
        </w:rPr>
      </w:pPr>
      <w:r w:rsidRPr="001F386D">
        <w:rPr>
          <w:sz w:val="28"/>
          <w:szCs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124EE7" w:rsidRPr="001F386D" w:rsidRDefault="00124EE7" w:rsidP="0081350A">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10.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124EE7" w:rsidRPr="001F386D" w:rsidRDefault="00124EE7" w:rsidP="0081350A">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 xml:space="preserve">11.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124EE7" w:rsidRDefault="00124EE7" w:rsidP="0081350A">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12.</w:t>
      </w:r>
      <w:r>
        <w:rPr>
          <w:rFonts w:ascii="Times New Roman" w:hAnsi="Times New Roman" w:cs="Times New Roman"/>
          <w:sz w:val="28"/>
          <w:szCs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124EE7" w:rsidRDefault="00124EE7"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124EE7" w:rsidRDefault="00124EE7" w:rsidP="003D0114">
      <w:pPr>
        <w:pStyle w:val="ConsNormal"/>
        <w:ind w:firstLine="0"/>
        <w:jc w:val="both"/>
        <w:rPr>
          <w:rFonts w:ascii="Times New Roman" w:hAnsi="Times New Roman" w:cs="Times New Roman"/>
          <w:b/>
          <w:bCs/>
          <w:sz w:val="28"/>
          <w:szCs w:val="28"/>
        </w:rPr>
      </w:pPr>
    </w:p>
    <w:p w:rsidR="00124EE7" w:rsidRDefault="00124EE7" w:rsidP="0081350A">
      <w:pPr>
        <w:tabs>
          <w:tab w:val="left" w:pos="142"/>
        </w:tabs>
        <w:ind w:firstLine="851"/>
        <w:jc w:val="center"/>
        <w:rPr>
          <w:b/>
          <w:bCs/>
          <w:sz w:val="28"/>
          <w:szCs w:val="28"/>
        </w:rPr>
      </w:pPr>
      <w:r>
        <w:rPr>
          <w:b/>
          <w:bCs/>
          <w:caps/>
          <w:sz w:val="28"/>
          <w:szCs w:val="28"/>
        </w:rPr>
        <w:t xml:space="preserve">ГЛАВА 7. </w:t>
      </w:r>
      <w:r>
        <w:rPr>
          <w:b/>
          <w:bCs/>
          <w:sz w:val="28"/>
          <w:szCs w:val="28"/>
        </w:rPr>
        <w:t>ЭКОНОМИЧЕСКАЯ ОСНОВА МЕСТНОГО САМОУПРАВЛЕНИЯ</w:t>
      </w:r>
    </w:p>
    <w:p w:rsidR="00124EE7" w:rsidRDefault="00124EE7" w:rsidP="0081350A">
      <w:pPr>
        <w:tabs>
          <w:tab w:val="left" w:pos="142"/>
        </w:tabs>
        <w:ind w:firstLine="851"/>
        <w:jc w:val="both"/>
        <w:rPr>
          <w:b/>
          <w:bCs/>
          <w:sz w:val="28"/>
          <w:szCs w:val="28"/>
        </w:rPr>
      </w:pPr>
    </w:p>
    <w:p w:rsidR="00124EE7" w:rsidRPr="00117862" w:rsidRDefault="00124EE7" w:rsidP="000730F8">
      <w:pPr>
        <w:suppressAutoHyphens w:val="0"/>
        <w:ind w:firstLine="851"/>
        <w:jc w:val="both"/>
        <w:rPr>
          <w:b/>
          <w:bCs/>
          <w:sz w:val="28"/>
          <w:szCs w:val="28"/>
        </w:rPr>
      </w:pPr>
      <w:r w:rsidRPr="00117862">
        <w:rPr>
          <w:b/>
          <w:bCs/>
          <w:sz w:val="28"/>
          <w:szCs w:val="28"/>
        </w:rPr>
        <w:t>Статья 6</w:t>
      </w:r>
      <w:r>
        <w:rPr>
          <w:b/>
          <w:bCs/>
          <w:sz w:val="28"/>
          <w:szCs w:val="28"/>
        </w:rPr>
        <w:t>1</w:t>
      </w:r>
      <w:r w:rsidRPr="00117862">
        <w:rPr>
          <w:b/>
          <w:bCs/>
          <w:sz w:val="28"/>
          <w:szCs w:val="28"/>
        </w:rPr>
        <w:t>. Муниципальное имущество</w:t>
      </w:r>
    </w:p>
    <w:p w:rsidR="00124EE7" w:rsidRPr="00117862" w:rsidRDefault="00124EE7" w:rsidP="000730F8">
      <w:pPr>
        <w:pStyle w:val="22"/>
        <w:suppressAutoHyphens w:val="0"/>
        <w:ind w:firstLine="851"/>
      </w:pPr>
      <w:r w:rsidRPr="00117862">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124EE7" w:rsidRPr="00117862" w:rsidRDefault="00124EE7" w:rsidP="000730F8">
      <w:pPr>
        <w:suppressAutoHyphens w:val="0"/>
        <w:autoSpaceDE w:val="0"/>
        <w:autoSpaceDN w:val="0"/>
        <w:adjustRightInd w:val="0"/>
        <w:ind w:firstLine="851"/>
        <w:jc w:val="both"/>
        <w:rPr>
          <w:kern w:val="0"/>
          <w:sz w:val="28"/>
          <w:szCs w:val="28"/>
          <w:lang w:eastAsia="ru-RU"/>
        </w:rPr>
      </w:pPr>
      <w:bookmarkStart w:id="3" w:name="Par0"/>
      <w:bookmarkEnd w:id="3"/>
      <w:r w:rsidRPr="00117862">
        <w:rPr>
          <w:kern w:val="0"/>
          <w:sz w:val="28"/>
          <w:szCs w:val="28"/>
          <w:lang w:eastAsia="ru-RU"/>
        </w:rPr>
        <w:t>2. В собственности поселения может находиться:</w:t>
      </w:r>
    </w:p>
    <w:p w:rsidR="00124EE7" w:rsidRPr="00117862" w:rsidRDefault="00124EE7"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124EE7" w:rsidRPr="00117862" w:rsidRDefault="00124EE7"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kern w:val="0"/>
          <w:sz w:val="28"/>
          <w:szCs w:val="28"/>
          <w:lang w:eastAsia="ru-RU"/>
        </w:rPr>
        <w:t>;</w:t>
      </w:r>
    </w:p>
    <w:p w:rsidR="00124EE7" w:rsidRPr="00117862" w:rsidRDefault="00124EE7"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124EE7" w:rsidRPr="00117862" w:rsidRDefault="00124EE7"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24EE7" w:rsidRPr="00117862" w:rsidRDefault="00124EE7"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5) имущество, предназначенное для решения вопросов местного значения в соответствии с частью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kern w:val="0"/>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124EE7" w:rsidRPr="00117862" w:rsidRDefault="00124EE7"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24EE7" w:rsidRDefault="00124EE7" w:rsidP="0081350A">
      <w:pPr>
        <w:pStyle w:val="ConsNormal"/>
        <w:tabs>
          <w:tab w:val="left" w:pos="142"/>
        </w:tabs>
        <w:ind w:firstLine="851"/>
        <w:rPr>
          <w:rFonts w:ascii="Times New Roman" w:hAnsi="Times New Roman" w:cs="Times New Roman"/>
          <w:b/>
          <w:bCs/>
          <w:sz w:val="28"/>
          <w:szCs w:val="28"/>
        </w:rPr>
      </w:pPr>
    </w:p>
    <w:p w:rsidR="00124EE7" w:rsidRDefault="00124EE7" w:rsidP="0081350A">
      <w:pPr>
        <w:pStyle w:val="ConsNormal"/>
        <w:tabs>
          <w:tab w:val="left" w:pos="142"/>
        </w:tabs>
        <w:ind w:firstLine="851"/>
        <w:rPr>
          <w:rFonts w:ascii="Times New Roman" w:hAnsi="Times New Roman" w:cs="Times New Roman"/>
          <w:b/>
          <w:bCs/>
          <w:sz w:val="28"/>
          <w:szCs w:val="28"/>
        </w:rPr>
      </w:pPr>
      <w:r>
        <w:rPr>
          <w:rFonts w:ascii="Times New Roman" w:hAnsi="Times New Roman" w:cs="Times New Roman"/>
          <w:b/>
          <w:bCs/>
          <w:sz w:val="28"/>
          <w:szCs w:val="28"/>
        </w:rPr>
        <w:t>Статья 62. Владение, пользование и распоряжение муниципальным имуществом</w:t>
      </w:r>
    </w:p>
    <w:p w:rsidR="00124EE7" w:rsidRDefault="00124EE7" w:rsidP="0081350A">
      <w:pPr>
        <w:pStyle w:val="22"/>
        <w:numPr>
          <w:ilvl w:val="0"/>
          <w:numId w:val="21"/>
        </w:numPr>
        <w:tabs>
          <w:tab w:val="left" w:pos="-30"/>
        </w:tabs>
        <w:spacing w:before="0" w:after="0"/>
        <w:ind w:left="0" w:firstLine="851"/>
      </w:pPr>
      <w: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124EE7" w:rsidRDefault="00124EE7" w:rsidP="0081350A">
      <w:pPr>
        <w:pStyle w:val="22"/>
        <w:numPr>
          <w:ilvl w:val="0"/>
          <w:numId w:val="21"/>
        </w:numPr>
        <w:tabs>
          <w:tab w:val="left" w:pos="-30"/>
          <w:tab w:val="left" w:pos="0"/>
        </w:tabs>
        <w:spacing w:before="0" w:after="0"/>
        <w:ind w:left="0" w:firstLine="851"/>
      </w:pPr>
      <w:r>
        <w:t>Порядок и условия приватизации муниципального имущества определяются решением Совета в соответствии с федеральными законами.</w:t>
      </w:r>
    </w:p>
    <w:p w:rsidR="00124EE7" w:rsidRDefault="00124EE7" w:rsidP="0081350A">
      <w:pPr>
        <w:pStyle w:val="ConsNormal"/>
        <w:numPr>
          <w:ilvl w:val="0"/>
          <w:numId w:val="21"/>
        </w:numPr>
        <w:tabs>
          <w:tab w:val="left" w:pos="-30"/>
        </w:tabs>
        <w:ind w:left="0" w:firstLine="851"/>
        <w:jc w:val="both"/>
        <w:rPr>
          <w:rFonts w:ascii="Times New Roman" w:hAnsi="Times New Roman" w:cs="Times New Roman"/>
          <w:sz w:val="28"/>
          <w:szCs w:val="28"/>
        </w:rPr>
      </w:pPr>
      <w:r w:rsidRPr="00AA7724">
        <w:rPr>
          <w:rFonts w:ascii="Times New Roman" w:hAnsi="Times New Roman" w:cs="Times New Roman"/>
          <w:sz w:val="28"/>
          <w:szCs w:val="28"/>
        </w:rPr>
        <w:t>Доходы от использования и приватизации муниципального имущества поступают в местный бюджет поселения</w:t>
      </w:r>
    </w:p>
    <w:p w:rsidR="00124EE7" w:rsidRPr="00AA7724" w:rsidRDefault="00124EE7" w:rsidP="0081350A">
      <w:pPr>
        <w:pStyle w:val="ConsNormal"/>
        <w:numPr>
          <w:ilvl w:val="0"/>
          <w:numId w:val="21"/>
        </w:numPr>
        <w:tabs>
          <w:tab w:val="left" w:pos="-30"/>
        </w:tabs>
        <w:ind w:left="0" w:firstLine="851"/>
        <w:jc w:val="both"/>
        <w:rPr>
          <w:rFonts w:ascii="Times New Roman" w:hAnsi="Times New Roman" w:cs="Times New Roman"/>
          <w:sz w:val="28"/>
          <w:szCs w:val="28"/>
        </w:rPr>
      </w:pPr>
      <w:r w:rsidRPr="00AA7724">
        <w:rPr>
          <w:rFonts w:ascii="Times New Roman" w:hAnsi="Times New Roman" w:cs="Times New Roman"/>
          <w:sz w:val="28"/>
          <w:szCs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124EE7" w:rsidRDefault="00124EE7" w:rsidP="0081350A">
      <w:pPr>
        <w:pStyle w:val="Heading8"/>
        <w:keepNext w:val="0"/>
        <w:ind w:firstLine="851"/>
        <w:jc w:val="both"/>
      </w:pPr>
    </w:p>
    <w:p w:rsidR="00124EE7" w:rsidRPr="00056CB0" w:rsidRDefault="00124EE7" w:rsidP="0081350A">
      <w:pPr>
        <w:pStyle w:val="Heading8"/>
        <w:keepNext w:val="0"/>
        <w:ind w:firstLine="851"/>
        <w:jc w:val="both"/>
        <w:rPr>
          <w:b/>
          <w:bCs/>
        </w:rPr>
      </w:pPr>
      <w:r w:rsidRPr="00056CB0">
        <w:rPr>
          <w:b/>
          <w:bCs/>
        </w:rPr>
        <w:t>Статья 6</w:t>
      </w:r>
      <w:r>
        <w:rPr>
          <w:b/>
          <w:bCs/>
        </w:rPr>
        <w:t>3</w:t>
      </w:r>
      <w:r w:rsidRPr="00056CB0">
        <w:rPr>
          <w:b/>
          <w:bCs/>
        </w:rPr>
        <w:t xml:space="preserve">. Муниципальные предприятия и учреждения </w:t>
      </w:r>
    </w:p>
    <w:p w:rsidR="00124EE7" w:rsidRPr="00056CB0" w:rsidRDefault="00124EE7" w:rsidP="0081350A">
      <w:pPr>
        <w:pStyle w:val="Heading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124EE7" w:rsidRPr="00056CB0" w:rsidRDefault="00124EE7" w:rsidP="0081350A">
      <w:pPr>
        <w:pStyle w:val="Heading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124EE7" w:rsidRPr="00056CB0" w:rsidRDefault="00124EE7" w:rsidP="0081350A">
      <w:pPr>
        <w:pStyle w:val="Heading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124EE7" w:rsidRPr="00056CB0" w:rsidRDefault="00124EE7" w:rsidP="0081350A">
      <w:pPr>
        <w:pStyle w:val="Heading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124EE7" w:rsidRPr="00056CB0" w:rsidRDefault="00124EE7" w:rsidP="0081350A">
      <w:pPr>
        <w:pStyle w:val="Heading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124EE7" w:rsidRPr="00056CB0" w:rsidRDefault="00124EE7" w:rsidP="0081350A">
      <w:pPr>
        <w:pStyle w:val="Heading8"/>
        <w:keepNext w:val="0"/>
        <w:ind w:firstLine="851"/>
        <w:jc w:val="both"/>
      </w:pPr>
      <w:r w:rsidRPr="00056CB0">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124EE7" w:rsidRPr="008D109C" w:rsidRDefault="00124EE7" w:rsidP="00493892">
      <w:pPr>
        <w:suppressAutoHyphens w:val="0"/>
        <w:autoSpaceDE w:val="0"/>
        <w:autoSpaceDN w:val="0"/>
        <w:adjustRightInd w:val="0"/>
        <w:ind w:firstLine="851"/>
        <w:jc w:val="both"/>
        <w:rPr>
          <w:kern w:val="0"/>
          <w:sz w:val="28"/>
          <w:szCs w:val="28"/>
          <w:lang w:eastAsia="ru-RU"/>
        </w:rPr>
      </w:pPr>
      <w:r w:rsidRPr="008D109C">
        <w:rPr>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Pr>
          <w:kern w:val="0"/>
          <w:sz w:val="28"/>
          <w:szCs w:val="28"/>
          <w:lang w:eastAsia="ru-RU"/>
        </w:rPr>
        <w:t>.</w:t>
      </w:r>
    </w:p>
    <w:p w:rsidR="00124EE7" w:rsidRPr="008D109C" w:rsidRDefault="00124EE7" w:rsidP="00493892">
      <w:pPr>
        <w:suppressAutoHyphens w:val="0"/>
        <w:autoSpaceDE w:val="0"/>
        <w:autoSpaceDN w:val="0"/>
        <w:adjustRightInd w:val="0"/>
        <w:ind w:firstLine="851"/>
        <w:jc w:val="both"/>
        <w:rPr>
          <w:kern w:val="0"/>
          <w:sz w:val="28"/>
          <w:szCs w:val="28"/>
          <w:lang w:eastAsia="ru-RU"/>
        </w:rPr>
      </w:pPr>
      <w:r w:rsidRPr="008D109C">
        <w:rPr>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124EE7" w:rsidRPr="001F386D" w:rsidRDefault="00124EE7" w:rsidP="0081350A">
      <w:pPr>
        <w:pStyle w:val="Heading8"/>
        <w:keepNext w:val="0"/>
        <w:ind w:firstLine="851"/>
        <w:jc w:val="both"/>
      </w:pPr>
      <w:r w:rsidRPr="001F386D">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124EE7" w:rsidRPr="006F12AE" w:rsidRDefault="00124EE7" w:rsidP="0081350A">
      <w:pPr>
        <w:pStyle w:val="Heading8"/>
        <w:keepNext w:val="0"/>
        <w:ind w:firstLine="851"/>
        <w:jc w:val="both"/>
        <w:rPr>
          <w:strike/>
        </w:rPr>
      </w:pPr>
      <w:r w:rsidRPr="001F386D">
        <w:t>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Pr="00056CB0">
        <w:t xml:space="preserve"> в этих запросах объемах и сроки</w:t>
      </w:r>
      <w:r>
        <w:t xml:space="preserve">. </w:t>
      </w:r>
    </w:p>
    <w:p w:rsidR="00124EE7" w:rsidRPr="008D109C" w:rsidRDefault="00124EE7" w:rsidP="006F12AE">
      <w:pPr>
        <w:widowControl/>
        <w:suppressAutoHyphens w:val="0"/>
        <w:autoSpaceDE w:val="0"/>
        <w:autoSpaceDN w:val="0"/>
        <w:adjustRightInd w:val="0"/>
        <w:ind w:firstLine="851"/>
        <w:jc w:val="both"/>
        <w:rPr>
          <w:sz w:val="28"/>
          <w:szCs w:val="28"/>
        </w:rPr>
      </w:pPr>
      <w:r w:rsidRPr="008D109C">
        <w:rPr>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124EE7" w:rsidRPr="00056CB0" w:rsidRDefault="00124EE7" w:rsidP="0081350A">
      <w:pPr>
        <w:pStyle w:val="Heading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124EE7" w:rsidRDefault="00124EE7" w:rsidP="0081350A">
      <w:pPr>
        <w:pStyle w:val="Heading2"/>
        <w:keepNext w:val="0"/>
        <w:numPr>
          <w:ilvl w:val="0"/>
          <w:numId w:val="1"/>
        </w:numPr>
        <w:tabs>
          <w:tab w:val="left" w:pos="851"/>
        </w:tabs>
        <w:spacing w:before="0" w:after="0"/>
        <w:ind w:left="0" w:firstLine="851"/>
      </w:pPr>
    </w:p>
    <w:p w:rsidR="00124EE7" w:rsidRPr="00117862" w:rsidRDefault="00124EE7" w:rsidP="00545961">
      <w:pPr>
        <w:suppressAutoHyphens w:val="0"/>
        <w:autoSpaceDE w:val="0"/>
        <w:autoSpaceDN w:val="0"/>
        <w:adjustRightInd w:val="0"/>
        <w:ind w:firstLine="851"/>
        <w:jc w:val="both"/>
        <w:outlineLvl w:val="0"/>
        <w:rPr>
          <w:b/>
          <w:bCs/>
          <w:kern w:val="0"/>
          <w:sz w:val="28"/>
          <w:szCs w:val="28"/>
          <w:lang w:eastAsia="ru-RU"/>
        </w:rPr>
      </w:pPr>
      <w:r w:rsidRPr="00117862">
        <w:rPr>
          <w:b/>
          <w:bCs/>
          <w:kern w:val="0"/>
          <w:sz w:val="28"/>
          <w:szCs w:val="28"/>
          <w:lang w:eastAsia="ru-RU"/>
        </w:rPr>
        <w:t xml:space="preserve">Статья </w:t>
      </w:r>
      <w:r>
        <w:rPr>
          <w:b/>
          <w:bCs/>
          <w:kern w:val="0"/>
          <w:sz w:val="28"/>
          <w:szCs w:val="28"/>
          <w:lang w:eastAsia="ru-RU"/>
        </w:rPr>
        <w:t>64</w:t>
      </w:r>
      <w:r w:rsidRPr="00117862">
        <w:rPr>
          <w:b/>
          <w:bCs/>
          <w:kern w:val="0"/>
          <w:sz w:val="28"/>
          <w:szCs w:val="28"/>
          <w:lang w:eastAsia="ru-RU"/>
        </w:rPr>
        <w:t>. Бюджет поселения</w:t>
      </w:r>
    </w:p>
    <w:p w:rsidR="00124EE7" w:rsidRPr="00117862" w:rsidRDefault="00124EE7"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1. Поселение имеет собственный бюджет (местный бюджет).</w:t>
      </w:r>
    </w:p>
    <w:p w:rsidR="00124EE7" w:rsidRPr="00117862" w:rsidRDefault="00124EE7"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124EE7" w:rsidRPr="00117862" w:rsidRDefault="00124EE7"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124EE7" w:rsidRPr="00117862" w:rsidRDefault="00124EE7"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3. Бюджетные полномочия поселения устанавливаются Бюджетным кодексом Российской Федерации.</w:t>
      </w:r>
    </w:p>
    <w:p w:rsidR="00124EE7" w:rsidRPr="00117862" w:rsidRDefault="00124EE7"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24EE7" w:rsidRPr="00117862" w:rsidRDefault="00124EE7"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Pr="001F386D">
        <w:rPr>
          <w:kern w:val="0"/>
          <w:sz w:val="28"/>
          <w:szCs w:val="28"/>
          <w:lang w:eastAsia="ru-RU"/>
        </w:rPr>
        <w:t>расходов на оплату их труда</w:t>
      </w:r>
      <w:r>
        <w:rPr>
          <w:kern w:val="0"/>
          <w:sz w:val="28"/>
          <w:szCs w:val="28"/>
          <w:lang w:eastAsia="ru-RU"/>
        </w:rPr>
        <w:t xml:space="preserve"> </w:t>
      </w:r>
      <w:r w:rsidRPr="007B2713">
        <w:rPr>
          <w:kern w:val="0"/>
          <w:sz w:val="28"/>
          <w:szCs w:val="28"/>
          <w:lang w:eastAsia="ru-RU"/>
        </w:rPr>
        <w:t>подлежат</w:t>
      </w:r>
      <w:r w:rsidRPr="00117862">
        <w:rPr>
          <w:kern w:val="0"/>
          <w:sz w:val="28"/>
          <w:szCs w:val="28"/>
          <w:lang w:eastAsia="ru-RU"/>
        </w:rPr>
        <w:t xml:space="preserve"> официальному опубликованию.</w:t>
      </w:r>
    </w:p>
    <w:p w:rsidR="00124EE7" w:rsidRPr="00516828" w:rsidRDefault="00124EE7"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24EE7" w:rsidRPr="008D6103" w:rsidRDefault="00124EE7" w:rsidP="0081350A">
      <w:pPr>
        <w:ind w:firstLine="851"/>
        <w:jc w:val="both"/>
        <w:rPr>
          <w:sz w:val="28"/>
          <w:szCs w:val="28"/>
        </w:rPr>
      </w:pPr>
    </w:p>
    <w:p w:rsidR="00124EE7" w:rsidRPr="00117862" w:rsidRDefault="00124EE7" w:rsidP="00210BFA">
      <w:pPr>
        <w:suppressAutoHyphens w:val="0"/>
        <w:ind w:firstLine="851"/>
        <w:jc w:val="both"/>
        <w:rPr>
          <w:b/>
          <w:bCs/>
          <w:sz w:val="28"/>
          <w:szCs w:val="28"/>
        </w:rPr>
      </w:pPr>
      <w:r w:rsidRPr="00117862">
        <w:rPr>
          <w:b/>
          <w:bCs/>
          <w:sz w:val="28"/>
          <w:szCs w:val="28"/>
        </w:rPr>
        <w:t xml:space="preserve">Статья </w:t>
      </w:r>
      <w:r>
        <w:rPr>
          <w:b/>
          <w:bCs/>
          <w:sz w:val="28"/>
          <w:szCs w:val="28"/>
        </w:rPr>
        <w:t>65</w:t>
      </w:r>
      <w:r w:rsidRPr="00117862">
        <w:rPr>
          <w:b/>
          <w:bCs/>
          <w:sz w:val="28"/>
          <w:szCs w:val="28"/>
        </w:rPr>
        <w:t>. Расходы местного бюджета</w:t>
      </w:r>
    </w:p>
    <w:p w:rsidR="00124EE7" w:rsidRPr="00117862" w:rsidRDefault="00124EE7" w:rsidP="00210BFA">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124EE7" w:rsidRPr="00117862" w:rsidRDefault="00124EE7" w:rsidP="00210BFA">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124EE7" w:rsidRPr="00117862" w:rsidRDefault="00124EE7" w:rsidP="0081350A">
      <w:pPr>
        <w:tabs>
          <w:tab w:val="left" w:pos="0"/>
        </w:tabs>
        <w:ind w:firstLine="851"/>
        <w:jc w:val="both"/>
        <w:rPr>
          <w:sz w:val="28"/>
          <w:szCs w:val="28"/>
        </w:rPr>
      </w:pPr>
    </w:p>
    <w:p w:rsidR="00124EE7" w:rsidRPr="00117862" w:rsidRDefault="00124EE7" w:rsidP="002809B8">
      <w:pPr>
        <w:suppressAutoHyphens w:val="0"/>
        <w:ind w:firstLine="851"/>
        <w:jc w:val="both"/>
        <w:rPr>
          <w:b/>
          <w:bCs/>
          <w:sz w:val="28"/>
          <w:szCs w:val="28"/>
        </w:rPr>
      </w:pPr>
      <w:r w:rsidRPr="00117862">
        <w:rPr>
          <w:b/>
          <w:bCs/>
          <w:sz w:val="28"/>
          <w:szCs w:val="28"/>
        </w:rPr>
        <w:t xml:space="preserve">Статья </w:t>
      </w:r>
      <w:r>
        <w:rPr>
          <w:b/>
          <w:bCs/>
          <w:sz w:val="28"/>
          <w:szCs w:val="28"/>
        </w:rPr>
        <w:t>66</w:t>
      </w:r>
      <w:r w:rsidRPr="00117862">
        <w:rPr>
          <w:b/>
          <w:bCs/>
          <w:sz w:val="28"/>
          <w:szCs w:val="28"/>
        </w:rPr>
        <w:t>. Доходы местного бюджета</w:t>
      </w:r>
    </w:p>
    <w:p w:rsidR="00124EE7" w:rsidRPr="00516828" w:rsidRDefault="00124EE7" w:rsidP="002809B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24EE7" w:rsidRDefault="00124EE7" w:rsidP="0081350A">
      <w:pPr>
        <w:pStyle w:val="ConsNormal"/>
        <w:ind w:firstLine="870"/>
        <w:jc w:val="both"/>
        <w:rPr>
          <w:rFonts w:ascii="Times New Roman" w:hAnsi="Times New Roman" w:cs="Times New Roman"/>
          <w:b/>
          <w:bCs/>
          <w:sz w:val="22"/>
          <w:szCs w:val="22"/>
        </w:rPr>
      </w:pPr>
    </w:p>
    <w:p w:rsidR="00124EE7" w:rsidRPr="008D109C" w:rsidRDefault="00124EE7" w:rsidP="00E53A1D">
      <w:pPr>
        <w:widowControl/>
        <w:suppressAutoHyphens w:val="0"/>
        <w:autoSpaceDE w:val="0"/>
        <w:autoSpaceDN w:val="0"/>
        <w:adjustRightInd w:val="0"/>
        <w:ind w:firstLine="851"/>
        <w:jc w:val="both"/>
        <w:outlineLvl w:val="0"/>
        <w:rPr>
          <w:b/>
          <w:bCs/>
          <w:kern w:val="0"/>
          <w:sz w:val="28"/>
          <w:szCs w:val="28"/>
        </w:rPr>
      </w:pPr>
      <w:r w:rsidRPr="008D109C">
        <w:rPr>
          <w:b/>
          <w:bCs/>
          <w:sz w:val="28"/>
          <w:szCs w:val="28"/>
        </w:rPr>
        <w:t xml:space="preserve">Статья </w:t>
      </w:r>
      <w:r>
        <w:rPr>
          <w:b/>
          <w:bCs/>
          <w:sz w:val="28"/>
          <w:szCs w:val="28"/>
        </w:rPr>
        <w:t>67</w:t>
      </w:r>
      <w:r w:rsidRPr="008D109C">
        <w:rPr>
          <w:b/>
          <w:bCs/>
          <w:sz w:val="28"/>
          <w:szCs w:val="28"/>
        </w:rPr>
        <w:t xml:space="preserve">. </w:t>
      </w:r>
      <w:r w:rsidRPr="008D109C">
        <w:rPr>
          <w:b/>
          <w:bCs/>
          <w:kern w:val="0"/>
          <w:sz w:val="28"/>
          <w:szCs w:val="28"/>
        </w:rPr>
        <w:t>Закупки для обеспечения муниципальных нужд</w:t>
      </w:r>
    </w:p>
    <w:p w:rsidR="00124EE7" w:rsidRPr="008D109C" w:rsidRDefault="00124EE7" w:rsidP="00E53A1D">
      <w:pPr>
        <w:widowControl/>
        <w:suppressAutoHyphens w:val="0"/>
        <w:autoSpaceDE w:val="0"/>
        <w:autoSpaceDN w:val="0"/>
        <w:adjustRightInd w:val="0"/>
        <w:ind w:firstLine="851"/>
        <w:jc w:val="both"/>
        <w:rPr>
          <w:kern w:val="0"/>
          <w:sz w:val="28"/>
          <w:szCs w:val="28"/>
        </w:rPr>
      </w:pPr>
      <w:r w:rsidRPr="008D109C">
        <w:rPr>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24EE7" w:rsidRPr="00D65DFF" w:rsidRDefault="00124EE7" w:rsidP="00E53A1D">
      <w:pPr>
        <w:widowControl/>
        <w:suppressAutoHyphens w:val="0"/>
        <w:autoSpaceDE w:val="0"/>
        <w:autoSpaceDN w:val="0"/>
        <w:adjustRightInd w:val="0"/>
        <w:ind w:firstLine="851"/>
        <w:jc w:val="both"/>
        <w:rPr>
          <w:kern w:val="0"/>
          <w:sz w:val="28"/>
          <w:szCs w:val="28"/>
        </w:rPr>
      </w:pPr>
      <w:r w:rsidRPr="008D109C">
        <w:rPr>
          <w:kern w:val="0"/>
          <w:sz w:val="28"/>
          <w:szCs w:val="28"/>
        </w:rPr>
        <w:t>2. Закупки товаров, работ, услуг для обеспечения муниципальных нужд осуществляются за счет средств местного бюджета.</w:t>
      </w:r>
    </w:p>
    <w:p w:rsidR="00124EE7" w:rsidRPr="007B1D68" w:rsidRDefault="00124EE7" w:rsidP="0081350A">
      <w:pPr>
        <w:pStyle w:val="ConsNormal"/>
        <w:ind w:firstLine="870"/>
        <w:jc w:val="both"/>
        <w:rPr>
          <w:rFonts w:ascii="Times New Roman" w:hAnsi="Times New Roman" w:cs="Times New Roman"/>
          <w:b/>
          <w:bCs/>
          <w:sz w:val="22"/>
          <w:szCs w:val="22"/>
        </w:rPr>
      </w:pPr>
    </w:p>
    <w:p w:rsidR="00124EE7" w:rsidRDefault="00124EE7" w:rsidP="0081350A">
      <w:pPr>
        <w:pStyle w:val="ConsNormal"/>
        <w:ind w:firstLine="851"/>
        <w:jc w:val="both"/>
        <w:rPr>
          <w:rFonts w:ascii="Times New Roman" w:hAnsi="Times New Roman" w:cs="Times New Roman"/>
          <w:b/>
          <w:bCs/>
          <w:sz w:val="28"/>
          <w:szCs w:val="28"/>
          <w:shd w:val="clear" w:color="auto" w:fill="FFFF00"/>
        </w:rPr>
      </w:pPr>
      <w:r>
        <w:rPr>
          <w:rFonts w:ascii="Times New Roman" w:hAnsi="Times New Roman" w:cs="Times New Roman"/>
          <w:b/>
          <w:bCs/>
          <w:sz w:val="28"/>
          <w:szCs w:val="28"/>
        </w:rPr>
        <w:t>Статья 68. Составление проекта местного бюджета</w:t>
      </w:r>
      <w:r w:rsidRPr="00EF13F5">
        <w:rPr>
          <w:rStyle w:val="Heading8Char"/>
          <w:b/>
          <w:bCs/>
          <w:sz w:val="28"/>
          <w:szCs w:val="28"/>
        </w:rPr>
        <w:t>, рассмотрение проекта местного бюджета и утверждение местного бюджета</w:t>
      </w:r>
    </w:p>
    <w:p w:rsidR="00124EE7" w:rsidRDefault="00124EE7" w:rsidP="007B1D68">
      <w:pPr>
        <w:pStyle w:val="ConsNorma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8D6103">
        <w:rPr>
          <w:rFonts w:ascii="Times New Roman" w:hAnsi="Times New Roman" w:cs="Times New Roman"/>
          <w:sz w:val="28"/>
          <w:szCs w:val="28"/>
        </w:rPr>
        <w:t xml:space="preserve">Составление проекта местного бюджета осуществляется </w:t>
      </w:r>
      <w:r w:rsidRPr="007D07F2">
        <w:rPr>
          <w:rFonts w:ascii="Times New Roman" w:hAnsi="Times New Roman" w:cs="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124EE7" w:rsidRDefault="00124EE7" w:rsidP="0081350A">
      <w:pPr>
        <w:pStyle w:val="ConsNormal"/>
        <w:ind w:firstLine="851"/>
        <w:jc w:val="both"/>
        <w:rPr>
          <w:rFonts w:ascii="Times New Roman" w:hAnsi="Times New Roman" w:cs="Times New Roman"/>
          <w:sz w:val="28"/>
          <w:szCs w:val="28"/>
        </w:rPr>
      </w:pPr>
      <w:r w:rsidRPr="008D6103">
        <w:rPr>
          <w:rFonts w:ascii="Times New Roman" w:hAnsi="Times New Roman" w:cs="Times New Roman"/>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cs="Times New Roman"/>
          <w:sz w:val="28"/>
          <w:szCs w:val="28"/>
        </w:rPr>
        <w:t xml:space="preserve"> 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124EE7" w:rsidRDefault="00124EE7"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Изменение прогноза социально-экономического развития поселения в ходе составления </w:t>
      </w:r>
      <w:r w:rsidRPr="00117862">
        <w:rPr>
          <w:rFonts w:ascii="Times New Roman" w:hAnsi="Times New Roman" w:cs="Times New Roman"/>
          <w:sz w:val="28"/>
          <w:szCs w:val="28"/>
        </w:rPr>
        <w:t>или</w:t>
      </w:r>
      <w:r>
        <w:rPr>
          <w:rFonts w:ascii="Times New Roman" w:hAnsi="Times New Roman" w:cs="Times New Roman"/>
          <w:sz w:val="28"/>
          <w:szCs w:val="28"/>
        </w:rPr>
        <w:t xml:space="preserve"> рассмотрения проекта местного бюджета влечет за собой изменение основных характеристик проекта местного бюджета.</w:t>
      </w:r>
    </w:p>
    <w:p w:rsidR="00124EE7" w:rsidRDefault="00124EE7"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2. Составление проекта местного бюджета основывается на:</w:t>
      </w:r>
    </w:p>
    <w:p w:rsidR="00124EE7" w:rsidRPr="00117862" w:rsidRDefault="00124EE7" w:rsidP="00565289">
      <w:pPr>
        <w:widowControl/>
        <w:suppressAutoHyphens w:val="0"/>
        <w:autoSpaceDE w:val="0"/>
        <w:autoSpaceDN w:val="0"/>
        <w:adjustRightInd w:val="0"/>
        <w:ind w:firstLine="851"/>
        <w:jc w:val="both"/>
        <w:rPr>
          <w:kern w:val="0"/>
          <w:sz w:val="28"/>
          <w:szCs w:val="28"/>
        </w:rPr>
      </w:pPr>
      <w:r w:rsidRPr="00117862">
        <w:rPr>
          <w:kern w:val="0"/>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24EE7" w:rsidRPr="00117862" w:rsidRDefault="00124EE7" w:rsidP="00565289">
      <w:pPr>
        <w:widowControl/>
        <w:suppressAutoHyphens w:val="0"/>
        <w:autoSpaceDE w:val="0"/>
        <w:autoSpaceDN w:val="0"/>
        <w:adjustRightInd w:val="0"/>
        <w:ind w:firstLine="851"/>
        <w:jc w:val="both"/>
        <w:rPr>
          <w:kern w:val="0"/>
          <w:sz w:val="28"/>
          <w:szCs w:val="28"/>
        </w:rPr>
      </w:pPr>
      <w:r w:rsidRPr="00117862">
        <w:rPr>
          <w:kern w:val="0"/>
          <w:sz w:val="28"/>
          <w:szCs w:val="28"/>
        </w:rPr>
        <w:t>- основных направлениях бюджетной политики и основных направлениях налоговой политики;</w:t>
      </w:r>
    </w:p>
    <w:p w:rsidR="00124EE7" w:rsidRPr="00117862" w:rsidRDefault="00124EE7" w:rsidP="00565289">
      <w:pPr>
        <w:widowControl/>
        <w:suppressAutoHyphens w:val="0"/>
        <w:autoSpaceDE w:val="0"/>
        <w:autoSpaceDN w:val="0"/>
        <w:adjustRightInd w:val="0"/>
        <w:ind w:firstLine="851"/>
        <w:jc w:val="both"/>
        <w:rPr>
          <w:kern w:val="0"/>
          <w:sz w:val="28"/>
          <w:szCs w:val="28"/>
        </w:rPr>
      </w:pPr>
      <w:r w:rsidRPr="00117862">
        <w:rPr>
          <w:kern w:val="0"/>
          <w:sz w:val="28"/>
          <w:szCs w:val="28"/>
        </w:rPr>
        <w:t>- основных направлениях таможенно-тарифной политики Российской Федерации;</w:t>
      </w:r>
    </w:p>
    <w:p w:rsidR="00124EE7" w:rsidRPr="00117862" w:rsidRDefault="00124EE7" w:rsidP="00565289">
      <w:pPr>
        <w:widowControl/>
        <w:suppressAutoHyphens w:val="0"/>
        <w:autoSpaceDE w:val="0"/>
        <w:autoSpaceDN w:val="0"/>
        <w:adjustRightInd w:val="0"/>
        <w:ind w:firstLine="851"/>
        <w:jc w:val="both"/>
        <w:rPr>
          <w:kern w:val="0"/>
          <w:sz w:val="28"/>
          <w:szCs w:val="28"/>
        </w:rPr>
      </w:pPr>
      <w:r w:rsidRPr="00117862">
        <w:rPr>
          <w:kern w:val="0"/>
          <w:sz w:val="28"/>
          <w:szCs w:val="28"/>
        </w:rPr>
        <w:t>- прогнозе социально-экономического развития;</w:t>
      </w:r>
    </w:p>
    <w:p w:rsidR="00124EE7" w:rsidRPr="00117862" w:rsidRDefault="00124EE7" w:rsidP="00565289">
      <w:pPr>
        <w:widowControl/>
        <w:suppressAutoHyphens w:val="0"/>
        <w:autoSpaceDE w:val="0"/>
        <w:autoSpaceDN w:val="0"/>
        <w:adjustRightInd w:val="0"/>
        <w:ind w:firstLine="851"/>
        <w:jc w:val="both"/>
        <w:rPr>
          <w:kern w:val="0"/>
          <w:sz w:val="28"/>
          <w:szCs w:val="28"/>
        </w:rPr>
      </w:pPr>
      <w:r w:rsidRPr="00117862">
        <w:rPr>
          <w:kern w:val="0"/>
          <w:sz w:val="28"/>
          <w:szCs w:val="28"/>
        </w:rPr>
        <w:t>- бюджетном прогнозе (проекте бюджетного прогноза, проекте изменений бюджетного прогноза) на долгосрочный период;</w:t>
      </w:r>
    </w:p>
    <w:p w:rsidR="00124EE7" w:rsidRPr="00117862" w:rsidRDefault="00124EE7" w:rsidP="00565289">
      <w:pPr>
        <w:widowControl/>
        <w:suppressAutoHyphens w:val="0"/>
        <w:autoSpaceDE w:val="0"/>
        <w:autoSpaceDN w:val="0"/>
        <w:adjustRightInd w:val="0"/>
        <w:ind w:firstLine="851"/>
        <w:jc w:val="both"/>
        <w:rPr>
          <w:kern w:val="0"/>
          <w:sz w:val="28"/>
          <w:szCs w:val="28"/>
        </w:rPr>
      </w:pPr>
      <w:r w:rsidRPr="00117862">
        <w:rPr>
          <w:kern w:val="0"/>
          <w:sz w:val="28"/>
          <w:szCs w:val="28"/>
        </w:rPr>
        <w:t>- муниципальных программах (проектах муниципальных программ, проектах изменений указанных программ).</w:t>
      </w:r>
    </w:p>
    <w:p w:rsidR="00124EE7" w:rsidRPr="00AB378E" w:rsidRDefault="00124EE7" w:rsidP="0081350A">
      <w:pPr>
        <w:pStyle w:val="WW-2"/>
        <w:tabs>
          <w:tab w:val="left" w:pos="142"/>
        </w:tabs>
      </w:pPr>
      <w:r w:rsidRPr="006C61C3">
        <w:t>3.</w:t>
      </w:r>
      <w:r w:rsidRPr="00AB378E">
        <w:t xml:space="preserve"> Порядок составления проекта местного бюджета устанавлива</w:t>
      </w:r>
      <w:r w:rsidRPr="0035448E">
        <w:t>е</w:t>
      </w:r>
      <w:r w:rsidRPr="00AB378E">
        <w:t xml:space="preserve">тся администрацией в соответствии с требованиями Бюджетного кодекса Российской Федерации и </w:t>
      </w:r>
      <w:r w:rsidRPr="007D07F2">
        <w:rPr>
          <w:kern w:val="24"/>
        </w:rPr>
        <w:t>принимаемыми с соблюдением его требований решениями Совета поселения</w:t>
      </w:r>
      <w:r w:rsidRPr="007D07F2">
        <w:t>.</w:t>
      </w:r>
    </w:p>
    <w:p w:rsidR="00124EE7" w:rsidRPr="00AB378E" w:rsidRDefault="00124EE7" w:rsidP="0081350A">
      <w:pPr>
        <w:tabs>
          <w:tab w:val="left" w:pos="9781"/>
        </w:tabs>
        <w:ind w:right="49" w:firstLine="851"/>
        <w:jc w:val="both"/>
        <w:rPr>
          <w:sz w:val="28"/>
          <w:szCs w:val="28"/>
        </w:rPr>
      </w:pPr>
      <w:r w:rsidRPr="00AB378E">
        <w:rPr>
          <w:sz w:val="28"/>
          <w:szCs w:val="28"/>
        </w:rPr>
        <w:t>Проект местного бюджета на оче</w:t>
      </w:r>
      <w:r>
        <w:rPr>
          <w:sz w:val="28"/>
          <w:szCs w:val="28"/>
        </w:rPr>
        <w:t xml:space="preserve">редной финансовый год вносится </w:t>
      </w:r>
      <w:r w:rsidRPr="00AB378E">
        <w:rPr>
          <w:sz w:val="28"/>
          <w:szCs w:val="28"/>
        </w:rPr>
        <w:t xml:space="preserve">администрацией на рассмотрение Совета в срок, установленный положением о бюджетном процессе в поселении. </w:t>
      </w:r>
    </w:p>
    <w:p w:rsidR="00124EE7" w:rsidRPr="006C61C3" w:rsidRDefault="00124EE7" w:rsidP="0081350A">
      <w:pPr>
        <w:tabs>
          <w:tab w:val="left" w:pos="9781"/>
        </w:tabs>
        <w:ind w:right="49" w:firstLine="851"/>
        <w:jc w:val="both"/>
        <w:rPr>
          <w:sz w:val="28"/>
          <w:szCs w:val="28"/>
        </w:rPr>
      </w:pPr>
      <w:r w:rsidRPr="00AB378E">
        <w:rPr>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sz w:val="28"/>
          <w:szCs w:val="28"/>
        </w:rPr>
        <w:t xml:space="preserve">Федерации и положением о бюджетном процессе в поселении. </w:t>
      </w:r>
    </w:p>
    <w:p w:rsidR="00124EE7" w:rsidRPr="0035448E" w:rsidRDefault="00124EE7" w:rsidP="0081350A">
      <w:pPr>
        <w:tabs>
          <w:tab w:val="left" w:pos="9781"/>
        </w:tabs>
        <w:ind w:right="49" w:firstLine="851"/>
        <w:jc w:val="both"/>
        <w:rPr>
          <w:strike/>
          <w:sz w:val="28"/>
          <w:szCs w:val="28"/>
        </w:rPr>
      </w:pPr>
      <w:r w:rsidRPr="0035448E">
        <w:rPr>
          <w:sz w:val="28"/>
          <w:szCs w:val="28"/>
        </w:rPr>
        <w:t>4. Проект местного бюджета выносится на публичные слушания. Результаты публичных слушаний подлежат опубликованию.</w:t>
      </w:r>
    </w:p>
    <w:p w:rsidR="00124EE7" w:rsidRPr="0035448E" w:rsidRDefault="00124EE7" w:rsidP="0081350A">
      <w:pPr>
        <w:pStyle w:val="210"/>
        <w:ind w:firstLine="851"/>
        <w:jc w:val="both"/>
      </w:pPr>
      <w:r w:rsidRPr="0035448E">
        <w:t>После рассмотрения на публичных слушаниях проект местного бюджета рассматривается Советом.</w:t>
      </w:r>
    </w:p>
    <w:p w:rsidR="00124EE7" w:rsidRDefault="00124EE7" w:rsidP="0081350A">
      <w:pPr>
        <w:pStyle w:val="ConsNonformat"/>
        <w:ind w:firstLine="851"/>
        <w:jc w:val="both"/>
        <w:rPr>
          <w:rFonts w:ascii="Times New Roman" w:hAnsi="Times New Roman" w:cs="Times New Roman"/>
          <w:sz w:val="28"/>
          <w:szCs w:val="28"/>
        </w:rPr>
      </w:pPr>
    </w:p>
    <w:p w:rsidR="00124EE7" w:rsidRDefault="00124EE7" w:rsidP="0081350A">
      <w:pPr>
        <w:ind w:firstLine="851"/>
        <w:jc w:val="both"/>
        <w:rPr>
          <w:b/>
          <w:bCs/>
          <w:sz w:val="28"/>
          <w:szCs w:val="28"/>
        </w:rPr>
      </w:pPr>
      <w:r>
        <w:rPr>
          <w:b/>
          <w:bCs/>
          <w:sz w:val="28"/>
          <w:szCs w:val="28"/>
        </w:rPr>
        <w:t>Статья 69. Муниципальные внутренние заимствования, муниципальные гарантии</w:t>
      </w:r>
    </w:p>
    <w:p w:rsidR="00124EE7" w:rsidRPr="008A6D0D" w:rsidRDefault="00124EE7"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124EE7" w:rsidRPr="008A6D0D" w:rsidRDefault="00124EE7"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124EE7" w:rsidRPr="008A6D0D" w:rsidRDefault="00124EE7"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kern w:val="0"/>
          <w:sz w:val="28"/>
          <w:szCs w:val="28"/>
          <w:lang w:eastAsia="ru-RU"/>
        </w:rPr>
        <w:t>Программа муниципальных заимствований является приложением к решению о местном бюджете.</w:t>
      </w:r>
    </w:p>
    <w:p w:rsidR="00124EE7" w:rsidRPr="008A6D0D" w:rsidRDefault="00124EE7"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124EE7" w:rsidRPr="001F386D" w:rsidRDefault="00124EE7"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 xml:space="preserve">Процедура эмиссии муниципальных ценных бумаг регулируется </w:t>
      </w:r>
      <w:r w:rsidRPr="001F386D">
        <w:rPr>
          <w:kern w:val="0"/>
          <w:sz w:val="28"/>
          <w:szCs w:val="28"/>
          <w:lang w:eastAsia="ru-RU"/>
        </w:rPr>
        <w:t xml:space="preserve">Федеральным законом от </w:t>
      </w:r>
      <w:r w:rsidRPr="001F386D">
        <w:rPr>
          <w:kern w:val="0"/>
          <w:sz w:val="28"/>
          <w:szCs w:val="28"/>
        </w:rPr>
        <w:t>29.07.1998 № 136-ФЗ «О</w:t>
      </w:r>
      <w:r w:rsidRPr="001F386D">
        <w:rPr>
          <w:kern w:val="0"/>
          <w:sz w:val="28"/>
          <w:szCs w:val="28"/>
          <w:lang w:eastAsia="ru-RU"/>
        </w:rPr>
        <w:t>б особенностях эмиссии и обращения государственных и муниципальных ценных бумаг».</w:t>
      </w:r>
    </w:p>
    <w:p w:rsidR="00124EE7" w:rsidRPr="008A6D0D" w:rsidRDefault="00124EE7"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124EE7" w:rsidRPr="008A6D0D" w:rsidRDefault="00124EE7" w:rsidP="0081350A">
      <w:pPr>
        <w:pStyle w:val="WW-2"/>
      </w:pPr>
      <w:r w:rsidRPr="008A6D0D">
        <w:t>Гарантии предоставляются на основании решения Совета о бюджете поселения на очередной финансовый год</w:t>
      </w:r>
      <w:r>
        <w:t xml:space="preserve">, </w:t>
      </w:r>
      <w:r w:rsidRPr="008A6D0D">
        <w:t>решений администрации поселения, а также договора о предоставлении муниципальной гарантии.</w:t>
      </w:r>
    </w:p>
    <w:p w:rsidR="00124EE7" w:rsidRPr="008A6D0D" w:rsidRDefault="00124EE7" w:rsidP="001E5444">
      <w:pPr>
        <w:widowControl/>
        <w:suppressAutoHyphens w:val="0"/>
        <w:autoSpaceDE w:val="0"/>
        <w:autoSpaceDN w:val="0"/>
        <w:adjustRightInd w:val="0"/>
        <w:ind w:firstLine="851"/>
        <w:jc w:val="both"/>
        <w:rPr>
          <w:kern w:val="0"/>
          <w:sz w:val="28"/>
          <w:szCs w:val="28"/>
        </w:rPr>
      </w:pPr>
      <w:r w:rsidRPr="008A6D0D">
        <w:rPr>
          <w:kern w:val="0"/>
          <w:sz w:val="28"/>
          <w:szCs w:val="28"/>
        </w:rPr>
        <w:t>6. Программа муниципальных гарантий представляет собой перечень предоставляемых муниципальных гарантий на очередной финансовый год.</w:t>
      </w:r>
    </w:p>
    <w:p w:rsidR="00124EE7" w:rsidRPr="008A6D0D" w:rsidRDefault="00124EE7" w:rsidP="00BD0B0E">
      <w:pPr>
        <w:widowControl/>
        <w:suppressAutoHyphens w:val="0"/>
        <w:autoSpaceDE w:val="0"/>
        <w:autoSpaceDN w:val="0"/>
        <w:adjustRightInd w:val="0"/>
        <w:ind w:firstLine="851"/>
        <w:jc w:val="both"/>
        <w:rPr>
          <w:kern w:val="0"/>
          <w:sz w:val="28"/>
          <w:szCs w:val="28"/>
        </w:rPr>
      </w:pPr>
      <w:r w:rsidRPr="008A6D0D">
        <w:rPr>
          <w:kern w:val="0"/>
          <w:sz w:val="28"/>
          <w:szCs w:val="28"/>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w:t>
      </w:r>
      <w:r>
        <w:rPr>
          <w:kern w:val="0"/>
          <w:sz w:val="28"/>
          <w:szCs w:val="28"/>
        </w:rPr>
        <w:t xml:space="preserve"> </w:t>
      </w:r>
      <w:r w:rsidRPr="008A6D0D">
        <w:rPr>
          <w:kern w:val="0"/>
          <w:sz w:val="28"/>
          <w:szCs w:val="28"/>
        </w:rPr>
        <w:t>100 тысяч рублей.</w:t>
      </w:r>
    </w:p>
    <w:p w:rsidR="00124EE7" w:rsidRPr="008A6D0D" w:rsidRDefault="00124EE7" w:rsidP="00BD0B0E">
      <w:pPr>
        <w:widowControl/>
        <w:suppressAutoHyphens w:val="0"/>
        <w:autoSpaceDE w:val="0"/>
        <w:autoSpaceDN w:val="0"/>
        <w:adjustRightInd w:val="0"/>
        <w:ind w:firstLine="851"/>
        <w:jc w:val="both"/>
      </w:pPr>
      <w:r w:rsidRPr="008A6D0D">
        <w:rPr>
          <w:kern w:val="0"/>
          <w:sz w:val="28"/>
          <w:szCs w:val="28"/>
        </w:rPr>
        <w:t>Программа муниципальных гарантий является приложением к решению о бюджете.</w:t>
      </w:r>
    </w:p>
    <w:p w:rsidR="00124EE7" w:rsidRPr="008A6D0D" w:rsidRDefault="00124EE7" w:rsidP="0081350A">
      <w:pPr>
        <w:pStyle w:val="WW-2"/>
      </w:pPr>
      <w:r w:rsidRPr="008A6D0D">
        <w:t>7. От имени поселения право выдачи муниципальных гарантий принадлежит администрации.</w:t>
      </w:r>
    </w:p>
    <w:p w:rsidR="00124EE7" w:rsidRPr="001F386D" w:rsidRDefault="00124EE7" w:rsidP="001F386D">
      <w:pPr>
        <w:pStyle w:val="WW-2"/>
        <w:rPr>
          <w:kern w:val="0"/>
        </w:rPr>
      </w:pPr>
      <w:r w:rsidRPr="008A6D0D">
        <w:t xml:space="preserve">8. </w:t>
      </w:r>
      <w:r w:rsidRPr="001F386D">
        <w:rPr>
          <w:kern w:val="0"/>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14" w:history="1">
        <w:r w:rsidRPr="001F386D">
          <w:rPr>
            <w:kern w:val="0"/>
          </w:rPr>
          <w:t>пунктом 5</w:t>
        </w:r>
      </w:hyperlink>
      <w:r w:rsidRPr="001F386D">
        <w:rPr>
          <w:kern w:val="0"/>
        </w:rPr>
        <w:t xml:space="preserve"> статьи 155.2 Бюджетного кодекса Российской Федерации.</w:t>
      </w:r>
    </w:p>
    <w:p w:rsidR="00124EE7" w:rsidRDefault="00124EE7"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124EE7" w:rsidRPr="00DE1717" w:rsidRDefault="00124EE7" w:rsidP="0081350A">
      <w:pPr>
        <w:ind w:firstLine="851"/>
        <w:jc w:val="both"/>
        <w:rPr>
          <w:sz w:val="28"/>
          <w:szCs w:val="28"/>
        </w:rPr>
      </w:pPr>
    </w:p>
    <w:p w:rsidR="00124EE7" w:rsidRPr="00A50D29" w:rsidRDefault="00124EE7" w:rsidP="0081350A">
      <w:pPr>
        <w:ind w:firstLine="851"/>
        <w:jc w:val="both"/>
        <w:rPr>
          <w:b/>
          <w:bCs/>
          <w:sz w:val="28"/>
          <w:szCs w:val="28"/>
        </w:rPr>
      </w:pPr>
      <w:r w:rsidRPr="00A50D29">
        <w:rPr>
          <w:b/>
          <w:bCs/>
          <w:sz w:val="28"/>
          <w:szCs w:val="28"/>
        </w:rPr>
        <w:t>Статья 7</w:t>
      </w:r>
      <w:r>
        <w:rPr>
          <w:b/>
          <w:bCs/>
          <w:sz w:val="28"/>
          <w:szCs w:val="28"/>
        </w:rPr>
        <w:t>0</w:t>
      </w:r>
      <w:r w:rsidRPr="00A50D29">
        <w:rPr>
          <w:sz w:val="28"/>
          <w:szCs w:val="28"/>
        </w:rPr>
        <w:t xml:space="preserve">. </w:t>
      </w:r>
      <w:r w:rsidRPr="00A50D29">
        <w:rPr>
          <w:b/>
          <w:bCs/>
          <w:sz w:val="28"/>
          <w:szCs w:val="28"/>
        </w:rPr>
        <w:t>Исполнение местного бюджета</w:t>
      </w:r>
    </w:p>
    <w:p w:rsidR="00124EE7" w:rsidRPr="00A50D29" w:rsidRDefault="00124EE7" w:rsidP="0081350A">
      <w:pPr>
        <w:pStyle w:val="BodyTextIndent"/>
        <w:spacing w:after="0" w:line="100" w:lineRule="atLeast"/>
        <w:ind w:firstLine="851"/>
        <w:jc w:val="both"/>
        <w:rPr>
          <w:sz w:val="28"/>
          <w:szCs w:val="28"/>
        </w:rPr>
      </w:pPr>
      <w:r w:rsidRPr="00A50D29">
        <w:rPr>
          <w:sz w:val="28"/>
          <w:szCs w:val="28"/>
        </w:rPr>
        <w:t>1. Исполнение местного бюджета</w:t>
      </w:r>
      <w:r>
        <w:rPr>
          <w:sz w:val="28"/>
          <w:szCs w:val="28"/>
        </w:rPr>
        <w:t xml:space="preserve"> </w:t>
      </w:r>
      <w:r w:rsidRPr="00A50D29">
        <w:rPr>
          <w:sz w:val="28"/>
          <w:szCs w:val="28"/>
        </w:rPr>
        <w:t>производится в соответствии с Бюджетным кодексом Российской Федерации и</w:t>
      </w:r>
      <w:r>
        <w:rPr>
          <w:sz w:val="28"/>
          <w:szCs w:val="28"/>
        </w:rPr>
        <w:t xml:space="preserve"> </w:t>
      </w:r>
      <w:r w:rsidRPr="00A50D29">
        <w:rPr>
          <w:sz w:val="28"/>
          <w:szCs w:val="28"/>
        </w:rPr>
        <w:t xml:space="preserve">обеспечивается администрацией. </w:t>
      </w:r>
    </w:p>
    <w:p w:rsidR="00124EE7" w:rsidRPr="00A50D29" w:rsidRDefault="00124EE7" w:rsidP="0081350A">
      <w:pPr>
        <w:pStyle w:val="BodyTextIndent"/>
        <w:spacing w:after="0" w:line="100" w:lineRule="atLeast"/>
        <w:ind w:firstLine="851"/>
        <w:jc w:val="both"/>
        <w:rPr>
          <w:sz w:val="28"/>
          <w:szCs w:val="28"/>
        </w:rPr>
      </w:pPr>
      <w:r w:rsidRPr="00A50D29">
        <w:rPr>
          <w:sz w:val="28"/>
          <w:szCs w:val="28"/>
        </w:rPr>
        <w:t>2. Организация исполнения местного бюджета возлагается на финансовый орган и организуется им на основе сводной</w:t>
      </w:r>
      <w:r>
        <w:rPr>
          <w:sz w:val="28"/>
          <w:szCs w:val="28"/>
        </w:rPr>
        <w:t xml:space="preserve"> </w:t>
      </w:r>
      <w:r w:rsidRPr="00A50D29">
        <w:rPr>
          <w:sz w:val="28"/>
          <w:szCs w:val="28"/>
        </w:rPr>
        <w:t xml:space="preserve">бюджетной росписи и кассового плана. </w:t>
      </w:r>
    </w:p>
    <w:p w:rsidR="00124EE7" w:rsidRPr="00DE1717" w:rsidRDefault="00124EE7" w:rsidP="0081350A">
      <w:pPr>
        <w:ind w:firstLine="851"/>
        <w:jc w:val="both"/>
        <w:rPr>
          <w:sz w:val="28"/>
          <w:szCs w:val="28"/>
        </w:rPr>
      </w:pPr>
      <w:r w:rsidRPr="00A50D29">
        <w:rPr>
          <w:sz w:val="28"/>
          <w:szCs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124EE7" w:rsidRDefault="00124EE7" w:rsidP="0081350A">
      <w:pPr>
        <w:ind w:firstLine="851"/>
        <w:jc w:val="both"/>
        <w:rPr>
          <w:sz w:val="28"/>
          <w:szCs w:val="28"/>
        </w:rPr>
      </w:pPr>
    </w:p>
    <w:p w:rsidR="00124EE7" w:rsidRPr="00C71751" w:rsidRDefault="00124EE7" w:rsidP="0081350A">
      <w:pPr>
        <w:ind w:firstLine="851"/>
        <w:jc w:val="both"/>
        <w:rPr>
          <w:b/>
          <w:bCs/>
          <w:sz w:val="28"/>
          <w:szCs w:val="28"/>
        </w:rPr>
      </w:pPr>
      <w:r w:rsidRPr="00C71751">
        <w:rPr>
          <w:b/>
          <w:bCs/>
          <w:sz w:val="28"/>
          <w:szCs w:val="28"/>
        </w:rPr>
        <w:t>Статья 7</w:t>
      </w:r>
      <w:r>
        <w:rPr>
          <w:b/>
          <w:bCs/>
          <w:sz w:val="28"/>
          <w:szCs w:val="28"/>
        </w:rPr>
        <w:t>1</w:t>
      </w:r>
      <w:r w:rsidRPr="00C71751">
        <w:rPr>
          <w:b/>
          <w:bCs/>
          <w:sz w:val="28"/>
          <w:szCs w:val="28"/>
        </w:rPr>
        <w:t>.Осуществление финансового контроля</w:t>
      </w:r>
    </w:p>
    <w:p w:rsidR="00124EE7" w:rsidRPr="00C53985" w:rsidRDefault="00124EE7" w:rsidP="008D20A1">
      <w:pPr>
        <w:widowControl/>
        <w:suppressAutoHyphens w:val="0"/>
        <w:autoSpaceDE w:val="0"/>
        <w:autoSpaceDN w:val="0"/>
        <w:adjustRightInd w:val="0"/>
        <w:ind w:firstLine="851"/>
        <w:jc w:val="both"/>
        <w:rPr>
          <w:kern w:val="0"/>
          <w:sz w:val="28"/>
          <w:szCs w:val="28"/>
        </w:rPr>
      </w:pPr>
      <w:r w:rsidRPr="00C53985">
        <w:rPr>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124EE7" w:rsidRPr="00C53985" w:rsidRDefault="00124EE7" w:rsidP="00587D6D">
      <w:pPr>
        <w:widowControl/>
        <w:suppressAutoHyphens w:val="0"/>
        <w:autoSpaceDE w:val="0"/>
        <w:autoSpaceDN w:val="0"/>
        <w:adjustRightInd w:val="0"/>
        <w:ind w:firstLine="851"/>
        <w:jc w:val="both"/>
        <w:rPr>
          <w:kern w:val="0"/>
          <w:sz w:val="28"/>
          <w:szCs w:val="28"/>
        </w:rPr>
      </w:pPr>
      <w:r w:rsidRPr="00C53985">
        <w:rPr>
          <w:kern w:val="0"/>
          <w:sz w:val="28"/>
          <w:szCs w:val="28"/>
        </w:rPr>
        <w:t>Муниципальный финансовый контроль подразделяется на внешний и внутренний, предварительный и последующий.</w:t>
      </w:r>
    </w:p>
    <w:p w:rsidR="00124EE7" w:rsidRPr="00C53985" w:rsidRDefault="00124EE7" w:rsidP="00B3686A">
      <w:pPr>
        <w:widowControl/>
        <w:suppressAutoHyphens w:val="0"/>
        <w:autoSpaceDE w:val="0"/>
        <w:autoSpaceDN w:val="0"/>
        <w:adjustRightInd w:val="0"/>
        <w:ind w:firstLine="851"/>
        <w:jc w:val="both"/>
        <w:rPr>
          <w:kern w:val="0"/>
          <w:sz w:val="28"/>
          <w:szCs w:val="28"/>
        </w:rPr>
      </w:pPr>
      <w:r w:rsidRPr="00C53985">
        <w:rPr>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124EE7" w:rsidRPr="00C53985" w:rsidRDefault="00124EE7" w:rsidP="00B3686A">
      <w:pPr>
        <w:widowControl/>
        <w:suppressAutoHyphens w:val="0"/>
        <w:autoSpaceDE w:val="0"/>
        <w:autoSpaceDN w:val="0"/>
        <w:adjustRightInd w:val="0"/>
        <w:ind w:firstLine="851"/>
        <w:jc w:val="both"/>
        <w:rPr>
          <w:kern w:val="0"/>
          <w:sz w:val="28"/>
          <w:szCs w:val="28"/>
        </w:rPr>
      </w:pPr>
      <w:r w:rsidRPr="00C53985">
        <w:rPr>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124EE7" w:rsidRPr="00C71751" w:rsidRDefault="00124EE7" w:rsidP="0081350A">
      <w:pPr>
        <w:ind w:firstLine="851"/>
        <w:jc w:val="both"/>
        <w:rPr>
          <w:sz w:val="28"/>
          <w:szCs w:val="28"/>
        </w:rPr>
      </w:pPr>
      <w:r w:rsidRPr="00C53985">
        <w:rPr>
          <w:sz w:val="28"/>
          <w:szCs w:val="28"/>
        </w:rPr>
        <w:t xml:space="preserve">3. Контрольно-счетная палата муниципального образования </w:t>
      </w:r>
      <w:r>
        <w:rPr>
          <w:sz w:val="28"/>
          <w:szCs w:val="28"/>
        </w:rPr>
        <w:t>Павловский</w:t>
      </w:r>
      <w:r w:rsidRPr="00C71751">
        <w:rPr>
          <w:sz w:val="28"/>
          <w:szCs w:val="28"/>
        </w:rPr>
        <w:t xml:space="preserve">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w:t>
      </w:r>
      <w:r>
        <w:rPr>
          <w:sz w:val="28"/>
          <w:szCs w:val="28"/>
        </w:rPr>
        <w:t xml:space="preserve"> </w:t>
      </w:r>
      <w:r w:rsidRPr="00C71751">
        <w:rPr>
          <w:sz w:val="28"/>
          <w:szCs w:val="28"/>
        </w:rPr>
        <w:t xml:space="preserve">с Советом муниципального образования </w:t>
      </w:r>
      <w:r>
        <w:rPr>
          <w:sz w:val="28"/>
          <w:szCs w:val="28"/>
        </w:rPr>
        <w:t>Павловский</w:t>
      </w:r>
      <w:r w:rsidRPr="00C71751">
        <w:rPr>
          <w:sz w:val="28"/>
          <w:szCs w:val="28"/>
        </w:rPr>
        <w:t xml:space="preserve"> район в целях реализации Федерального закона от 07.02.2011</w:t>
      </w:r>
      <w:r>
        <w:rPr>
          <w:sz w:val="28"/>
          <w:szCs w:val="28"/>
        </w:rPr>
        <w:t xml:space="preserve"> </w:t>
      </w:r>
      <w:r w:rsidRPr="00C71751">
        <w:rPr>
          <w:sz w:val="28"/>
          <w:szCs w:val="28"/>
        </w:rPr>
        <w:t xml:space="preserve"> № 6-ФЗ «Об общих принципах организации и деятельности контрольно-счетных органов субъектов Российской Федерации  и муниципальных образований».</w:t>
      </w:r>
    </w:p>
    <w:p w:rsidR="00124EE7" w:rsidRPr="00C71751" w:rsidRDefault="00124EE7"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124EE7" w:rsidRPr="00C71751" w:rsidRDefault="00124EE7"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124EE7" w:rsidRPr="00C71751" w:rsidRDefault="00124EE7"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124EE7" w:rsidRPr="00C71751" w:rsidRDefault="00124EE7"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124EE7" w:rsidRPr="00C71751" w:rsidRDefault="00124EE7"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5" w:history="1">
        <w:r w:rsidRPr="00C71751">
          <w:rPr>
            <w:rStyle w:val="Hyperlink"/>
            <w:color w:val="auto"/>
            <w:sz w:val="28"/>
            <w:szCs w:val="28"/>
            <w:u w:val="none"/>
          </w:rPr>
          <w:t>законодательством</w:t>
        </w:r>
      </w:hyperlink>
      <w:r w:rsidRPr="00C71751">
        <w:rPr>
          <w:sz w:val="28"/>
          <w:szCs w:val="28"/>
        </w:rPr>
        <w:t xml:space="preserve"> Российской Федерации;</w:t>
      </w:r>
    </w:p>
    <w:p w:rsidR="00124EE7" w:rsidRPr="00C71751" w:rsidRDefault="00124EE7"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124EE7" w:rsidRPr="00C71751" w:rsidRDefault="00124EE7" w:rsidP="006637AB">
      <w:pPr>
        <w:autoSpaceDE w:val="0"/>
        <w:autoSpaceDN w:val="0"/>
        <w:adjustRightInd w:val="0"/>
        <w:ind w:firstLine="851"/>
        <w:jc w:val="both"/>
        <w:outlineLvl w:val="0"/>
        <w:rPr>
          <w:sz w:val="28"/>
          <w:szCs w:val="28"/>
        </w:rPr>
      </w:pPr>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124EE7" w:rsidRPr="00C71751" w:rsidRDefault="00124EE7"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124EE7" w:rsidRPr="00C71751" w:rsidRDefault="00124EE7"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124EE7" w:rsidRPr="00C71751" w:rsidRDefault="00124EE7"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124EE7" w:rsidRPr="00C71751" w:rsidRDefault="00124EE7"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124EE7" w:rsidRPr="00C71751" w:rsidRDefault="00124EE7"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Pr="001F386D">
        <w:rPr>
          <w:sz w:val="28"/>
          <w:szCs w:val="28"/>
        </w:rPr>
        <w:t>законами Краснодарского края,</w:t>
      </w:r>
      <w:r>
        <w:rPr>
          <w:sz w:val="28"/>
          <w:szCs w:val="28"/>
        </w:rPr>
        <w:t xml:space="preserve"> </w:t>
      </w:r>
      <w:r w:rsidRPr="00C71751">
        <w:rPr>
          <w:sz w:val="28"/>
          <w:szCs w:val="28"/>
        </w:rPr>
        <w:t>уставом и решениями Совета.</w:t>
      </w:r>
    </w:p>
    <w:p w:rsidR="00124EE7" w:rsidRPr="008A6D0D" w:rsidRDefault="00124EE7" w:rsidP="0081350A">
      <w:pPr>
        <w:ind w:firstLine="851"/>
        <w:jc w:val="both"/>
        <w:rPr>
          <w:sz w:val="28"/>
          <w:szCs w:val="28"/>
        </w:rPr>
      </w:pPr>
      <w:r w:rsidRPr="00C53985">
        <w:rPr>
          <w:sz w:val="28"/>
          <w:szCs w:val="28"/>
        </w:rPr>
        <w:t>4.</w:t>
      </w:r>
      <w:r w:rsidRPr="008A6D0D">
        <w:rPr>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124EE7" w:rsidRPr="001F386D" w:rsidRDefault="00124EE7" w:rsidP="00AB6B40">
      <w:pPr>
        <w:widowControl/>
        <w:suppressAutoHyphens w:val="0"/>
        <w:autoSpaceDE w:val="0"/>
        <w:autoSpaceDN w:val="0"/>
        <w:adjustRightInd w:val="0"/>
        <w:ind w:firstLine="851"/>
        <w:jc w:val="both"/>
        <w:rPr>
          <w:kern w:val="0"/>
          <w:sz w:val="28"/>
          <w:szCs w:val="28"/>
        </w:rPr>
      </w:pPr>
      <w:r w:rsidRPr="001F386D">
        <w:rPr>
          <w:sz w:val="28"/>
          <w:szCs w:val="28"/>
        </w:rPr>
        <w:t xml:space="preserve">5. </w:t>
      </w:r>
      <w:r w:rsidRPr="001F386D">
        <w:rPr>
          <w:kern w:val="0"/>
          <w:sz w:val="28"/>
          <w:szCs w:val="28"/>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124EE7" w:rsidRPr="001F386D" w:rsidRDefault="00124EE7" w:rsidP="00AB6B40">
      <w:pPr>
        <w:widowControl/>
        <w:suppressAutoHyphens w:val="0"/>
        <w:autoSpaceDE w:val="0"/>
        <w:autoSpaceDN w:val="0"/>
        <w:adjustRightInd w:val="0"/>
        <w:ind w:firstLine="851"/>
        <w:jc w:val="both"/>
        <w:rPr>
          <w:kern w:val="0"/>
          <w:sz w:val="28"/>
          <w:szCs w:val="28"/>
        </w:rPr>
      </w:pPr>
      <w:r w:rsidRPr="001F386D">
        <w:rPr>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124EE7" w:rsidRPr="001F386D" w:rsidRDefault="00124EE7" w:rsidP="00AB6B40">
      <w:pPr>
        <w:widowControl/>
        <w:suppressAutoHyphens w:val="0"/>
        <w:autoSpaceDE w:val="0"/>
        <w:autoSpaceDN w:val="0"/>
        <w:adjustRightInd w:val="0"/>
        <w:ind w:firstLine="851"/>
        <w:jc w:val="both"/>
        <w:rPr>
          <w:kern w:val="0"/>
          <w:sz w:val="28"/>
          <w:szCs w:val="28"/>
        </w:rPr>
      </w:pPr>
      <w:r w:rsidRPr="001F386D">
        <w:rPr>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124EE7" w:rsidRPr="008A6D0D" w:rsidRDefault="00124EE7" w:rsidP="002C01BD">
      <w:pPr>
        <w:widowControl/>
        <w:suppressAutoHyphens w:val="0"/>
        <w:autoSpaceDE w:val="0"/>
        <w:autoSpaceDN w:val="0"/>
        <w:adjustRightInd w:val="0"/>
        <w:ind w:firstLine="851"/>
        <w:jc w:val="both"/>
        <w:rPr>
          <w:kern w:val="0"/>
          <w:sz w:val="28"/>
          <w:szCs w:val="28"/>
        </w:rPr>
      </w:pPr>
      <w:r w:rsidRPr="008A6D0D">
        <w:rPr>
          <w:sz w:val="28"/>
          <w:szCs w:val="28"/>
        </w:rPr>
        <w:t>6. Финансовый орган поселения осуществляет финансовый контроль</w:t>
      </w:r>
      <w:r w:rsidRPr="008A6D0D">
        <w:rPr>
          <w:kern w:val="0"/>
          <w:sz w:val="28"/>
          <w:szCs w:val="28"/>
        </w:rPr>
        <w:t xml:space="preserve"> за непревышением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124EE7" w:rsidRPr="008A6D0D" w:rsidRDefault="00124EE7"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124EE7" w:rsidRPr="008A6D0D" w:rsidRDefault="00124EE7" w:rsidP="00DE37D0">
      <w:pPr>
        <w:ind w:firstLine="710"/>
        <w:jc w:val="both"/>
        <w:rPr>
          <w:sz w:val="28"/>
          <w:szCs w:val="28"/>
        </w:rPr>
      </w:pPr>
      <w:r w:rsidRPr="008A6D0D">
        <w:rPr>
          <w:sz w:val="28"/>
          <w:szCs w:val="28"/>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124EE7" w:rsidRPr="008A6D0D" w:rsidRDefault="00124EE7"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124EE7" w:rsidRPr="008A6D0D" w:rsidRDefault="00124EE7" w:rsidP="00DE37D0">
      <w:pPr>
        <w:ind w:firstLine="710"/>
        <w:jc w:val="both"/>
        <w:rPr>
          <w:sz w:val="28"/>
          <w:szCs w:val="28"/>
        </w:rPr>
      </w:pPr>
      <w:r w:rsidRPr="008A6D0D">
        <w:rPr>
          <w:sz w:val="28"/>
          <w:szCs w:val="28"/>
        </w:rPr>
        <w:t>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124EE7" w:rsidRPr="008A6D0D" w:rsidRDefault="00124EE7" w:rsidP="00555805">
      <w:pPr>
        <w:pStyle w:val="ConsNormal"/>
        <w:ind w:firstLine="851"/>
        <w:jc w:val="both"/>
        <w:rPr>
          <w:rFonts w:ascii="Times New Roman" w:hAnsi="Times New Roman" w:cs="Times New Roman"/>
          <w:sz w:val="28"/>
          <w:szCs w:val="28"/>
        </w:rPr>
      </w:pPr>
      <w:r w:rsidRPr="008A6D0D">
        <w:rPr>
          <w:rFonts w:ascii="Times New Roman" w:hAnsi="Times New Roman" w:cs="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124EE7" w:rsidRPr="008E3B10" w:rsidRDefault="00124EE7" w:rsidP="000D2B69">
      <w:pPr>
        <w:widowControl/>
        <w:suppressAutoHyphens w:val="0"/>
        <w:autoSpaceDE w:val="0"/>
        <w:autoSpaceDN w:val="0"/>
        <w:adjustRightInd w:val="0"/>
        <w:ind w:firstLine="851"/>
        <w:jc w:val="both"/>
        <w:outlineLvl w:val="0"/>
        <w:rPr>
          <w:b/>
          <w:bCs/>
          <w:kern w:val="0"/>
          <w:sz w:val="28"/>
          <w:szCs w:val="28"/>
        </w:rPr>
      </w:pPr>
      <w:r w:rsidRPr="008E3B10">
        <w:rPr>
          <w:b/>
          <w:bCs/>
          <w:kern w:val="0"/>
          <w:sz w:val="28"/>
          <w:szCs w:val="28"/>
        </w:rPr>
        <w:t>Статья 7</w:t>
      </w:r>
      <w:r>
        <w:rPr>
          <w:b/>
          <w:bCs/>
          <w:kern w:val="0"/>
          <w:sz w:val="28"/>
          <w:szCs w:val="28"/>
        </w:rPr>
        <w:t>2</w:t>
      </w:r>
      <w:r w:rsidRPr="008E3B10">
        <w:rPr>
          <w:b/>
          <w:bCs/>
          <w:kern w:val="0"/>
          <w:sz w:val="28"/>
          <w:szCs w:val="28"/>
        </w:rPr>
        <w:t>. Составление, внешняя проверка, рассмотрение и утверждение бюджетной отчетности</w:t>
      </w:r>
    </w:p>
    <w:p w:rsidR="00124EE7" w:rsidRPr="001F386D" w:rsidRDefault="00124EE7" w:rsidP="000D2B69">
      <w:pPr>
        <w:widowControl/>
        <w:suppressAutoHyphens w:val="0"/>
        <w:autoSpaceDE w:val="0"/>
        <w:autoSpaceDN w:val="0"/>
        <w:adjustRightInd w:val="0"/>
        <w:ind w:firstLine="851"/>
        <w:jc w:val="both"/>
        <w:rPr>
          <w:kern w:val="0"/>
          <w:sz w:val="28"/>
          <w:szCs w:val="28"/>
        </w:rPr>
      </w:pPr>
      <w:r w:rsidRPr="001F386D">
        <w:rPr>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124EE7" w:rsidRPr="001F386D" w:rsidRDefault="00124EE7" w:rsidP="000D2B69">
      <w:pPr>
        <w:widowControl/>
        <w:suppressAutoHyphens w:val="0"/>
        <w:autoSpaceDE w:val="0"/>
        <w:autoSpaceDN w:val="0"/>
        <w:adjustRightInd w:val="0"/>
        <w:ind w:firstLine="851"/>
        <w:jc w:val="both"/>
        <w:rPr>
          <w:kern w:val="0"/>
          <w:sz w:val="28"/>
          <w:szCs w:val="28"/>
        </w:rPr>
      </w:pPr>
      <w:r w:rsidRPr="001F386D">
        <w:rPr>
          <w:kern w:val="0"/>
          <w:sz w:val="28"/>
          <w:szCs w:val="28"/>
        </w:rPr>
        <w:t>2. Бюджетная отчетность поселения является годовой. Отчет об исполнении бюджета является ежеквартальным.</w:t>
      </w:r>
    </w:p>
    <w:p w:rsidR="00124EE7" w:rsidRPr="001F386D" w:rsidRDefault="00124EE7" w:rsidP="000D2B69">
      <w:pPr>
        <w:widowControl/>
        <w:suppressAutoHyphens w:val="0"/>
        <w:autoSpaceDE w:val="0"/>
        <w:autoSpaceDN w:val="0"/>
        <w:adjustRightInd w:val="0"/>
        <w:ind w:firstLine="851"/>
        <w:jc w:val="both"/>
        <w:rPr>
          <w:kern w:val="0"/>
          <w:sz w:val="28"/>
          <w:szCs w:val="28"/>
        </w:rPr>
      </w:pPr>
      <w:r w:rsidRPr="001F386D">
        <w:rPr>
          <w:kern w:val="0"/>
          <w:sz w:val="28"/>
          <w:szCs w:val="28"/>
        </w:rPr>
        <w:t>3. Бюджетная отчетность поселения представляется финансовым органом в администрацию поселения.</w:t>
      </w:r>
    </w:p>
    <w:p w:rsidR="00124EE7" w:rsidRPr="001F386D" w:rsidRDefault="00124EE7" w:rsidP="000D2B69">
      <w:pPr>
        <w:widowControl/>
        <w:suppressAutoHyphens w:val="0"/>
        <w:autoSpaceDE w:val="0"/>
        <w:autoSpaceDN w:val="0"/>
        <w:adjustRightInd w:val="0"/>
        <w:ind w:firstLine="851"/>
        <w:jc w:val="both"/>
        <w:rPr>
          <w:kern w:val="0"/>
          <w:sz w:val="28"/>
          <w:szCs w:val="28"/>
        </w:rPr>
      </w:pPr>
      <w:r w:rsidRPr="001F386D">
        <w:rPr>
          <w:kern w:val="0"/>
          <w:sz w:val="28"/>
          <w:szCs w:val="28"/>
        </w:rPr>
        <w:t>4. Отчет об исполнении местного бюджета за первый</w:t>
      </w:r>
      <w:r>
        <w:rPr>
          <w:kern w:val="0"/>
          <w:sz w:val="28"/>
          <w:szCs w:val="28"/>
        </w:rPr>
        <w:t xml:space="preserve"> </w:t>
      </w:r>
      <w:r w:rsidRPr="001F386D">
        <w:rPr>
          <w:kern w:val="0"/>
          <w:sz w:val="28"/>
          <w:szCs w:val="28"/>
        </w:rPr>
        <w:t xml:space="preserve"> квартал, полугодие и девять месяцев текущего финансового года утверждается администрацией поселения и направляется в Совет поселения.</w:t>
      </w:r>
    </w:p>
    <w:p w:rsidR="00124EE7" w:rsidRPr="001F386D" w:rsidRDefault="00124EE7" w:rsidP="000D2B69">
      <w:pPr>
        <w:widowControl/>
        <w:suppressAutoHyphens w:val="0"/>
        <w:autoSpaceDE w:val="0"/>
        <w:autoSpaceDN w:val="0"/>
        <w:adjustRightInd w:val="0"/>
        <w:ind w:firstLine="851"/>
        <w:jc w:val="both"/>
        <w:rPr>
          <w:kern w:val="0"/>
          <w:sz w:val="28"/>
          <w:szCs w:val="28"/>
        </w:rPr>
      </w:pPr>
      <w:r w:rsidRPr="001F386D">
        <w:rPr>
          <w:kern w:val="0"/>
          <w:sz w:val="28"/>
          <w:szCs w:val="28"/>
        </w:rPr>
        <w:t>5. Годовой отчет об исполнении местного бюджета утверждаетсярешением Совета.</w:t>
      </w:r>
    </w:p>
    <w:p w:rsidR="00124EE7" w:rsidRPr="001F386D" w:rsidRDefault="00124EE7" w:rsidP="000D2B69">
      <w:pPr>
        <w:widowControl/>
        <w:suppressAutoHyphens w:val="0"/>
        <w:autoSpaceDE w:val="0"/>
        <w:autoSpaceDN w:val="0"/>
        <w:adjustRightInd w:val="0"/>
        <w:ind w:firstLine="851"/>
        <w:jc w:val="both"/>
        <w:rPr>
          <w:kern w:val="0"/>
          <w:sz w:val="28"/>
          <w:szCs w:val="28"/>
        </w:rPr>
      </w:pPr>
      <w:r w:rsidRPr="001F386D">
        <w:rPr>
          <w:kern w:val="0"/>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124EE7" w:rsidRPr="001F386D" w:rsidRDefault="00124EE7" w:rsidP="000D2B69">
      <w:pPr>
        <w:widowControl/>
        <w:suppressAutoHyphens w:val="0"/>
        <w:autoSpaceDE w:val="0"/>
        <w:autoSpaceDN w:val="0"/>
        <w:adjustRightInd w:val="0"/>
        <w:ind w:firstLine="851"/>
        <w:jc w:val="both"/>
        <w:rPr>
          <w:kern w:val="0"/>
          <w:sz w:val="28"/>
          <w:szCs w:val="28"/>
        </w:rPr>
      </w:pPr>
      <w:r w:rsidRPr="001F386D">
        <w:rPr>
          <w:kern w:val="0"/>
          <w:sz w:val="28"/>
          <w:szCs w:val="28"/>
        </w:rPr>
        <w:t xml:space="preserve">Внешняя проверка годового отчета об исполнении местного бюджета осуществляется Контрольно-счетнойпалатой муниципального образования </w:t>
      </w:r>
      <w:r>
        <w:rPr>
          <w:kern w:val="0"/>
          <w:sz w:val="28"/>
          <w:szCs w:val="28"/>
        </w:rPr>
        <w:t>Павловский</w:t>
      </w:r>
      <w:r w:rsidRPr="001F386D">
        <w:rPr>
          <w:kern w:val="0"/>
          <w:sz w:val="28"/>
          <w:szCs w:val="28"/>
        </w:rPr>
        <w:t xml:space="preserve"> район.</w:t>
      </w:r>
    </w:p>
    <w:p w:rsidR="00124EE7" w:rsidRPr="001F386D" w:rsidRDefault="00124EE7" w:rsidP="000D2B69">
      <w:pPr>
        <w:widowControl/>
        <w:suppressAutoHyphens w:val="0"/>
        <w:autoSpaceDE w:val="0"/>
        <w:autoSpaceDN w:val="0"/>
        <w:adjustRightInd w:val="0"/>
        <w:ind w:firstLine="851"/>
        <w:jc w:val="both"/>
        <w:rPr>
          <w:kern w:val="0"/>
          <w:sz w:val="28"/>
          <w:szCs w:val="28"/>
        </w:rPr>
      </w:pPr>
      <w:r w:rsidRPr="001F386D">
        <w:rPr>
          <w:kern w:val="0"/>
          <w:sz w:val="28"/>
          <w:szCs w:val="28"/>
        </w:rPr>
        <w:t>7. Одновременно с годовым отчетом об исполнении местного бюджета представляются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124EE7" w:rsidRPr="001F386D" w:rsidRDefault="00124EE7" w:rsidP="000D2B69">
      <w:pPr>
        <w:widowControl/>
        <w:suppressAutoHyphens w:val="0"/>
        <w:autoSpaceDE w:val="0"/>
        <w:autoSpaceDN w:val="0"/>
        <w:adjustRightInd w:val="0"/>
        <w:ind w:firstLine="851"/>
        <w:jc w:val="both"/>
        <w:rPr>
          <w:kern w:val="0"/>
          <w:sz w:val="28"/>
          <w:szCs w:val="28"/>
        </w:rPr>
      </w:pPr>
      <w:r w:rsidRPr="001F386D">
        <w:rPr>
          <w:kern w:val="0"/>
          <w:sz w:val="28"/>
          <w:szCs w:val="28"/>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124EE7" w:rsidRPr="001F386D" w:rsidRDefault="00124EE7" w:rsidP="000D2B69">
      <w:pPr>
        <w:widowControl/>
        <w:suppressAutoHyphens w:val="0"/>
        <w:autoSpaceDE w:val="0"/>
        <w:autoSpaceDN w:val="0"/>
        <w:adjustRightInd w:val="0"/>
        <w:ind w:firstLine="851"/>
        <w:jc w:val="both"/>
        <w:rPr>
          <w:kern w:val="0"/>
          <w:sz w:val="28"/>
          <w:szCs w:val="28"/>
        </w:rPr>
      </w:pPr>
      <w:r w:rsidRPr="001F386D">
        <w:rPr>
          <w:kern w:val="0"/>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24EE7" w:rsidRPr="001F386D" w:rsidRDefault="00124EE7" w:rsidP="000D2B69">
      <w:pPr>
        <w:widowControl/>
        <w:suppressAutoHyphens w:val="0"/>
        <w:autoSpaceDE w:val="0"/>
        <w:autoSpaceDN w:val="0"/>
        <w:adjustRightInd w:val="0"/>
        <w:ind w:firstLine="851"/>
        <w:jc w:val="both"/>
        <w:rPr>
          <w:kern w:val="0"/>
          <w:sz w:val="28"/>
          <w:szCs w:val="28"/>
        </w:rPr>
      </w:pPr>
      <w:r w:rsidRPr="001F386D">
        <w:rPr>
          <w:kern w:val="0"/>
          <w:sz w:val="28"/>
          <w:szCs w:val="28"/>
        </w:rPr>
        <w:t>9. Годовой отчет об исполнении местного бюджета представляется в Совет не позднее 1 мая текущего года.</w:t>
      </w:r>
    </w:p>
    <w:p w:rsidR="00124EE7" w:rsidRPr="001F386D" w:rsidRDefault="00124EE7" w:rsidP="00134A10">
      <w:pPr>
        <w:suppressAutoHyphens w:val="0"/>
        <w:autoSpaceDE w:val="0"/>
        <w:autoSpaceDN w:val="0"/>
        <w:adjustRightInd w:val="0"/>
        <w:ind w:firstLine="851"/>
        <w:jc w:val="both"/>
        <w:rPr>
          <w:kern w:val="0"/>
          <w:sz w:val="28"/>
          <w:szCs w:val="28"/>
          <w:lang w:eastAsia="ru-RU"/>
        </w:rPr>
      </w:pPr>
      <w:r w:rsidRPr="001F386D">
        <w:rPr>
          <w:sz w:val="28"/>
          <w:szCs w:val="28"/>
        </w:rPr>
        <w:t xml:space="preserve">10. </w:t>
      </w:r>
      <w:r w:rsidRPr="001F386D">
        <w:rPr>
          <w:kern w:val="0"/>
          <w:sz w:val="28"/>
          <w:szCs w:val="28"/>
          <w:lang w:eastAsia="ru-RU"/>
        </w:rPr>
        <w:t xml:space="preserve">Финансовый орган поселения представляет бюджетную отчетность в финансовый орган </w:t>
      </w:r>
      <w:r w:rsidRPr="001F386D">
        <w:rPr>
          <w:kern w:val="0"/>
          <w:sz w:val="28"/>
          <w:szCs w:val="28"/>
        </w:rPr>
        <w:t xml:space="preserve">муниципального образования </w:t>
      </w:r>
      <w:r>
        <w:rPr>
          <w:kern w:val="0"/>
          <w:sz w:val="28"/>
          <w:szCs w:val="28"/>
        </w:rPr>
        <w:t>Павловский</w:t>
      </w:r>
      <w:r w:rsidRPr="001F386D">
        <w:rPr>
          <w:kern w:val="0"/>
          <w:sz w:val="28"/>
          <w:szCs w:val="28"/>
        </w:rPr>
        <w:t xml:space="preserve"> район</w:t>
      </w:r>
      <w:r w:rsidRPr="001F386D">
        <w:rPr>
          <w:kern w:val="0"/>
          <w:sz w:val="28"/>
          <w:szCs w:val="28"/>
          <w:lang w:eastAsia="ru-RU"/>
        </w:rPr>
        <w:t>.</w:t>
      </w:r>
    </w:p>
    <w:p w:rsidR="00124EE7" w:rsidRDefault="00124EE7" w:rsidP="006668F4">
      <w:pPr>
        <w:pStyle w:val="ConsNormal"/>
        <w:ind w:left="851" w:firstLine="0"/>
        <w:jc w:val="both"/>
        <w:rPr>
          <w:rFonts w:ascii="Times New Roman" w:hAnsi="Times New Roman" w:cs="Times New Roman"/>
          <w:sz w:val="28"/>
          <w:szCs w:val="28"/>
        </w:rPr>
      </w:pPr>
    </w:p>
    <w:p w:rsidR="00124EE7" w:rsidRDefault="00124EE7" w:rsidP="0081350A">
      <w:pPr>
        <w:ind w:firstLine="851"/>
        <w:jc w:val="both"/>
        <w:rPr>
          <w:b/>
          <w:bCs/>
          <w:sz w:val="28"/>
          <w:szCs w:val="28"/>
        </w:rPr>
      </w:pPr>
      <w:r>
        <w:rPr>
          <w:b/>
          <w:bCs/>
          <w:sz w:val="28"/>
          <w:szCs w:val="28"/>
        </w:rPr>
        <w:t>Статья 73. Управление муниципальным долгом</w:t>
      </w:r>
    </w:p>
    <w:p w:rsidR="00124EE7" w:rsidRPr="00AB378E" w:rsidRDefault="00124EE7" w:rsidP="00D34392">
      <w:pPr>
        <w:ind w:firstLine="851"/>
        <w:jc w:val="both"/>
        <w:rPr>
          <w:sz w:val="28"/>
          <w:szCs w:val="28"/>
        </w:rPr>
      </w:pPr>
      <w:r w:rsidRPr="00AB378E">
        <w:rPr>
          <w:sz w:val="28"/>
          <w:szCs w:val="28"/>
        </w:rPr>
        <w:t xml:space="preserve">1. Управление муниципальным долгом осуществляет </w:t>
      </w:r>
      <w:r>
        <w:rPr>
          <w:sz w:val="28"/>
          <w:szCs w:val="28"/>
        </w:rPr>
        <w:t>а</w:t>
      </w:r>
      <w:r w:rsidRPr="00AB378E">
        <w:rPr>
          <w:sz w:val="28"/>
          <w:szCs w:val="28"/>
        </w:rPr>
        <w:t>дминистрация.</w:t>
      </w:r>
    </w:p>
    <w:p w:rsidR="00124EE7" w:rsidRPr="00AB378E" w:rsidRDefault="00124EE7" w:rsidP="00D34392">
      <w:pPr>
        <w:ind w:firstLine="851"/>
        <w:jc w:val="both"/>
        <w:rPr>
          <w:sz w:val="28"/>
          <w:szCs w:val="28"/>
        </w:rPr>
      </w:pPr>
      <w:r w:rsidRPr="00AB378E">
        <w:rPr>
          <w:sz w:val="28"/>
          <w:szCs w:val="28"/>
        </w:rPr>
        <w:t xml:space="preserve">2. Управление муниципальным долгом осуществляется с соблюдением требований, установленных в </w:t>
      </w:r>
      <w:r w:rsidRPr="003B5BD4">
        <w:rPr>
          <w:sz w:val="28"/>
          <w:szCs w:val="28"/>
        </w:rPr>
        <w:t>статьях</w:t>
      </w:r>
      <w:r w:rsidRPr="00AB378E">
        <w:rPr>
          <w:sz w:val="28"/>
          <w:szCs w:val="28"/>
        </w:rPr>
        <w:t>107 и 111 Бюджетного кодекса Российской Федерации.</w:t>
      </w:r>
    </w:p>
    <w:p w:rsidR="00124EE7" w:rsidRPr="00C53985" w:rsidRDefault="00124EE7" w:rsidP="00D34392">
      <w:pPr>
        <w:widowControl/>
        <w:suppressAutoHyphens w:val="0"/>
        <w:autoSpaceDE w:val="0"/>
        <w:autoSpaceDN w:val="0"/>
        <w:adjustRightInd w:val="0"/>
        <w:ind w:firstLine="851"/>
        <w:jc w:val="both"/>
        <w:rPr>
          <w:kern w:val="0"/>
          <w:sz w:val="28"/>
          <w:szCs w:val="28"/>
        </w:rPr>
      </w:pPr>
      <w:r w:rsidRPr="00C53985">
        <w:rPr>
          <w:kern w:val="0"/>
          <w:sz w:val="28"/>
          <w:szCs w:val="28"/>
        </w:rPr>
        <w:t xml:space="preserve">Если при исполнении местного бюджета нарушаются предельные значения, указанные в </w:t>
      </w:r>
      <w:hyperlink r:id="rId16" w:history="1">
        <w:r w:rsidRPr="00C53985">
          <w:rPr>
            <w:kern w:val="0"/>
            <w:sz w:val="28"/>
            <w:szCs w:val="28"/>
          </w:rPr>
          <w:t>статьях 107</w:t>
        </w:r>
      </w:hyperlink>
      <w:r w:rsidRPr="00C53985">
        <w:rPr>
          <w:kern w:val="0"/>
          <w:sz w:val="28"/>
          <w:szCs w:val="28"/>
        </w:rPr>
        <w:t xml:space="preserve"> и </w:t>
      </w:r>
      <w:hyperlink r:id="rId17" w:history="1">
        <w:r w:rsidRPr="00C53985">
          <w:rPr>
            <w:kern w:val="0"/>
            <w:sz w:val="28"/>
            <w:szCs w:val="28"/>
          </w:rPr>
          <w:t>111</w:t>
        </w:r>
      </w:hyperlink>
      <w:r w:rsidRPr="00C53985">
        <w:rPr>
          <w:kern w:val="0"/>
          <w:sz w:val="28"/>
          <w:szCs w:val="28"/>
        </w:rPr>
        <w:t>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124EE7" w:rsidRPr="00AB378E" w:rsidRDefault="00124EE7" w:rsidP="00D34392">
      <w:pPr>
        <w:ind w:firstLine="851"/>
        <w:jc w:val="both"/>
        <w:rPr>
          <w:sz w:val="28"/>
          <w:szCs w:val="28"/>
        </w:rPr>
      </w:pPr>
      <w:r w:rsidRPr="00AB378E">
        <w:rPr>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124EE7" w:rsidRPr="00C53985" w:rsidRDefault="00124EE7" w:rsidP="00D34392">
      <w:pPr>
        <w:widowControl/>
        <w:suppressAutoHyphens w:val="0"/>
        <w:autoSpaceDE w:val="0"/>
        <w:autoSpaceDN w:val="0"/>
        <w:adjustRightInd w:val="0"/>
        <w:ind w:firstLine="851"/>
        <w:jc w:val="both"/>
        <w:rPr>
          <w:kern w:val="0"/>
          <w:sz w:val="28"/>
          <w:szCs w:val="28"/>
        </w:rPr>
      </w:pPr>
      <w:r w:rsidRPr="00C53985">
        <w:rPr>
          <w:kern w:val="0"/>
          <w:sz w:val="28"/>
          <w:szCs w:val="28"/>
        </w:rPr>
        <w:t xml:space="preserve">3. </w:t>
      </w:r>
      <w:r w:rsidRPr="00C53985">
        <w:rPr>
          <w:sz w:val="28"/>
          <w:szCs w:val="28"/>
        </w:rPr>
        <w:t>Финансовый орган поселения ведет муниципальную долговую книгу,</w:t>
      </w:r>
      <w:r w:rsidRPr="00C53985">
        <w:rPr>
          <w:kern w:val="0"/>
          <w:sz w:val="28"/>
          <w:szCs w:val="28"/>
        </w:rPr>
        <w:t xml:space="preserve">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124EE7" w:rsidRDefault="00124EE7" w:rsidP="0081350A">
      <w:pPr>
        <w:pStyle w:val="22"/>
        <w:tabs>
          <w:tab w:val="left" w:pos="142"/>
        </w:tabs>
        <w:spacing w:before="0" w:after="0"/>
        <w:ind w:firstLine="851"/>
      </w:pPr>
    </w:p>
    <w:p w:rsidR="00124EE7" w:rsidRDefault="00124EE7" w:rsidP="0081350A">
      <w:pPr>
        <w:tabs>
          <w:tab w:val="left" w:pos="142"/>
        </w:tabs>
        <w:ind w:firstLine="851"/>
        <w:jc w:val="both"/>
        <w:rPr>
          <w:b/>
          <w:bCs/>
          <w:caps/>
          <w:sz w:val="28"/>
          <w:szCs w:val="28"/>
        </w:rPr>
      </w:pPr>
      <w:r>
        <w:rPr>
          <w:b/>
          <w:bCs/>
          <w:caps/>
          <w:sz w:val="28"/>
          <w:szCs w:val="28"/>
        </w:rPr>
        <w:t>ГЛАВА 8. ОТВЕТСТВЕННОСТЬ ОРГАНОВ местного САМОУПРАВЛЕНИЯ И ДОЛЖНОСТНЫХ ЛИЦ местного самоуправления поселеНИЯ</w:t>
      </w:r>
    </w:p>
    <w:p w:rsidR="00124EE7" w:rsidRDefault="00124EE7" w:rsidP="0081350A">
      <w:pPr>
        <w:tabs>
          <w:tab w:val="left" w:pos="142"/>
        </w:tabs>
        <w:ind w:firstLine="851"/>
        <w:jc w:val="center"/>
        <w:rPr>
          <w:caps/>
          <w:sz w:val="28"/>
          <w:szCs w:val="28"/>
        </w:rPr>
      </w:pPr>
    </w:p>
    <w:p w:rsidR="00124EE7" w:rsidRDefault="00124EE7"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74. Ответственность органов местного самоуправления и должностных лиц местного самоуправления</w:t>
      </w:r>
    </w:p>
    <w:p w:rsidR="00124EE7" w:rsidRDefault="00124EE7" w:rsidP="0081350A">
      <w:pPr>
        <w:pStyle w:val="22"/>
        <w:tabs>
          <w:tab w:val="left" w:pos="142"/>
        </w:tabs>
        <w:spacing w:before="0" w:after="0"/>
        <w:ind w:firstLine="851"/>
      </w:pPr>
      <w: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124EE7" w:rsidRDefault="00124EE7" w:rsidP="0081350A">
      <w:pPr>
        <w:pStyle w:val="ConsNormal"/>
        <w:tabs>
          <w:tab w:val="left" w:pos="142"/>
        </w:tabs>
        <w:ind w:firstLine="851"/>
        <w:jc w:val="both"/>
        <w:rPr>
          <w:rFonts w:ascii="Times New Roman" w:hAnsi="Times New Roman" w:cs="Times New Roman"/>
          <w:sz w:val="28"/>
          <w:szCs w:val="28"/>
        </w:rPr>
      </w:pPr>
    </w:p>
    <w:p w:rsidR="00124EE7" w:rsidRDefault="00124EE7"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75. Ответственность органов местного самоуправления, депутатов, главы поселения перед населением</w:t>
      </w:r>
    </w:p>
    <w:p w:rsidR="00124EE7" w:rsidRDefault="00124EE7" w:rsidP="0081350A">
      <w:pPr>
        <w:pStyle w:val="ConsNormal"/>
        <w:tabs>
          <w:tab w:val="left" w:pos="142"/>
          <w:tab w:val="left" w:pos="720"/>
        </w:tabs>
        <w:ind w:firstLine="851"/>
        <w:jc w:val="both"/>
        <w:rPr>
          <w:rFonts w:ascii="Times New Roman" w:hAnsi="Times New Roman" w:cs="Times New Roman"/>
          <w:sz w:val="28"/>
          <w:szCs w:val="28"/>
        </w:rPr>
      </w:pPr>
      <w:r>
        <w:rPr>
          <w:rFonts w:ascii="Times New Roman" w:hAnsi="Times New Roman" w:cs="Times New Roman"/>
          <w:sz w:val="28"/>
          <w:szCs w:val="28"/>
        </w:rPr>
        <w:t>Население поселения вправе отозвать депутатов, главу поселения в соответствии с федеральным законодательством и настоящим уставом.</w:t>
      </w:r>
    </w:p>
    <w:p w:rsidR="00124EE7" w:rsidRDefault="00124EE7" w:rsidP="0081350A">
      <w:pPr>
        <w:pStyle w:val="ConsNonformat"/>
        <w:tabs>
          <w:tab w:val="left" w:pos="142"/>
        </w:tabs>
        <w:ind w:firstLine="851"/>
        <w:rPr>
          <w:rFonts w:ascii="Times New Roman" w:hAnsi="Times New Roman" w:cs="Times New Roman"/>
          <w:sz w:val="28"/>
          <w:szCs w:val="28"/>
        </w:rPr>
      </w:pPr>
    </w:p>
    <w:p w:rsidR="00124EE7" w:rsidRDefault="00124EE7" w:rsidP="0081350A">
      <w:pPr>
        <w:pStyle w:val="22"/>
        <w:tabs>
          <w:tab w:val="left" w:pos="142"/>
        </w:tabs>
        <w:spacing w:before="0" w:after="0"/>
        <w:ind w:firstLine="851"/>
        <w:rPr>
          <w:b/>
          <w:bCs/>
        </w:rPr>
      </w:pPr>
      <w:r>
        <w:rPr>
          <w:b/>
          <w:bCs/>
        </w:rPr>
        <w:t>Статья 76. Ответственность органов местного самоуправления и должностных лиц местного самоуправления поселения перед государством</w:t>
      </w:r>
    </w:p>
    <w:p w:rsidR="00124EE7" w:rsidRDefault="00124EE7"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124EE7" w:rsidRDefault="00124EE7" w:rsidP="0081350A">
      <w:pPr>
        <w:pStyle w:val="22"/>
        <w:tabs>
          <w:tab w:val="left" w:pos="142"/>
        </w:tabs>
        <w:spacing w:before="0" w:after="0"/>
        <w:ind w:firstLine="851"/>
      </w:pPr>
      <w:r>
        <w:t>Совет и глава поселения несут ответственность перед государством в порядке, установленном Федеральным законом от 06.10.2003 года № 131-ФЗ  «Об общих принципах организации местного самоуправления в Российской Федерации».</w:t>
      </w:r>
    </w:p>
    <w:p w:rsidR="00124EE7" w:rsidRDefault="00124EE7" w:rsidP="0081350A">
      <w:pPr>
        <w:ind w:firstLine="900"/>
        <w:jc w:val="both"/>
        <w:rPr>
          <w:b/>
          <w:bCs/>
          <w:sz w:val="28"/>
          <w:szCs w:val="28"/>
        </w:rPr>
      </w:pPr>
    </w:p>
    <w:p w:rsidR="00124EE7" w:rsidRDefault="00124EE7" w:rsidP="0081350A">
      <w:pPr>
        <w:ind w:firstLine="900"/>
        <w:jc w:val="both"/>
        <w:rPr>
          <w:b/>
          <w:bCs/>
          <w:sz w:val="28"/>
          <w:szCs w:val="28"/>
        </w:rPr>
      </w:pPr>
      <w:r>
        <w:rPr>
          <w:b/>
          <w:bCs/>
          <w:sz w:val="28"/>
          <w:szCs w:val="28"/>
        </w:rPr>
        <w:t>Статья 77. Удаление главы поселения в отставку</w:t>
      </w:r>
    </w:p>
    <w:p w:rsidR="00124EE7" w:rsidRDefault="00124EE7"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124EE7" w:rsidRDefault="00124EE7" w:rsidP="0081350A">
      <w:pPr>
        <w:ind w:firstLine="900"/>
        <w:jc w:val="both"/>
        <w:rPr>
          <w:sz w:val="28"/>
          <w:szCs w:val="28"/>
        </w:rPr>
      </w:pPr>
      <w:r>
        <w:rPr>
          <w:sz w:val="28"/>
          <w:szCs w:val="28"/>
        </w:rPr>
        <w:t>2. Основаниями для удаления главы поселения в отставку являются:</w:t>
      </w:r>
    </w:p>
    <w:p w:rsidR="00124EE7" w:rsidRDefault="00124EE7"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124EE7" w:rsidRDefault="00124EE7"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124EE7" w:rsidRPr="002F3F83" w:rsidRDefault="00124EE7"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Pr="002F3F83">
        <w:rPr>
          <w:sz w:val="28"/>
          <w:szCs w:val="28"/>
        </w:rPr>
        <w:t>;</w:t>
      </w:r>
    </w:p>
    <w:p w:rsidR="00124EE7" w:rsidRPr="008A6D0D" w:rsidRDefault="00124EE7" w:rsidP="00347695">
      <w:pPr>
        <w:pStyle w:val="ConsPlusNormal"/>
        <w:ind w:firstLine="851"/>
        <w:jc w:val="both"/>
        <w:outlineLvl w:val="1"/>
        <w:rPr>
          <w:rFonts w:ascii="Times New Roman" w:hAnsi="Times New Roman" w:cs="Times New Roman"/>
          <w:kern w:val="0"/>
          <w:sz w:val="28"/>
          <w:szCs w:val="28"/>
          <w:lang w:eastAsia="en-US"/>
        </w:rPr>
      </w:pPr>
      <w:r w:rsidRPr="002F3F83">
        <w:rPr>
          <w:rFonts w:ascii="Times New Roman" w:hAnsi="Times New Roman" w:cs="Times New Roman"/>
          <w:sz w:val="28"/>
          <w:szCs w:val="28"/>
        </w:rPr>
        <w:t xml:space="preserve">4) </w:t>
      </w:r>
      <w:r w:rsidRPr="002F3F83">
        <w:rPr>
          <w:rFonts w:ascii="Times New Roman" w:hAnsi="Times New Roman" w:cs="Times New Roman"/>
          <w:kern w:val="0"/>
          <w:sz w:val="28"/>
          <w:szCs w:val="28"/>
          <w:lang w:eastAsia="en-US"/>
        </w:rPr>
        <w:t xml:space="preserve">несоблюдение ограничений и запретов и неисполнение обязанностей, которые установлены Федеральным </w:t>
      </w:r>
      <w:hyperlink r:id="rId18" w:history="1">
        <w:r w:rsidRPr="002F3F83">
          <w:rPr>
            <w:rFonts w:ascii="Times New Roman" w:hAnsi="Times New Roman" w:cs="Times New Roman"/>
            <w:kern w:val="0"/>
            <w:sz w:val="28"/>
            <w:szCs w:val="28"/>
            <w:lang w:eastAsia="en-US"/>
          </w:rPr>
          <w:t>законом</w:t>
        </w:r>
      </w:hyperlink>
      <w:r w:rsidRPr="002F3F83">
        <w:rPr>
          <w:rFonts w:ascii="Times New Roman" w:hAnsi="Times New Roman" w:cs="Times New Roman"/>
          <w:kern w:val="0"/>
          <w:sz w:val="28"/>
          <w:szCs w:val="28"/>
          <w:lang w:eastAsia="en-US"/>
        </w:rPr>
        <w:t xml:space="preserve"> от 25.12.2008 № 273-ФЗ «О противодействии коррупции» и другими федеральными законами</w:t>
      </w:r>
      <w:r w:rsidRPr="008A6D0D">
        <w:rPr>
          <w:rFonts w:ascii="Times New Roman" w:hAnsi="Times New Roman" w:cs="Times New Roman"/>
          <w:kern w:val="0"/>
          <w:sz w:val="28"/>
          <w:szCs w:val="28"/>
          <w:lang w:eastAsia="en-US"/>
        </w:rPr>
        <w:t>;</w:t>
      </w:r>
    </w:p>
    <w:p w:rsidR="00124EE7" w:rsidRPr="008A6D0D" w:rsidRDefault="00124EE7" w:rsidP="00283BBB">
      <w:pPr>
        <w:widowControl/>
        <w:suppressAutoHyphens w:val="0"/>
        <w:autoSpaceDE w:val="0"/>
        <w:autoSpaceDN w:val="0"/>
        <w:adjustRightInd w:val="0"/>
        <w:ind w:firstLine="851"/>
        <w:jc w:val="both"/>
        <w:rPr>
          <w:kern w:val="0"/>
          <w:sz w:val="28"/>
          <w:szCs w:val="28"/>
        </w:rPr>
      </w:pPr>
      <w:r w:rsidRPr="008A6D0D">
        <w:rPr>
          <w:kern w:val="0"/>
          <w:sz w:val="28"/>
          <w:szCs w:val="28"/>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24EE7" w:rsidRDefault="00124EE7"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124EE7" w:rsidRDefault="00124EE7"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124EE7" w:rsidRDefault="00124EE7" w:rsidP="0081350A">
      <w:pPr>
        <w:autoSpaceDE w:val="0"/>
        <w:ind w:firstLine="900"/>
        <w:jc w:val="both"/>
        <w:rPr>
          <w:sz w:val="28"/>
          <w:szCs w:val="28"/>
        </w:rPr>
      </w:pPr>
      <w:r>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124EE7" w:rsidRDefault="00124EE7"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124EE7" w:rsidRDefault="00124EE7"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124EE7" w:rsidRDefault="00124EE7"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124EE7" w:rsidRDefault="00124EE7"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124EE7" w:rsidRDefault="00124EE7"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124EE7" w:rsidRDefault="00124EE7"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124EE7" w:rsidRDefault="00124EE7"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124EE7" w:rsidRDefault="00124EE7" w:rsidP="0081350A">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124EE7" w:rsidRDefault="00124EE7"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124EE7" w:rsidRDefault="00124EE7" w:rsidP="0081350A">
      <w:pPr>
        <w:pStyle w:val="22"/>
        <w:tabs>
          <w:tab w:val="left" w:pos="142"/>
        </w:tabs>
        <w:spacing w:before="0" w:after="0"/>
        <w:ind w:firstLine="851"/>
      </w:pPr>
      <w: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124EE7" w:rsidRPr="00C53985" w:rsidRDefault="00124EE7" w:rsidP="004F3FA0">
      <w:pPr>
        <w:suppressAutoHyphens w:val="0"/>
        <w:autoSpaceDE w:val="0"/>
        <w:autoSpaceDN w:val="0"/>
        <w:adjustRightInd w:val="0"/>
        <w:ind w:firstLine="851"/>
        <w:jc w:val="both"/>
        <w:rPr>
          <w:kern w:val="0"/>
          <w:sz w:val="28"/>
          <w:szCs w:val="28"/>
          <w:lang w:eastAsia="ru-RU"/>
        </w:rPr>
      </w:pPr>
      <w:r w:rsidRPr="00C53985">
        <w:rPr>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24EE7" w:rsidRDefault="00124EE7" w:rsidP="0081350A">
      <w:pPr>
        <w:pStyle w:val="22"/>
        <w:tabs>
          <w:tab w:val="left" w:pos="142"/>
        </w:tabs>
        <w:spacing w:before="0" w:after="0"/>
        <w:ind w:firstLine="851"/>
        <w:rPr>
          <w:b/>
          <w:bCs/>
        </w:rPr>
      </w:pPr>
    </w:p>
    <w:p w:rsidR="00124EE7" w:rsidRDefault="00124EE7"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78</w:t>
      </w:r>
      <w:r>
        <w:rPr>
          <w:b/>
          <w:bCs/>
          <w:sz w:val="28"/>
          <w:szCs w:val="28"/>
        </w:rPr>
        <w:t xml:space="preserve">. </w:t>
      </w:r>
      <w:r>
        <w:rPr>
          <w:rFonts w:ascii="Times New Roman" w:hAnsi="Times New Roman" w:cs="Times New Roman"/>
          <w:b/>
          <w:bCs/>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124EE7" w:rsidRDefault="00124EE7"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124EE7" w:rsidRDefault="00124EE7" w:rsidP="0081350A">
      <w:pPr>
        <w:tabs>
          <w:tab w:val="left" w:pos="142"/>
        </w:tabs>
        <w:ind w:firstLine="851"/>
        <w:jc w:val="center"/>
        <w:rPr>
          <w:b/>
          <w:bCs/>
          <w:sz w:val="28"/>
          <w:szCs w:val="28"/>
        </w:rPr>
      </w:pPr>
    </w:p>
    <w:p w:rsidR="00124EE7" w:rsidRDefault="00124EE7" w:rsidP="0081350A">
      <w:pPr>
        <w:pStyle w:val="BodyText"/>
        <w:tabs>
          <w:tab w:val="left" w:pos="142"/>
        </w:tabs>
        <w:spacing w:after="0"/>
        <w:ind w:firstLine="851"/>
        <w:jc w:val="both"/>
        <w:rPr>
          <w:b/>
          <w:bCs/>
          <w:sz w:val="28"/>
          <w:szCs w:val="28"/>
        </w:rPr>
      </w:pPr>
      <w:r>
        <w:rPr>
          <w:b/>
          <w:bCs/>
          <w:sz w:val="28"/>
          <w:szCs w:val="28"/>
        </w:rPr>
        <w:t>Статья 79. Контроль за деятельностью органов местного самоуправления и должностных лиц местного самоуправления</w:t>
      </w:r>
    </w:p>
    <w:p w:rsidR="00124EE7" w:rsidRDefault="00124EE7"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124EE7" w:rsidRDefault="00124EE7" w:rsidP="0081350A">
      <w:pPr>
        <w:pStyle w:val="ConsNormal"/>
        <w:tabs>
          <w:tab w:val="left" w:pos="142"/>
        </w:tabs>
        <w:ind w:firstLine="851"/>
        <w:jc w:val="center"/>
        <w:rPr>
          <w:rFonts w:ascii="Times New Roman" w:hAnsi="Times New Roman" w:cs="Times New Roman"/>
          <w:b/>
          <w:bCs/>
          <w:caps/>
          <w:sz w:val="28"/>
          <w:szCs w:val="28"/>
        </w:rPr>
      </w:pPr>
    </w:p>
    <w:p w:rsidR="00124EE7" w:rsidRDefault="00124EE7" w:rsidP="0081350A">
      <w:pPr>
        <w:pStyle w:val="ConsNormal"/>
        <w:tabs>
          <w:tab w:val="left" w:pos="142"/>
        </w:tabs>
        <w:ind w:firstLine="851"/>
        <w:jc w:val="center"/>
        <w:rPr>
          <w:rFonts w:ascii="Times New Roman" w:hAnsi="Times New Roman" w:cs="Times New Roman"/>
          <w:b/>
          <w:bCs/>
          <w:caps/>
          <w:sz w:val="28"/>
          <w:szCs w:val="28"/>
        </w:rPr>
      </w:pPr>
      <w:r>
        <w:rPr>
          <w:rFonts w:ascii="Times New Roman" w:hAnsi="Times New Roman" w:cs="Times New Roman"/>
          <w:b/>
          <w:bCs/>
          <w:caps/>
          <w:sz w:val="28"/>
          <w:szCs w:val="28"/>
        </w:rPr>
        <w:t>ГЛАВА 9. ЗАКЛЮЧИТЕЛЬНЫЕ ПОЛОЖЕНИЯ</w:t>
      </w:r>
    </w:p>
    <w:p w:rsidR="00124EE7" w:rsidRDefault="00124EE7" w:rsidP="0081350A">
      <w:pPr>
        <w:pStyle w:val="ConsNormal"/>
        <w:tabs>
          <w:tab w:val="left" w:pos="142"/>
        </w:tabs>
        <w:ind w:firstLine="851"/>
        <w:jc w:val="both"/>
        <w:rPr>
          <w:rFonts w:ascii="Times New Roman" w:hAnsi="Times New Roman" w:cs="Times New Roman"/>
          <w:caps/>
          <w:sz w:val="28"/>
          <w:szCs w:val="28"/>
        </w:rPr>
      </w:pPr>
    </w:p>
    <w:p w:rsidR="00124EE7" w:rsidRDefault="00124EE7" w:rsidP="0081350A">
      <w:pPr>
        <w:tabs>
          <w:tab w:val="left" w:pos="142"/>
        </w:tabs>
        <w:ind w:firstLine="851"/>
        <w:rPr>
          <w:b/>
          <w:bCs/>
          <w:sz w:val="28"/>
          <w:szCs w:val="28"/>
        </w:rPr>
      </w:pPr>
      <w:r>
        <w:rPr>
          <w:b/>
          <w:bCs/>
          <w:sz w:val="28"/>
          <w:szCs w:val="28"/>
        </w:rPr>
        <w:t>Статья 80. О вступлении устава в силу</w:t>
      </w:r>
    </w:p>
    <w:p w:rsidR="00124EE7" w:rsidRPr="008A6D0D" w:rsidRDefault="00124EE7" w:rsidP="00574A64">
      <w:pPr>
        <w:suppressAutoHyphens w:val="0"/>
        <w:ind w:firstLine="851"/>
        <w:jc w:val="both"/>
        <w:rPr>
          <w:sz w:val="28"/>
          <w:szCs w:val="28"/>
        </w:rPr>
      </w:pPr>
      <w:r w:rsidRPr="008A6D0D">
        <w:rPr>
          <w:sz w:val="28"/>
          <w:szCs w:val="28"/>
        </w:rPr>
        <w:t>1. Устав поселения вступает в силу после его официального опубликования (обнародования).</w:t>
      </w:r>
    </w:p>
    <w:p w:rsidR="00124EE7" w:rsidRPr="00EE0323" w:rsidRDefault="00124EE7" w:rsidP="004B0652">
      <w:pPr>
        <w:pStyle w:val="WW-2"/>
        <w:suppressAutoHyphens w:val="0"/>
      </w:pPr>
      <w:r w:rsidRPr="00EE0323">
        <w:t>2</w:t>
      </w:r>
      <w:r w:rsidRPr="003D0114">
        <w:t>. Абзац 7 статьи 51, часть 3 статьи 52 вступают в силу с 1 января 2017 года.</w:t>
      </w:r>
    </w:p>
    <w:p w:rsidR="00124EE7" w:rsidRDefault="00124EE7" w:rsidP="0081350A">
      <w:pPr>
        <w:tabs>
          <w:tab w:val="left" w:pos="142"/>
        </w:tabs>
        <w:ind w:firstLine="851"/>
        <w:jc w:val="both"/>
        <w:rPr>
          <w:b/>
          <w:bCs/>
          <w:sz w:val="28"/>
          <w:szCs w:val="28"/>
        </w:rPr>
      </w:pPr>
    </w:p>
    <w:p w:rsidR="00124EE7" w:rsidRDefault="00124EE7" w:rsidP="0081350A">
      <w:pPr>
        <w:tabs>
          <w:tab w:val="left" w:pos="142"/>
        </w:tabs>
        <w:ind w:firstLine="851"/>
        <w:jc w:val="both"/>
        <w:rPr>
          <w:b/>
          <w:bCs/>
          <w:sz w:val="28"/>
          <w:szCs w:val="28"/>
        </w:rPr>
      </w:pPr>
      <w:r>
        <w:rPr>
          <w:b/>
          <w:bCs/>
          <w:sz w:val="28"/>
          <w:szCs w:val="28"/>
        </w:rPr>
        <w:t>Статья 81</w:t>
      </w:r>
      <w:r>
        <w:rPr>
          <w:sz w:val="28"/>
          <w:szCs w:val="28"/>
        </w:rPr>
        <w:t xml:space="preserve">. </w:t>
      </w:r>
      <w:r>
        <w:rPr>
          <w:b/>
          <w:bCs/>
          <w:sz w:val="28"/>
          <w:szCs w:val="28"/>
        </w:rPr>
        <w:t>О муниципальных правовых актах</w:t>
      </w:r>
    </w:p>
    <w:p w:rsidR="00124EE7" w:rsidRDefault="00124EE7"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124EE7" w:rsidRDefault="00124EE7" w:rsidP="0081350A">
      <w:pPr>
        <w:ind w:firstLine="851"/>
        <w:jc w:val="both"/>
        <w:rPr>
          <w:strike/>
          <w:sz w:val="28"/>
          <w:szCs w:val="28"/>
        </w:rPr>
      </w:pPr>
    </w:p>
    <w:p w:rsidR="00124EE7" w:rsidRDefault="00124EE7" w:rsidP="0081350A">
      <w:pPr>
        <w:ind w:firstLine="851"/>
        <w:jc w:val="both"/>
        <w:rPr>
          <w:strike/>
          <w:sz w:val="28"/>
          <w:szCs w:val="28"/>
        </w:rPr>
      </w:pPr>
    </w:p>
    <w:p w:rsidR="00124EE7" w:rsidRDefault="00124EE7" w:rsidP="002E72E6">
      <w:pPr>
        <w:jc w:val="both"/>
        <w:rPr>
          <w:strike/>
          <w:sz w:val="28"/>
          <w:szCs w:val="28"/>
        </w:rPr>
      </w:pPr>
    </w:p>
    <w:p w:rsidR="00124EE7" w:rsidRDefault="00124EE7" w:rsidP="002E72E6">
      <w:pPr>
        <w:jc w:val="both"/>
        <w:rPr>
          <w:strike/>
          <w:sz w:val="28"/>
          <w:szCs w:val="28"/>
        </w:rPr>
      </w:pPr>
    </w:p>
    <w:p w:rsidR="00124EE7" w:rsidRDefault="00124EE7" w:rsidP="002E72E6">
      <w:pPr>
        <w:pStyle w:val="Heading1"/>
        <w:spacing w:before="0" w:after="0"/>
        <w:rPr>
          <w:rFonts w:ascii="Times New Roman" w:hAnsi="Times New Roman" w:cs="Times New Roman"/>
          <w:b w:val="0"/>
          <w:bCs w:val="0"/>
          <w:sz w:val="28"/>
          <w:szCs w:val="28"/>
        </w:rPr>
      </w:pPr>
    </w:p>
    <w:p w:rsidR="00124EE7" w:rsidRDefault="00124EE7" w:rsidP="002E72E6">
      <w:pPr>
        <w:pStyle w:val="Heading1"/>
        <w:spacing w:before="0" w:after="0"/>
        <w:rPr>
          <w:rFonts w:ascii="Times New Roman" w:hAnsi="Times New Roman" w:cs="Times New Roman"/>
          <w:b w:val="0"/>
          <w:bCs w:val="0"/>
          <w:sz w:val="28"/>
          <w:szCs w:val="28"/>
        </w:rPr>
      </w:pPr>
    </w:p>
    <w:p w:rsidR="00124EE7" w:rsidRPr="002E72E6" w:rsidRDefault="00124EE7" w:rsidP="002E72E6">
      <w:pPr>
        <w:pStyle w:val="Heading1"/>
        <w:spacing w:before="0" w:after="0"/>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2E72E6">
        <w:rPr>
          <w:rFonts w:ascii="Times New Roman" w:hAnsi="Times New Roman" w:cs="Times New Roman"/>
          <w:b w:val="0"/>
          <w:bCs w:val="0"/>
          <w:sz w:val="28"/>
          <w:szCs w:val="28"/>
        </w:rPr>
        <w:t>ПРИЛОЖЕНИЕ № 2</w:t>
      </w:r>
    </w:p>
    <w:p w:rsidR="00124EE7" w:rsidRPr="002E72E6" w:rsidRDefault="00124EE7" w:rsidP="002E72E6">
      <w:pPr>
        <w:rPr>
          <w:sz w:val="28"/>
          <w:szCs w:val="28"/>
        </w:rPr>
      </w:pPr>
      <w:r w:rsidRPr="002E72E6">
        <w:rPr>
          <w:sz w:val="28"/>
          <w:szCs w:val="28"/>
        </w:rPr>
        <w:t xml:space="preserve">                                                                                           к решению Совета </w:t>
      </w:r>
    </w:p>
    <w:p w:rsidR="00124EE7" w:rsidRPr="002E72E6" w:rsidRDefault="00124EE7" w:rsidP="002E72E6">
      <w:pPr>
        <w:jc w:val="right"/>
        <w:rPr>
          <w:sz w:val="28"/>
          <w:szCs w:val="28"/>
        </w:rPr>
      </w:pPr>
      <w:r w:rsidRPr="002E72E6">
        <w:rPr>
          <w:sz w:val="28"/>
          <w:szCs w:val="28"/>
        </w:rPr>
        <w:t>Незамаевского сельского поселения</w:t>
      </w:r>
    </w:p>
    <w:p w:rsidR="00124EE7" w:rsidRPr="002E72E6" w:rsidRDefault="00124EE7" w:rsidP="002E72E6">
      <w:pPr>
        <w:rPr>
          <w:sz w:val="28"/>
          <w:szCs w:val="28"/>
        </w:rPr>
      </w:pPr>
      <w:r w:rsidRPr="002E72E6">
        <w:rPr>
          <w:sz w:val="28"/>
          <w:szCs w:val="28"/>
        </w:rPr>
        <w:t xml:space="preserve">                                                                                          Павловского района</w:t>
      </w:r>
    </w:p>
    <w:p w:rsidR="00124EE7" w:rsidRPr="002E72E6" w:rsidRDefault="00124EE7" w:rsidP="002E72E6">
      <w:pPr>
        <w:rPr>
          <w:sz w:val="28"/>
          <w:szCs w:val="28"/>
        </w:rPr>
      </w:pPr>
      <w:r w:rsidRPr="002E72E6">
        <w:rPr>
          <w:sz w:val="28"/>
          <w:szCs w:val="28"/>
        </w:rPr>
        <w:t xml:space="preserve">                                                                                       от 28.01.2016.  № 15/53</w:t>
      </w:r>
    </w:p>
    <w:p w:rsidR="00124EE7" w:rsidRPr="002E72E6" w:rsidRDefault="00124EE7" w:rsidP="002E72E6">
      <w:pPr>
        <w:rPr>
          <w:sz w:val="28"/>
          <w:szCs w:val="28"/>
        </w:rPr>
      </w:pPr>
    </w:p>
    <w:p w:rsidR="00124EE7" w:rsidRPr="002E72E6" w:rsidRDefault="00124EE7" w:rsidP="002E72E6">
      <w:pPr>
        <w:rPr>
          <w:sz w:val="28"/>
          <w:szCs w:val="28"/>
        </w:rPr>
      </w:pPr>
    </w:p>
    <w:p w:rsidR="00124EE7" w:rsidRPr="002E72E6" w:rsidRDefault="00124EE7" w:rsidP="002E72E6">
      <w:pPr>
        <w:rPr>
          <w:sz w:val="28"/>
          <w:szCs w:val="28"/>
        </w:rPr>
      </w:pPr>
    </w:p>
    <w:p w:rsidR="00124EE7" w:rsidRPr="002E72E6" w:rsidRDefault="00124EE7" w:rsidP="002E72E6">
      <w:pPr>
        <w:pStyle w:val="Heading2"/>
        <w:spacing w:before="0" w:after="0"/>
        <w:jc w:val="center"/>
        <w:rPr>
          <w:rFonts w:ascii="Times New Roman" w:hAnsi="Times New Roman" w:cs="Times New Roman"/>
          <w:b w:val="0"/>
          <w:bCs w:val="0"/>
          <w:i w:val="0"/>
          <w:iCs w:val="0"/>
        </w:rPr>
      </w:pPr>
      <w:r w:rsidRPr="002E72E6">
        <w:rPr>
          <w:rFonts w:ascii="Times New Roman" w:hAnsi="Times New Roman" w:cs="Times New Roman"/>
          <w:b w:val="0"/>
          <w:bCs w:val="0"/>
          <w:i w:val="0"/>
          <w:iCs w:val="0"/>
        </w:rPr>
        <w:t>СОСТАВ</w:t>
      </w:r>
    </w:p>
    <w:p w:rsidR="00124EE7" w:rsidRPr="002E72E6" w:rsidRDefault="00124EE7" w:rsidP="002E72E6">
      <w:pPr>
        <w:jc w:val="center"/>
        <w:rPr>
          <w:sz w:val="28"/>
          <w:szCs w:val="28"/>
        </w:rPr>
      </w:pPr>
      <w:r w:rsidRPr="002E72E6">
        <w:rPr>
          <w:sz w:val="28"/>
          <w:szCs w:val="28"/>
        </w:rPr>
        <w:t>организационного комитета по проведению публичных слушаний</w:t>
      </w:r>
    </w:p>
    <w:p w:rsidR="00124EE7" w:rsidRPr="002E72E6" w:rsidRDefault="00124EE7" w:rsidP="002E72E6">
      <w:pPr>
        <w:jc w:val="center"/>
        <w:rPr>
          <w:sz w:val="28"/>
          <w:szCs w:val="28"/>
        </w:rPr>
      </w:pPr>
      <w:r w:rsidRPr="002E72E6">
        <w:rPr>
          <w:sz w:val="28"/>
          <w:szCs w:val="28"/>
        </w:rPr>
        <w:t>по проекту устава муниципального образования</w:t>
      </w:r>
    </w:p>
    <w:p w:rsidR="00124EE7" w:rsidRPr="002E72E6" w:rsidRDefault="00124EE7" w:rsidP="002E72E6">
      <w:pPr>
        <w:jc w:val="center"/>
        <w:rPr>
          <w:sz w:val="28"/>
          <w:szCs w:val="28"/>
        </w:rPr>
      </w:pPr>
      <w:r w:rsidRPr="002E72E6">
        <w:rPr>
          <w:sz w:val="28"/>
          <w:szCs w:val="28"/>
        </w:rPr>
        <w:t>Незамаевское сельское поселение Павловского района</w:t>
      </w:r>
    </w:p>
    <w:p w:rsidR="00124EE7" w:rsidRPr="002E72E6" w:rsidRDefault="00124EE7" w:rsidP="002E72E6">
      <w:pPr>
        <w:rPr>
          <w:sz w:val="28"/>
          <w:szCs w:val="28"/>
        </w:rPr>
      </w:pPr>
    </w:p>
    <w:p w:rsidR="00124EE7" w:rsidRPr="002E72E6" w:rsidRDefault="00124EE7" w:rsidP="002E72E6">
      <w:pPr>
        <w:tabs>
          <w:tab w:val="left" w:pos="4253"/>
        </w:tabs>
        <w:rPr>
          <w:sz w:val="28"/>
          <w:szCs w:val="28"/>
        </w:rPr>
      </w:pPr>
      <w:r w:rsidRPr="002E72E6">
        <w:rPr>
          <w:sz w:val="28"/>
          <w:szCs w:val="28"/>
        </w:rPr>
        <w:t>Левченко                                            -  глава           Незамаевского           сельского</w:t>
      </w:r>
    </w:p>
    <w:p w:rsidR="00124EE7" w:rsidRPr="002E72E6" w:rsidRDefault="00124EE7" w:rsidP="002E72E6">
      <w:pPr>
        <w:tabs>
          <w:tab w:val="left" w:pos="4253"/>
        </w:tabs>
        <w:rPr>
          <w:sz w:val="28"/>
          <w:szCs w:val="28"/>
        </w:rPr>
      </w:pPr>
      <w:r w:rsidRPr="002E72E6">
        <w:rPr>
          <w:sz w:val="28"/>
          <w:szCs w:val="28"/>
        </w:rPr>
        <w:t xml:space="preserve">Сергей Анатольевич                         поселения, председатель   оргкомитета; </w:t>
      </w:r>
    </w:p>
    <w:p w:rsidR="00124EE7" w:rsidRPr="002E72E6" w:rsidRDefault="00124EE7" w:rsidP="002E72E6">
      <w:pPr>
        <w:rPr>
          <w:sz w:val="28"/>
          <w:szCs w:val="28"/>
        </w:rPr>
      </w:pPr>
    </w:p>
    <w:p w:rsidR="00124EE7" w:rsidRPr="002E72E6" w:rsidRDefault="00124EE7" w:rsidP="002E72E6">
      <w:pPr>
        <w:rPr>
          <w:sz w:val="28"/>
          <w:szCs w:val="28"/>
        </w:rPr>
      </w:pPr>
      <w:r w:rsidRPr="002E72E6">
        <w:rPr>
          <w:sz w:val="28"/>
          <w:szCs w:val="28"/>
        </w:rPr>
        <w:t>Нагорний                                            - депутат от Южного избирательного округа</w:t>
      </w:r>
    </w:p>
    <w:p w:rsidR="00124EE7" w:rsidRPr="002E72E6" w:rsidRDefault="00124EE7" w:rsidP="002E72E6">
      <w:pPr>
        <w:tabs>
          <w:tab w:val="left" w:pos="4253"/>
        </w:tabs>
        <w:rPr>
          <w:sz w:val="28"/>
          <w:szCs w:val="28"/>
        </w:rPr>
      </w:pPr>
      <w:r w:rsidRPr="002E72E6">
        <w:rPr>
          <w:sz w:val="28"/>
          <w:szCs w:val="28"/>
        </w:rPr>
        <w:t>Алексей Иванович                             № 1, заместитель председателя оргкомитета;</w:t>
      </w:r>
    </w:p>
    <w:p w:rsidR="00124EE7" w:rsidRPr="002E72E6" w:rsidRDefault="00124EE7" w:rsidP="002E72E6">
      <w:pPr>
        <w:rPr>
          <w:sz w:val="28"/>
          <w:szCs w:val="28"/>
        </w:rPr>
      </w:pPr>
    </w:p>
    <w:p w:rsidR="00124EE7" w:rsidRPr="002E72E6" w:rsidRDefault="00124EE7" w:rsidP="002E72E6">
      <w:pPr>
        <w:rPr>
          <w:sz w:val="28"/>
          <w:szCs w:val="28"/>
        </w:rPr>
      </w:pPr>
      <w:r w:rsidRPr="002E72E6">
        <w:rPr>
          <w:sz w:val="28"/>
          <w:szCs w:val="28"/>
        </w:rPr>
        <w:t xml:space="preserve">Мигитко                                              - специалист    1   категории администрации  Елена Петровна                                  Незамаевского        сельского        поселения          </w:t>
      </w:r>
    </w:p>
    <w:p w:rsidR="00124EE7" w:rsidRPr="002E72E6" w:rsidRDefault="00124EE7" w:rsidP="002E72E6">
      <w:pPr>
        <w:rPr>
          <w:sz w:val="28"/>
          <w:szCs w:val="28"/>
        </w:rPr>
      </w:pPr>
      <w:r w:rsidRPr="002E72E6">
        <w:rPr>
          <w:sz w:val="28"/>
          <w:szCs w:val="28"/>
        </w:rPr>
        <w:t xml:space="preserve">                                                             секретарь оргкомитета;</w:t>
      </w:r>
    </w:p>
    <w:p w:rsidR="00124EE7" w:rsidRPr="002E72E6" w:rsidRDefault="00124EE7" w:rsidP="002E72E6">
      <w:pPr>
        <w:rPr>
          <w:sz w:val="28"/>
          <w:szCs w:val="28"/>
        </w:rPr>
      </w:pPr>
    </w:p>
    <w:p w:rsidR="00124EE7" w:rsidRPr="002E72E6" w:rsidRDefault="00124EE7" w:rsidP="002E72E6">
      <w:pPr>
        <w:pStyle w:val="Heading2"/>
        <w:tabs>
          <w:tab w:val="left" w:pos="4253"/>
        </w:tabs>
        <w:spacing w:before="0" w:after="0"/>
        <w:rPr>
          <w:rFonts w:ascii="Times New Roman" w:hAnsi="Times New Roman" w:cs="Times New Roman"/>
          <w:b w:val="0"/>
          <w:bCs w:val="0"/>
          <w:i w:val="0"/>
          <w:iCs w:val="0"/>
        </w:rPr>
      </w:pPr>
      <w:r w:rsidRPr="002E72E6">
        <w:rPr>
          <w:rFonts w:ascii="Times New Roman" w:hAnsi="Times New Roman" w:cs="Times New Roman"/>
          <w:b w:val="0"/>
          <w:bCs w:val="0"/>
          <w:i w:val="0"/>
          <w:iCs w:val="0"/>
        </w:rPr>
        <w:t>Члены организационного комитета:</w:t>
      </w:r>
    </w:p>
    <w:p w:rsidR="00124EE7" w:rsidRPr="002E72E6" w:rsidRDefault="00124EE7" w:rsidP="002E72E6">
      <w:pPr>
        <w:tabs>
          <w:tab w:val="left" w:pos="4395"/>
        </w:tabs>
        <w:rPr>
          <w:sz w:val="28"/>
          <w:szCs w:val="28"/>
        </w:rPr>
      </w:pPr>
    </w:p>
    <w:p w:rsidR="00124EE7" w:rsidRPr="002E72E6" w:rsidRDefault="00124EE7" w:rsidP="002E72E6">
      <w:pPr>
        <w:tabs>
          <w:tab w:val="left" w:pos="4253"/>
        </w:tabs>
        <w:rPr>
          <w:sz w:val="28"/>
          <w:szCs w:val="28"/>
        </w:rPr>
      </w:pPr>
      <w:r w:rsidRPr="002E72E6">
        <w:rPr>
          <w:sz w:val="28"/>
          <w:szCs w:val="28"/>
        </w:rPr>
        <w:t xml:space="preserve">Донец                          </w:t>
      </w:r>
      <w:r>
        <w:rPr>
          <w:sz w:val="28"/>
          <w:szCs w:val="28"/>
        </w:rPr>
        <w:t xml:space="preserve">                       </w:t>
      </w:r>
      <w:r w:rsidRPr="002E72E6">
        <w:rPr>
          <w:sz w:val="28"/>
          <w:szCs w:val="28"/>
        </w:rPr>
        <w:t xml:space="preserve">-   депутат    от     Южного     избирательного   </w:t>
      </w:r>
    </w:p>
    <w:p w:rsidR="00124EE7" w:rsidRPr="002E72E6" w:rsidRDefault="00124EE7" w:rsidP="002E72E6">
      <w:pPr>
        <w:pStyle w:val="Heading1"/>
        <w:tabs>
          <w:tab w:val="left" w:pos="4253"/>
        </w:tabs>
        <w:spacing w:before="0" w:after="0"/>
        <w:rPr>
          <w:rFonts w:ascii="Times New Roman" w:hAnsi="Times New Roman" w:cs="Times New Roman"/>
          <w:b w:val="0"/>
          <w:bCs w:val="0"/>
          <w:sz w:val="28"/>
          <w:szCs w:val="28"/>
        </w:rPr>
      </w:pPr>
      <w:r w:rsidRPr="002E72E6">
        <w:rPr>
          <w:rFonts w:ascii="Times New Roman" w:hAnsi="Times New Roman" w:cs="Times New Roman"/>
          <w:b w:val="0"/>
          <w:bCs w:val="0"/>
          <w:sz w:val="28"/>
          <w:szCs w:val="28"/>
        </w:rPr>
        <w:t>Виктор Алексеевич                           округа    № 1;</w:t>
      </w:r>
    </w:p>
    <w:p w:rsidR="00124EE7" w:rsidRPr="002E72E6" w:rsidRDefault="00124EE7" w:rsidP="002E72E6">
      <w:pPr>
        <w:rPr>
          <w:sz w:val="28"/>
          <w:szCs w:val="28"/>
        </w:rPr>
      </w:pPr>
    </w:p>
    <w:p w:rsidR="00124EE7" w:rsidRPr="002E72E6" w:rsidRDefault="00124EE7" w:rsidP="002E72E6">
      <w:pPr>
        <w:rPr>
          <w:sz w:val="28"/>
          <w:szCs w:val="28"/>
        </w:rPr>
      </w:pPr>
      <w:r w:rsidRPr="002E72E6">
        <w:rPr>
          <w:sz w:val="28"/>
          <w:szCs w:val="28"/>
        </w:rPr>
        <w:t xml:space="preserve">Привалова                 </w:t>
      </w:r>
      <w:r>
        <w:rPr>
          <w:sz w:val="28"/>
          <w:szCs w:val="28"/>
        </w:rPr>
        <w:t xml:space="preserve">                         </w:t>
      </w:r>
      <w:r w:rsidRPr="002E72E6">
        <w:rPr>
          <w:sz w:val="28"/>
          <w:szCs w:val="28"/>
        </w:rPr>
        <w:t xml:space="preserve">- депутат  от  Восточного      избирательного  </w:t>
      </w:r>
    </w:p>
    <w:p w:rsidR="00124EE7" w:rsidRPr="002E72E6" w:rsidRDefault="00124EE7" w:rsidP="002E72E6">
      <w:pPr>
        <w:pStyle w:val="Heading1"/>
        <w:spacing w:before="0" w:after="0"/>
        <w:rPr>
          <w:rFonts w:ascii="Times New Roman" w:hAnsi="Times New Roman" w:cs="Times New Roman"/>
          <w:b w:val="0"/>
          <w:bCs w:val="0"/>
          <w:sz w:val="28"/>
          <w:szCs w:val="28"/>
        </w:rPr>
      </w:pPr>
      <w:r w:rsidRPr="002E72E6">
        <w:rPr>
          <w:rFonts w:ascii="Times New Roman" w:hAnsi="Times New Roman" w:cs="Times New Roman"/>
          <w:b w:val="0"/>
          <w:bCs w:val="0"/>
          <w:sz w:val="28"/>
          <w:szCs w:val="28"/>
        </w:rPr>
        <w:t>Елена Владимировна                        округа    № 2;</w:t>
      </w:r>
    </w:p>
    <w:p w:rsidR="00124EE7" w:rsidRPr="002E72E6" w:rsidRDefault="00124EE7" w:rsidP="002E72E6">
      <w:pPr>
        <w:rPr>
          <w:sz w:val="28"/>
          <w:szCs w:val="28"/>
        </w:rPr>
      </w:pPr>
    </w:p>
    <w:p w:rsidR="00124EE7" w:rsidRPr="002E72E6" w:rsidRDefault="00124EE7" w:rsidP="002E72E6">
      <w:pPr>
        <w:tabs>
          <w:tab w:val="left" w:pos="4253"/>
        </w:tabs>
        <w:rPr>
          <w:sz w:val="28"/>
          <w:szCs w:val="28"/>
        </w:rPr>
      </w:pPr>
      <w:r w:rsidRPr="002E72E6">
        <w:rPr>
          <w:sz w:val="28"/>
          <w:szCs w:val="28"/>
        </w:rPr>
        <w:t xml:space="preserve">Локоть                                                 - депутат   от  Восточного    избирательного  </w:t>
      </w:r>
    </w:p>
    <w:p w:rsidR="00124EE7" w:rsidRPr="002E72E6" w:rsidRDefault="00124EE7" w:rsidP="002E72E6">
      <w:pPr>
        <w:pStyle w:val="Heading1"/>
        <w:tabs>
          <w:tab w:val="left" w:pos="4253"/>
        </w:tabs>
        <w:spacing w:before="0" w:after="0"/>
        <w:rPr>
          <w:rFonts w:ascii="Times New Roman" w:hAnsi="Times New Roman" w:cs="Times New Roman"/>
          <w:b w:val="0"/>
          <w:bCs w:val="0"/>
          <w:sz w:val="28"/>
          <w:szCs w:val="28"/>
        </w:rPr>
      </w:pPr>
      <w:r w:rsidRPr="002E72E6">
        <w:rPr>
          <w:rFonts w:ascii="Times New Roman" w:hAnsi="Times New Roman" w:cs="Times New Roman"/>
          <w:b w:val="0"/>
          <w:bCs w:val="0"/>
          <w:sz w:val="28"/>
          <w:szCs w:val="28"/>
        </w:rPr>
        <w:t xml:space="preserve">Карина  Арчиловна                           округа    № 2; </w:t>
      </w:r>
    </w:p>
    <w:p w:rsidR="00124EE7" w:rsidRPr="002E72E6" w:rsidRDefault="00124EE7" w:rsidP="002E72E6">
      <w:pPr>
        <w:pStyle w:val="Heading1"/>
        <w:spacing w:before="0" w:after="0"/>
        <w:rPr>
          <w:rFonts w:ascii="Times New Roman" w:hAnsi="Times New Roman" w:cs="Times New Roman"/>
          <w:b w:val="0"/>
          <w:bCs w:val="0"/>
          <w:sz w:val="28"/>
          <w:szCs w:val="28"/>
        </w:rPr>
      </w:pPr>
    </w:p>
    <w:p w:rsidR="00124EE7" w:rsidRPr="002E72E6" w:rsidRDefault="00124EE7" w:rsidP="002E72E6">
      <w:pPr>
        <w:rPr>
          <w:sz w:val="28"/>
          <w:szCs w:val="28"/>
        </w:rPr>
      </w:pPr>
      <w:r w:rsidRPr="002E72E6">
        <w:rPr>
          <w:sz w:val="28"/>
          <w:szCs w:val="28"/>
        </w:rPr>
        <w:t>Голубович                                           - специалист   2   категории  администрации</w:t>
      </w:r>
    </w:p>
    <w:p w:rsidR="00124EE7" w:rsidRPr="002E72E6" w:rsidRDefault="00124EE7" w:rsidP="002E72E6">
      <w:pPr>
        <w:tabs>
          <w:tab w:val="left" w:pos="4253"/>
          <w:tab w:val="left" w:pos="4395"/>
        </w:tabs>
        <w:rPr>
          <w:sz w:val="28"/>
          <w:szCs w:val="28"/>
        </w:rPr>
      </w:pPr>
      <w:r w:rsidRPr="002E72E6">
        <w:rPr>
          <w:sz w:val="28"/>
          <w:szCs w:val="28"/>
        </w:rPr>
        <w:t>Елена Владимировна                        Незамаевского         сельского       поселения.</w:t>
      </w:r>
    </w:p>
    <w:p w:rsidR="00124EE7" w:rsidRPr="002E72E6" w:rsidRDefault="00124EE7" w:rsidP="002E72E6">
      <w:pPr>
        <w:rPr>
          <w:sz w:val="28"/>
          <w:szCs w:val="28"/>
        </w:rPr>
      </w:pPr>
    </w:p>
    <w:p w:rsidR="00124EE7" w:rsidRPr="002E72E6" w:rsidRDefault="00124EE7" w:rsidP="002E72E6">
      <w:pPr>
        <w:pStyle w:val="Heading1"/>
        <w:spacing w:before="0" w:after="0"/>
        <w:rPr>
          <w:rFonts w:ascii="Times New Roman" w:hAnsi="Times New Roman" w:cs="Times New Roman"/>
          <w:b w:val="0"/>
          <w:bCs w:val="0"/>
          <w:sz w:val="28"/>
          <w:szCs w:val="28"/>
        </w:rPr>
      </w:pPr>
    </w:p>
    <w:p w:rsidR="00124EE7" w:rsidRPr="002E72E6" w:rsidRDefault="00124EE7" w:rsidP="002E72E6">
      <w:pPr>
        <w:pStyle w:val="Heading1"/>
        <w:spacing w:before="0" w:after="0"/>
        <w:rPr>
          <w:rFonts w:ascii="Times New Roman" w:hAnsi="Times New Roman" w:cs="Times New Roman"/>
          <w:b w:val="0"/>
          <w:bCs w:val="0"/>
          <w:sz w:val="28"/>
          <w:szCs w:val="28"/>
        </w:rPr>
      </w:pPr>
    </w:p>
    <w:p w:rsidR="00124EE7" w:rsidRPr="002E72E6" w:rsidRDefault="00124EE7" w:rsidP="002E72E6">
      <w:pPr>
        <w:rPr>
          <w:sz w:val="28"/>
          <w:szCs w:val="28"/>
        </w:rPr>
      </w:pPr>
      <w:r w:rsidRPr="002E72E6">
        <w:rPr>
          <w:sz w:val="28"/>
          <w:szCs w:val="28"/>
        </w:rPr>
        <w:t xml:space="preserve">Глава Незамаевского сельского </w:t>
      </w:r>
    </w:p>
    <w:p w:rsidR="00124EE7" w:rsidRPr="002E72E6" w:rsidRDefault="00124EE7" w:rsidP="002E72E6">
      <w:pPr>
        <w:rPr>
          <w:sz w:val="28"/>
          <w:szCs w:val="28"/>
        </w:rPr>
      </w:pPr>
      <w:r w:rsidRPr="002E72E6">
        <w:rPr>
          <w:sz w:val="28"/>
          <w:szCs w:val="28"/>
        </w:rPr>
        <w:t>поселения Павловского района                                                            С.А.Левченко</w:t>
      </w:r>
    </w:p>
    <w:p w:rsidR="00124EE7" w:rsidRPr="002E72E6" w:rsidRDefault="00124EE7" w:rsidP="002E72E6">
      <w:pPr>
        <w:rPr>
          <w:sz w:val="28"/>
          <w:szCs w:val="28"/>
        </w:rPr>
      </w:pPr>
    </w:p>
    <w:p w:rsidR="00124EE7" w:rsidRDefault="00124EE7" w:rsidP="002E72E6">
      <w:pPr>
        <w:pStyle w:val="PlainText"/>
        <w:outlineLvl w:val="0"/>
        <w:rPr>
          <w:rFonts w:ascii="Times New Roman" w:hAnsi="Times New Roman" w:cs="Times New Roman"/>
          <w:sz w:val="28"/>
          <w:szCs w:val="28"/>
        </w:rPr>
      </w:pPr>
      <w:r>
        <w:rPr>
          <w:rFonts w:ascii="Times New Roman" w:hAnsi="Times New Roman" w:cs="Times New Roman"/>
          <w:sz w:val="28"/>
          <w:szCs w:val="28"/>
        </w:rPr>
        <w:t xml:space="preserve">                                                                                        ПРИЛОЖЕНИЕ № 3</w:t>
      </w:r>
    </w:p>
    <w:p w:rsidR="00124EE7" w:rsidRDefault="00124EE7" w:rsidP="002E72E6">
      <w:pPr>
        <w:pStyle w:val="PlainText"/>
        <w:outlineLvl w:val="0"/>
        <w:rPr>
          <w:rFonts w:ascii="Times New Roman" w:hAnsi="Times New Roman" w:cs="Times New Roman"/>
          <w:sz w:val="28"/>
          <w:szCs w:val="28"/>
        </w:rPr>
      </w:pPr>
      <w:r>
        <w:rPr>
          <w:rFonts w:ascii="Times New Roman" w:hAnsi="Times New Roman" w:cs="Times New Roman"/>
          <w:sz w:val="28"/>
          <w:szCs w:val="28"/>
        </w:rPr>
        <w:t xml:space="preserve">                                                                                         к решению   Совета </w:t>
      </w:r>
    </w:p>
    <w:p w:rsidR="00124EE7" w:rsidRDefault="00124EE7" w:rsidP="002E72E6">
      <w:pPr>
        <w:pStyle w:val="PlainText"/>
        <w:jc w:val="right"/>
        <w:outlineLvl w:val="0"/>
        <w:rPr>
          <w:rFonts w:ascii="Times New Roman" w:hAnsi="Times New Roman" w:cs="Times New Roman"/>
          <w:sz w:val="28"/>
          <w:szCs w:val="28"/>
        </w:rPr>
      </w:pPr>
      <w:r>
        <w:rPr>
          <w:rFonts w:ascii="Times New Roman" w:hAnsi="Times New Roman" w:cs="Times New Roman"/>
          <w:sz w:val="28"/>
          <w:szCs w:val="28"/>
        </w:rPr>
        <w:t>Незамаевского сельского поселения</w:t>
      </w:r>
    </w:p>
    <w:p w:rsidR="00124EE7" w:rsidRDefault="00124EE7" w:rsidP="002E72E6">
      <w:pPr>
        <w:pStyle w:val="PlainText"/>
        <w:ind w:left="5529" w:hanging="426"/>
        <w:rPr>
          <w:rFonts w:ascii="Times New Roman" w:hAnsi="Times New Roman" w:cs="Times New Roman"/>
          <w:sz w:val="28"/>
          <w:szCs w:val="28"/>
        </w:rPr>
      </w:pPr>
      <w:r>
        <w:rPr>
          <w:rFonts w:ascii="Times New Roman" w:hAnsi="Times New Roman" w:cs="Times New Roman"/>
          <w:sz w:val="28"/>
          <w:szCs w:val="28"/>
        </w:rPr>
        <w:t xml:space="preserve">                Павловского района </w:t>
      </w:r>
    </w:p>
    <w:p w:rsidR="00124EE7" w:rsidRPr="00713C62" w:rsidRDefault="00124EE7" w:rsidP="002E72E6">
      <w:pPr>
        <w:pStyle w:val="PlainText"/>
        <w:ind w:left="5529" w:hanging="426"/>
        <w:rPr>
          <w:rFonts w:ascii="Times New Roman" w:hAnsi="Times New Roman" w:cs="Times New Roman"/>
          <w:sz w:val="28"/>
          <w:szCs w:val="28"/>
        </w:rPr>
      </w:pPr>
      <w:r>
        <w:rPr>
          <w:rFonts w:ascii="Times New Roman" w:hAnsi="Times New Roman" w:cs="Times New Roman"/>
          <w:sz w:val="28"/>
          <w:szCs w:val="28"/>
        </w:rPr>
        <w:t xml:space="preserve">             </w:t>
      </w:r>
      <w:r w:rsidRPr="00713C62">
        <w:rPr>
          <w:rFonts w:ascii="Times New Roman" w:hAnsi="Times New Roman" w:cs="Times New Roman"/>
          <w:sz w:val="28"/>
          <w:szCs w:val="28"/>
        </w:rPr>
        <w:t xml:space="preserve"> от </w:t>
      </w:r>
      <w:r w:rsidRPr="006E38A5">
        <w:rPr>
          <w:rFonts w:ascii="Times New Roman" w:hAnsi="Times New Roman" w:cs="Times New Roman"/>
          <w:sz w:val="28"/>
          <w:szCs w:val="28"/>
        </w:rPr>
        <w:t xml:space="preserve">28.01.2016.  № </w:t>
      </w:r>
      <w:r>
        <w:rPr>
          <w:rFonts w:ascii="Times New Roman" w:hAnsi="Times New Roman" w:cs="Times New Roman"/>
          <w:sz w:val="28"/>
          <w:szCs w:val="28"/>
        </w:rPr>
        <w:t>15/53</w:t>
      </w:r>
    </w:p>
    <w:p w:rsidR="00124EE7" w:rsidRDefault="00124EE7" w:rsidP="002E72E6">
      <w:pPr>
        <w:pStyle w:val="PlainText"/>
        <w:ind w:left="5529" w:hanging="426"/>
        <w:jc w:val="both"/>
        <w:rPr>
          <w:rFonts w:ascii="Times New Roman" w:hAnsi="Times New Roman" w:cs="Times New Roman"/>
          <w:sz w:val="28"/>
          <w:szCs w:val="28"/>
        </w:rPr>
      </w:pPr>
    </w:p>
    <w:p w:rsidR="00124EE7" w:rsidRDefault="00124EE7" w:rsidP="002E72E6">
      <w:pPr>
        <w:pStyle w:val="PlainText"/>
        <w:tabs>
          <w:tab w:val="left" w:pos="5103"/>
        </w:tabs>
        <w:jc w:val="center"/>
        <w:rPr>
          <w:rFonts w:ascii="Times New Roman" w:hAnsi="Times New Roman" w:cs="Times New Roman"/>
          <w:sz w:val="28"/>
          <w:szCs w:val="28"/>
        </w:rPr>
      </w:pPr>
    </w:p>
    <w:p w:rsidR="00124EE7" w:rsidRDefault="00124EE7" w:rsidP="002E72E6">
      <w:pPr>
        <w:pStyle w:val="PlainText"/>
        <w:tabs>
          <w:tab w:val="left" w:pos="5103"/>
        </w:tabs>
        <w:jc w:val="center"/>
        <w:rPr>
          <w:rFonts w:ascii="Times New Roman" w:hAnsi="Times New Roman" w:cs="Times New Roman"/>
          <w:sz w:val="28"/>
          <w:szCs w:val="28"/>
        </w:rPr>
      </w:pPr>
    </w:p>
    <w:p w:rsidR="00124EE7" w:rsidRDefault="00124EE7" w:rsidP="002E72E6">
      <w:pPr>
        <w:pStyle w:val="PlainText"/>
        <w:tabs>
          <w:tab w:val="left" w:pos="5103"/>
        </w:tabs>
        <w:jc w:val="center"/>
        <w:outlineLvl w:val="0"/>
        <w:rPr>
          <w:rFonts w:ascii="Times New Roman" w:hAnsi="Times New Roman" w:cs="Times New Roman"/>
          <w:sz w:val="28"/>
          <w:szCs w:val="28"/>
        </w:rPr>
      </w:pPr>
      <w:r>
        <w:rPr>
          <w:rFonts w:ascii="Times New Roman" w:hAnsi="Times New Roman" w:cs="Times New Roman"/>
          <w:sz w:val="28"/>
          <w:szCs w:val="28"/>
        </w:rPr>
        <w:t>ПОРЯДОК</w:t>
      </w:r>
    </w:p>
    <w:p w:rsidR="00124EE7" w:rsidRDefault="00124EE7" w:rsidP="002E72E6">
      <w:pPr>
        <w:pStyle w:val="PlainText"/>
        <w:ind w:firstLine="851"/>
        <w:jc w:val="center"/>
        <w:rPr>
          <w:rFonts w:ascii="Times New Roman" w:hAnsi="Times New Roman" w:cs="Times New Roman"/>
          <w:sz w:val="28"/>
          <w:szCs w:val="28"/>
        </w:rPr>
      </w:pPr>
      <w:r>
        <w:rPr>
          <w:rFonts w:ascii="Times New Roman" w:hAnsi="Times New Roman" w:cs="Times New Roman"/>
          <w:sz w:val="28"/>
          <w:szCs w:val="28"/>
        </w:rPr>
        <w:t>учета предложений и участия граждан в обсуждении проекта устава</w:t>
      </w:r>
    </w:p>
    <w:p w:rsidR="00124EE7" w:rsidRDefault="00124EE7" w:rsidP="002E72E6">
      <w:pPr>
        <w:pStyle w:val="PlainText"/>
        <w:ind w:firstLine="851"/>
        <w:jc w:val="center"/>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 Незамаевское сельское поселение </w:t>
      </w:r>
    </w:p>
    <w:p w:rsidR="00124EE7" w:rsidRDefault="00124EE7" w:rsidP="002E72E6">
      <w:pPr>
        <w:pStyle w:val="PlainText"/>
        <w:ind w:firstLine="851"/>
        <w:jc w:val="center"/>
        <w:rPr>
          <w:rFonts w:ascii="Times New Roman" w:hAnsi="Times New Roman" w:cs="Times New Roman"/>
          <w:sz w:val="28"/>
          <w:szCs w:val="28"/>
        </w:rPr>
      </w:pPr>
      <w:r>
        <w:rPr>
          <w:rFonts w:ascii="Times New Roman" w:hAnsi="Times New Roman" w:cs="Times New Roman"/>
          <w:sz w:val="28"/>
          <w:szCs w:val="28"/>
        </w:rPr>
        <w:t>Павловского района (в новой редакции)</w:t>
      </w:r>
    </w:p>
    <w:p w:rsidR="00124EE7" w:rsidRDefault="00124EE7" w:rsidP="002E72E6">
      <w:pPr>
        <w:pStyle w:val="ConsNormal"/>
        <w:widowControl/>
        <w:ind w:firstLine="0"/>
        <w:jc w:val="both"/>
        <w:rPr>
          <w:rFonts w:ascii="Times New Roman" w:hAnsi="Times New Roman" w:cs="Times New Roman"/>
          <w:sz w:val="28"/>
          <w:szCs w:val="28"/>
        </w:rPr>
      </w:pPr>
    </w:p>
    <w:p w:rsidR="00124EE7" w:rsidRDefault="00124EE7" w:rsidP="002E72E6">
      <w:pPr>
        <w:pStyle w:val="ConsNormal"/>
        <w:widowControl/>
        <w:ind w:firstLine="851"/>
        <w:jc w:val="both"/>
        <w:rPr>
          <w:rFonts w:cs="Times New Roman"/>
        </w:rPr>
      </w:pPr>
      <w:r>
        <w:rPr>
          <w:rFonts w:ascii="Times New Roman" w:hAnsi="Times New Roman" w:cs="Times New Roman"/>
          <w:sz w:val="28"/>
          <w:szCs w:val="28"/>
        </w:rPr>
        <w:t>1. Население муниципального образования Незамаевское сельское поселение с момента опубликования (обнародования) проекта устава муниципального образования Незамаевское сельское поселение (в новой редакции) вправе участвовать в его обсуждении в следующих формах:</w:t>
      </w:r>
    </w:p>
    <w:p w:rsidR="00124EE7" w:rsidRDefault="00124EE7" w:rsidP="002E72E6">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 проведения собраний граждан по месту жительства;</w:t>
      </w:r>
    </w:p>
    <w:p w:rsidR="00124EE7" w:rsidRDefault="00124EE7" w:rsidP="002E72E6">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 массового обсуждения проекта устава муниципального образования Незамаевское сельское поселение  в порядке, предусмотренном настоящим Порядком;</w:t>
      </w:r>
    </w:p>
    <w:p w:rsidR="00124EE7" w:rsidRDefault="00124EE7" w:rsidP="002E72E6">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3) проведения публичных слушаний по проекту устава муниципального образования Незамаевское сельское поселение (в новой редакции);</w:t>
      </w:r>
    </w:p>
    <w:p w:rsidR="00124EE7" w:rsidRDefault="00124EE7" w:rsidP="002E72E6">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4) в иных формах, не противоречащих действующему законодательству.</w:t>
      </w:r>
    </w:p>
    <w:p w:rsidR="00124EE7" w:rsidRDefault="00124EE7" w:rsidP="002E72E6">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 Предложения о дополнениях и (или) изменениях   по опубликованному (обнародованному) проекту устава муниципального образования Незамаевское сельское поселение  (далее - предложения), выдвинутые населением на публичных слушаниях, указываются в итоговом документе публичных слушаний, который передается в рабочую группу по учету предложений по проекту устава муниципального образования Незамаевское сельское поселение (далее – рабочая группа).</w:t>
      </w:r>
    </w:p>
    <w:p w:rsidR="00124EE7" w:rsidRDefault="00124EE7" w:rsidP="002E72E6">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3. Предложения населения к опубликованному (обнародованному) проекту устава муниципального образования Незамаевское сельское поселение вносятся</w:t>
      </w:r>
      <w:r w:rsidRPr="006C0774">
        <w:t xml:space="preserve"> </w:t>
      </w:r>
      <w:r w:rsidRPr="007B4509">
        <w:rPr>
          <w:rFonts w:ascii="Times New Roman" w:hAnsi="Times New Roman" w:cs="Times New Roman"/>
          <w:sz w:val="28"/>
          <w:szCs w:val="28"/>
        </w:rPr>
        <w:t>не позднее, чем за  5 дней до даты проведения публичных слушаний</w:t>
      </w:r>
      <w:r>
        <w:rPr>
          <w:rFonts w:ascii="Times New Roman" w:hAnsi="Times New Roman" w:cs="Times New Roman"/>
          <w:sz w:val="28"/>
          <w:szCs w:val="28"/>
        </w:rPr>
        <w:t xml:space="preserve"> в рабочую группу и рассматриваются ею в соответствии с настоящим Порядком.</w:t>
      </w:r>
    </w:p>
    <w:p w:rsidR="00124EE7" w:rsidRDefault="00124EE7" w:rsidP="002E72E6">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4. Внесенные предложения регистрируются рабочей группой.</w:t>
      </w:r>
    </w:p>
    <w:p w:rsidR="00124EE7" w:rsidRDefault="00124EE7" w:rsidP="002E72E6">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5. Предложения должны соответствовать Конституции РФ, требованиям Федерального закона от 06.10.2003 года №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w:t>
      </w:r>
    </w:p>
    <w:p w:rsidR="00124EE7" w:rsidRDefault="00124EE7" w:rsidP="002E72E6">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6. Предложения должны соответствовать следующим требованиям:</w:t>
      </w:r>
    </w:p>
    <w:p w:rsidR="00124EE7" w:rsidRDefault="00124EE7" w:rsidP="002E72E6">
      <w:pPr>
        <w:pStyle w:val="ConsNormal"/>
        <w:widowControl/>
        <w:numPr>
          <w:ilvl w:val="0"/>
          <w:numId w:val="35"/>
        </w:numPr>
        <w:suppressAutoHyphens w:val="0"/>
        <w:snapToGrid w:val="0"/>
        <w:ind w:hanging="274"/>
        <w:jc w:val="both"/>
        <w:rPr>
          <w:rFonts w:ascii="Times New Roman" w:hAnsi="Times New Roman" w:cs="Times New Roman"/>
          <w:sz w:val="28"/>
          <w:szCs w:val="28"/>
        </w:rPr>
      </w:pPr>
      <w:r>
        <w:rPr>
          <w:rFonts w:ascii="Times New Roman" w:hAnsi="Times New Roman" w:cs="Times New Roman"/>
          <w:sz w:val="28"/>
          <w:szCs w:val="28"/>
        </w:rPr>
        <w:t>должны       обеспечивать     однозначное      толкование      положений</w:t>
      </w:r>
    </w:p>
    <w:p w:rsidR="00124EE7" w:rsidRDefault="00124EE7" w:rsidP="002E72E6">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проекта устава муниципального образования Незамаевское сельское поселение;      </w:t>
      </w:r>
    </w:p>
    <w:p w:rsidR="00124EE7" w:rsidRDefault="00124EE7" w:rsidP="002E72E6">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 не допускать противоречие либо несогласованность с иными положениями устава муниципального образования  Незамаевское сельское поселение.</w:t>
      </w:r>
    </w:p>
    <w:p w:rsidR="00124EE7" w:rsidRDefault="00124EE7" w:rsidP="002E72E6">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7. Предложения, внесенные с нарушением требований и сроков, предусмотренных настоящим Порядком, по решению рабочей группы могут быть оставлены без рассмотрения.</w:t>
      </w:r>
    </w:p>
    <w:p w:rsidR="00124EE7" w:rsidRDefault="00124EE7" w:rsidP="002E72E6">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8. По итогам изучения, анализа и обобщения внесенных предложений рабочая группа составляет заключение.</w:t>
      </w:r>
    </w:p>
    <w:p w:rsidR="00124EE7" w:rsidRDefault="00124EE7" w:rsidP="002E72E6">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9. Заключение рабочей группы на внесенные предложения должно содержать следующие положения:</w:t>
      </w:r>
    </w:p>
    <w:p w:rsidR="00124EE7" w:rsidRDefault="00124EE7" w:rsidP="002E72E6">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 общее количество поступивших предложений;</w:t>
      </w:r>
    </w:p>
    <w:p w:rsidR="00124EE7" w:rsidRDefault="00124EE7" w:rsidP="002E72E6">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2) количество поступивших предложений, оставленных в соответствии с настоящим Порядком без рассмотрения;</w:t>
      </w:r>
    </w:p>
    <w:p w:rsidR="00124EE7" w:rsidRDefault="00124EE7" w:rsidP="002E72E6">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3) отклоненные предложения ввиду несоответствия требованиям, предъявляемым настоящим Порядком;</w:t>
      </w:r>
    </w:p>
    <w:p w:rsidR="00124EE7" w:rsidRDefault="00124EE7" w:rsidP="002E72E6">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4) предложения, рекомендуемые рабочей группой к отклонению;</w:t>
      </w:r>
    </w:p>
    <w:p w:rsidR="00124EE7" w:rsidRDefault="00124EE7" w:rsidP="002E72E6">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5) предложения, рекомендуемые рабочей группой для внесения в текст проекта устава муниципального образования  Незамаевского сельского поселения Павловского района.</w:t>
      </w:r>
    </w:p>
    <w:p w:rsidR="00124EE7" w:rsidRDefault="00124EE7" w:rsidP="002E72E6">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10. Рабочая группа представляет в Совет муниципального образования Незамаевское сельское поселение свое заключение и материалы деятельности рабочей группы с приложением всех поступивших предложений. </w:t>
      </w:r>
    </w:p>
    <w:p w:rsidR="00124EE7" w:rsidRDefault="00124EE7" w:rsidP="002E72E6">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11. Перед решением вопроса о принятии (включении) в текст проекта устава муниципального образования Незамаевское сельское поселение или отклонении предложений Совет муниципального образования  Незамаевское сельское поселение в соответствии с  регламентом заслушивает доклад председателя Совета на сессии  муниципального образования Павловский район, либо уполномоченного члена рабочей группы о деятельности рабочей группы.</w:t>
      </w:r>
    </w:p>
    <w:p w:rsidR="00124EE7" w:rsidRDefault="00124EE7" w:rsidP="002E72E6">
      <w:pPr>
        <w:pStyle w:val="ConsNormal"/>
        <w:widowControl/>
        <w:ind w:firstLine="851"/>
        <w:jc w:val="both"/>
        <w:rPr>
          <w:rFonts w:ascii="Times New Roman" w:hAnsi="Times New Roman" w:cs="Times New Roman"/>
          <w:sz w:val="28"/>
          <w:szCs w:val="28"/>
        </w:rPr>
      </w:pPr>
      <w:r>
        <w:rPr>
          <w:rFonts w:ascii="Times New Roman" w:hAnsi="Times New Roman" w:cs="Times New Roman"/>
          <w:sz w:val="28"/>
          <w:szCs w:val="28"/>
        </w:rPr>
        <w:t>12. Итоги рассмотрения поступивших предложений с обязательным содержанием принятых (включенных в устав муниципального образования Незамаевское сельское поселение предложений подлежат официальному опубликованию (обнародованию).</w:t>
      </w:r>
    </w:p>
    <w:p w:rsidR="00124EE7" w:rsidRDefault="00124EE7" w:rsidP="002E72E6">
      <w:pPr>
        <w:pStyle w:val="ConsNormal"/>
        <w:widowControl/>
        <w:ind w:firstLine="0"/>
        <w:jc w:val="both"/>
        <w:rPr>
          <w:rFonts w:ascii="Times New Roman" w:hAnsi="Times New Roman" w:cs="Times New Roman"/>
          <w:sz w:val="28"/>
          <w:szCs w:val="28"/>
        </w:rPr>
      </w:pPr>
    </w:p>
    <w:p w:rsidR="00124EE7" w:rsidRDefault="00124EE7" w:rsidP="002E72E6">
      <w:pPr>
        <w:pStyle w:val="ConsNormal"/>
        <w:widowControl/>
        <w:ind w:firstLine="0"/>
        <w:jc w:val="both"/>
        <w:rPr>
          <w:rFonts w:ascii="Times New Roman" w:hAnsi="Times New Roman" w:cs="Times New Roman"/>
          <w:sz w:val="28"/>
          <w:szCs w:val="28"/>
        </w:rPr>
      </w:pPr>
    </w:p>
    <w:p w:rsidR="00124EE7" w:rsidRDefault="00124EE7" w:rsidP="002E72E6">
      <w:pPr>
        <w:pStyle w:val="ConsNormal"/>
        <w:widowControl/>
        <w:ind w:firstLine="0"/>
        <w:jc w:val="both"/>
        <w:rPr>
          <w:rFonts w:ascii="Times New Roman" w:hAnsi="Times New Roman" w:cs="Times New Roman"/>
          <w:sz w:val="28"/>
          <w:szCs w:val="28"/>
        </w:rPr>
      </w:pPr>
    </w:p>
    <w:p w:rsidR="00124EE7" w:rsidRDefault="00124EE7" w:rsidP="002E72E6">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Глава Незамаевского сельского </w:t>
      </w:r>
    </w:p>
    <w:p w:rsidR="00124EE7" w:rsidRDefault="00124EE7" w:rsidP="002E72E6">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поселения Павловского района                                                            С.А.Левченко</w:t>
      </w:r>
    </w:p>
    <w:p w:rsidR="00124EE7" w:rsidRDefault="00124EE7" w:rsidP="002E72E6">
      <w:pPr>
        <w:pStyle w:val="ConsNormal"/>
        <w:widowControl/>
        <w:ind w:firstLine="540"/>
        <w:jc w:val="both"/>
        <w:rPr>
          <w:rFonts w:ascii="Times New Roman" w:hAnsi="Times New Roman" w:cs="Times New Roman"/>
          <w:sz w:val="28"/>
          <w:szCs w:val="28"/>
        </w:rPr>
      </w:pPr>
    </w:p>
    <w:p w:rsidR="00124EE7" w:rsidRDefault="00124EE7" w:rsidP="002E72E6">
      <w:pPr>
        <w:pStyle w:val="ConsNormal"/>
        <w:widowControl/>
        <w:ind w:firstLine="540"/>
        <w:jc w:val="both"/>
        <w:rPr>
          <w:rFonts w:ascii="Times New Roman" w:hAnsi="Times New Roman" w:cs="Times New Roman"/>
          <w:sz w:val="28"/>
          <w:szCs w:val="28"/>
        </w:rPr>
      </w:pPr>
    </w:p>
    <w:p w:rsidR="00124EE7" w:rsidRPr="002E72E6" w:rsidRDefault="00124EE7" w:rsidP="002E72E6">
      <w:pPr>
        <w:jc w:val="both"/>
        <w:rPr>
          <w:strike/>
          <w:sz w:val="28"/>
          <w:szCs w:val="28"/>
        </w:rPr>
      </w:pPr>
    </w:p>
    <w:p w:rsidR="00124EE7" w:rsidRPr="002E72E6" w:rsidRDefault="00124EE7" w:rsidP="002E72E6">
      <w:pPr>
        <w:rPr>
          <w:sz w:val="28"/>
          <w:szCs w:val="28"/>
        </w:rPr>
      </w:pPr>
    </w:p>
    <w:sectPr w:rsidR="00124EE7" w:rsidRPr="002E72E6" w:rsidSect="002F13D4">
      <w:headerReference w:type="default" r:id="rId19"/>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EE7" w:rsidRDefault="00124EE7" w:rsidP="002F13D4">
      <w:r>
        <w:separator/>
      </w:r>
    </w:p>
  </w:endnote>
  <w:endnote w:type="continuationSeparator" w:id="1">
    <w:p w:rsidR="00124EE7" w:rsidRDefault="00124EE7"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EE7" w:rsidRDefault="00124EE7" w:rsidP="002F13D4">
      <w:r>
        <w:separator/>
      </w:r>
    </w:p>
  </w:footnote>
  <w:footnote w:type="continuationSeparator" w:id="1">
    <w:p w:rsidR="00124EE7" w:rsidRDefault="00124EE7"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E7" w:rsidRDefault="00124EE7">
    <w:pPr>
      <w:pStyle w:val="Header"/>
      <w:jc w:val="center"/>
    </w:pPr>
    <w:fldSimple w:instr="PAGE   \* MERGEFORMAT">
      <w:r>
        <w:rPr>
          <w:noProof/>
        </w:rPr>
        <w:t>74</w:t>
      </w:r>
    </w:fldSimple>
  </w:p>
  <w:p w:rsidR="00124EE7" w:rsidRDefault="00124E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bCs w:val="0"/>
        <w:i w:val="0"/>
        <w:iCs w:val="0"/>
        <w:strike w:val="0"/>
        <w:sz w:val="28"/>
        <w:szCs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bCs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szCs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iCs w:val="0"/>
        <w:sz w:val="28"/>
        <w:szCs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iCs w:val="0"/>
        <w:sz w:val="28"/>
        <w:szCs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bCs w:val="0"/>
        <w:i w:val="0"/>
        <w:iCs w:val="0"/>
        <w:sz w:val="28"/>
        <w:szCs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6F8F02A4"/>
    <w:multiLevelType w:val="hybridMultilevel"/>
    <w:tmpl w:val="5B4249B2"/>
    <w:lvl w:ilvl="0" w:tplc="045A4DC8">
      <w:start w:val="1"/>
      <w:numFmt w:val="decimal"/>
      <w:lvlText w:val="%1)"/>
      <w:lvlJc w:val="left"/>
      <w:pPr>
        <w:tabs>
          <w:tab w:val="num" w:pos="1125"/>
        </w:tabs>
        <w:ind w:left="11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191"/>
    <w:rsid w:val="0000192E"/>
    <w:rsid w:val="0000434F"/>
    <w:rsid w:val="00004947"/>
    <w:rsid w:val="000111DE"/>
    <w:rsid w:val="000112EB"/>
    <w:rsid w:val="00011AA4"/>
    <w:rsid w:val="0001590E"/>
    <w:rsid w:val="00020872"/>
    <w:rsid w:val="00022709"/>
    <w:rsid w:val="00025581"/>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6CB0"/>
    <w:rsid w:val="00062173"/>
    <w:rsid w:val="00063D29"/>
    <w:rsid w:val="00070A14"/>
    <w:rsid w:val="00070BC6"/>
    <w:rsid w:val="00071660"/>
    <w:rsid w:val="000730F8"/>
    <w:rsid w:val="00073E49"/>
    <w:rsid w:val="00084529"/>
    <w:rsid w:val="000848B8"/>
    <w:rsid w:val="00086CCD"/>
    <w:rsid w:val="00087419"/>
    <w:rsid w:val="00090829"/>
    <w:rsid w:val="00091353"/>
    <w:rsid w:val="0009301C"/>
    <w:rsid w:val="00094BC3"/>
    <w:rsid w:val="0009600D"/>
    <w:rsid w:val="00097C0E"/>
    <w:rsid w:val="000A3508"/>
    <w:rsid w:val="000A3E43"/>
    <w:rsid w:val="000B1F06"/>
    <w:rsid w:val="000B365A"/>
    <w:rsid w:val="000B422B"/>
    <w:rsid w:val="000B6F47"/>
    <w:rsid w:val="000C2261"/>
    <w:rsid w:val="000C3EE5"/>
    <w:rsid w:val="000D0630"/>
    <w:rsid w:val="000D2B69"/>
    <w:rsid w:val="000D46E3"/>
    <w:rsid w:val="000E7549"/>
    <w:rsid w:val="000F0153"/>
    <w:rsid w:val="000F1D12"/>
    <w:rsid w:val="000F1F52"/>
    <w:rsid w:val="000F66AD"/>
    <w:rsid w:val="00106EEA"/>
    <w:rsid w:val="001071D4"/>
    <w:rsid w:val="0010737B"/>
    <w:rsid w:val="001140A9"/>
    <w:rsid w:val="00117862"/>
    <w:rsid w:val="00123761"/>
    <w:rsid w:val="00124EE7"/>
    <w:rsid w:val="001252F4"/>
    <w:rsid w:val="00127528"/>
    <w:rsid w:val="00127C60"/>
    <w:rsid w:val="00130074"/>
    <w:rsid w:val="00130835"/>
    <w:rsid w:val="00130CBC"/>
    <w:rsid w:val="001340D3"/>
    <w:rsid w:val="00134A10"/>
    <w:rsid w:val="00137458"/>
    <w:rsid w:val="00141287"/>
    <w:rsid w:val="001412BF"/>
    <w:rsid w:val="0014207E"/>
    <w:rsid w:val="00144650"/>
    <w:rsid w:val="00153B3A"/>
    <w:rsid w:val="001618D9"/>
    <w:rsid w:val="001658A4"/>
    <w:rsid w:val="00171C33"/>
    <w:rsid w:val="001733F7"/>
    <w:rsid w:val="00180E3D"/>
    <w:rsid w:val="0018636B"/>
    <w:rsid w:val="001905BC"/>
    <w:rsid w:val="00192031"/>
    <w:rsid w:val="0019268A"/>
    <w:rsid w:val="00194E8A"/>
    <w:rsid w:val="00196713"/>
    <w:rsid w:val="001A41DF"/>
    <w:rsid w:val="001B0D2C"/>
    <w:rsid w:val="001B2F94"/>
    <w:rsid w:val="001B3F43"/>
    <w:rsid w:val="001C0344"/>
    <w:rsid w:val="001C3AC9"/>
    <w:rsid w:val="001C6808"/>
    <w:rsid w:val="001C7C7C"/>
    <w:rsid w:val="001D7FA5"/>
    <w:rsid w:val="001E367F"/>
    <w:rsid w:val="001E3A56"/>
    <w:rsid w:val="001E446A"/>
    <w:rsid w:val="001E50D2"/>
    <w:rsid w:val="001E5444"/>
    <w:rsid w:val="001E6575"/>
    <w:rsid w:val="001F386D"/>
    <w:rsid w:val="001F5483"/>
    <w:rsid w:val="001F77B9"/>
    <w:rsid w:val="002000AE"/>
    <w:rsid w:val="002024C1"/>
    <w:rsid w:val="0020297F"/>
    <w:rsid w:val="00203A3D"/>
    <w:rsid w:val="002048E2"/>
    <w:rsid w:val="00204CC6"/>
    <w:rsid w:val="002051E1"/>
    <w:rsid w:val="00210BFA"/>
    <w:rsid w:val="00230762"/>
    <w:rsid w:val="00233FA7"/>
    <w:rsid w:val="00236A5C"/>
    <w:rsid w:val="00236F85"/>
    <w:rsid w:val="00237CB9"/>
    <w:rsid w:val="002421C5"/>
    <w:rsid w:val="00242C4C"/>
    <w:rsid w:val="00243961"/>
    <w:rsid w:val="0024590F"/>
    <w:rsid w:val="00247E36"/>
    <w:rsid w:val="00250586"/>
    <w:rsid w:val="0025198E"/>
    <w:rsid w:val="00253859"/>
    <w:rsid w:val="0025700C"/>
    <w:rsid w:val="002624C5"/>
    <w:rsid w:val="002641B9"/>
    <w:rsid w:val="00271CE7"/>
    <w:rsid w:val="00272F76"/>
    <w:rsid w:val="002739DE"/>
    <w:rsid w:val="00276ACD"/>
    <w:rsid w:val="002809B8"/>
    <w:rsid w:val="0028180F"/>
    <w:rsid w:val="002820A2"/>
    <w:rsid w:val="00283BBB"/>
    <w:rsid w:val="00286E4A"/>
    <w:rsid w:val="00287BEE"/>
    <w:rsid w:val="00292660"/>
    <w:rsid w:val="002968F8"/>
    <w:rsid w:val="002A2D9F"/>
    <w:rsid w:val="002A2DB7"/>
    <w:rsid w:val="002A7384"/>
    <w:rsid w:val="002A740D"/>
    <w:rsid w:val="002B21FB"/>
    <w:rsid w:val="002B26BF"/>
    <w:rsid w:val="002C01BD"/>
    <w:rsid w:val="002C0D3C"/>
    <w:rsid w:val="002C76F7"/>
    <w:rsid w:val="002D1102"/>
    <w:rsid w:val="002D13C6"/>
    <w:rsid w:val="002D2B9A"/>
    <w:rsid w:val="002D5A50"/>
    <w:rsid w:val="002D72D0"/>
    <w:rsid w:val="002E12E8"/>
    <w:rsid w:val="002E196F"/>
    <w:rsid w:val="002E3633"/>
    <w:rsid w:val="002E72E6"/>
    <w:rsid w:val="002E738D"/>
    <w:rsid w:val="002F13D4"/>
    <w:rsid w:val="002F3F83"/>
    <w:rsid w:val="002F696C"/>
    <w:rsid w:val="00301FB9"/>
    <w:rsid w:val="003041F9"/>
    <w:rsid w:val="003050E5"/>
    <w:rsid w:val="003103EB"/>
    <w:rsid w:val="003124E1"/>
    <w:rsid w:val="003217F3"/>
    <w:rsid w:val="003222B8"/>
    <w:rsid w:val="0032618B"/>
    <w:rsid w:val="003276E7"/>
    <w:rsid w:val="003308F4"/>
    <w:rsid w:val="00330C7A"/>
    <w:rsid w:val="003377D8"/>
    <w:rsid w:val="00340DA2"/>
    <w:rsid w:val="00344ABD"/>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6173"/>
    <w:rsid w:val="003765F0"/>
    <w:rsid w:val="00376D37"/>
    <w:rsid w:val="003909F6"/>
    <w:rsid w:val="00391D2B"/>
    <w:rsid w:val="003939CB"/>
    <w:rsid w:val="003A191E"/>
    <w:rsid w:val="003A19B7"/>
    <w:rsid w:val="003A2F64"/>
    <w:rsid w:val="003A3296"/>
    <w:rsid w:val="003A39DA"/>
    <w:rsid w:val="003A5754"/>
    <w:rsid w:val="003A7CBD"/>
    <w:rsid w:val="003B1896"/>
    <w:rsid w:val="003B300A"/>
    <w:rsid w:val="003B5BD4"/>
    <w:rsid w:val="003C0A98"/>
    <w:rsid w:val="003D0114"/>
    <w:rsid w:val="003D029A"/>
    <w:rsid w:val="003D211B"/>
    <w:rsid w:val="003D3843"/>
    <w:rsid w:val="003D4ED9"/>
    <w:rsid w:val="003D627F"/>
    <w:rsid w:val="003D6917"/>
    <w:rsid w:val="003E05BA"/>
    <w:rsid w:val="003E46E2"/>
    <w:rsid w:val="003E792A"/>
    <w:rsid w:val="003F52AC"/>
    <w:rsid w:val="003F5E9A"/>
    <w:rsid w:val="00400BD5"/>
    <w:rsid w:val="00401F9F"/>
    <w:rsid w:val="004030BA"/>
    <w:rsid w:val="00412469"/>
    <w:rsid w:val="00415211"/>
    <w:rsid w:val="004216E1"/>
    <w:rsid w:val="00421B41"/>
    <w:rsid w:val="004235DE"/>
    <w:rsid w:val="00423FE8"/>
    <w:rsid w:val="004249E7"/>
    <w:rsid w:val="00425BB5"/>
    <w:rsid w:val="0042700E"/>
    <w:rsid w:val="0043067D"/>
    <w:rsid w:val="00442CD3"/>
    <w:rsid w:val="00443233"/>
    <w:rsid w:val="00447994"/>
    <w:rsid w:val="00447CFB"/>
    <w:rsid w:val="00451A6E"/>
    <w:rsid w:val="00452E4B"/>
    <w:rsid w:val="00453E91"/>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6D5B"/>
    <w:rsid w:val="00492931"/>
    <w:rsid w:val="00493892"/>
    <w:rsid w:val="004938F2"/>
    <w:rsid w:val="004950B1"/>
    <w:rsid w:val="004952AF"/>
    <w:rsid w:val="004A05BA"/>
    <w:rsid w:val="004A0836"/>
    <w:rsid w:val="004A2CFA"/>
    <w:rsid w:val="004A3D01"/>
    <w:rsid w:val="004A777E"/>
    <w:rsid w:val="004B0652"/>
    <w:rsid w:val="004B2983"/>
    <w:rsid w:val="004B7DAC"/>
    <w:rsid w:val="004C1AFB"/>
    <w:rsid w:val="004C5FF4"/>
    <w:rsid w:val="004C6E21"/>
    <w:rsid w:val="004C7905"/>
    <w:rsid w:val="004D1C54"/>
    <w:rsid w:val="004D4FD1"/>
    <w:rsid w:val="004D51E0"/>
    <w:rsid w:val="004D60A9"/>
    <w:rsid w:val="004D76CC"/>
    <w:rsid w:val="004E34F8"/>
    <w:rsid w:val="004E3853"/>
    <w:rsid w:val="004E4258"/>
    <w:rsid w:val="004F3FA0"/>
    <w:rsid w:val="004F4590"/>
    <w:rsid w:val="004F7379"/>
    <w:rsid w:val="00503C5D"/>
    <w:rsid w:val="005049BB"/>
    <w:rsid w:val="00506E17"/>
    <w:rsid w:val="00507A2D"/>
    <w:rsid w:val="00507D19"/>
    <w:rsid w:val="00511EB0"/>
    <w:rsid w:val="00516531"/>
    <w:rsid w:val="00516828"/>
    <w:rsid w:val="00517444"/>
    <w:rsid w:val="005208C1"/>
    <w:rsid w:val="00521237"/>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5805"/>
    <w:rsid w:val="0055642A"/>
    <w:rsid w:val="00561227"/>
    <w:rsid w:val="005634B1"/>
    <w:rsid w:val="00565289"/>
    <w:rsid w:val="00570E66"/>
    <w:rsid w:val="005733CF"/>
    <w:rsid w:val="00573FCD"/>
    <w:rsid w:val="00574A64"/>
    <w:rsid w:val="00577590"/>
    <w:rsid w:val="00581C1A"/>
    <w:rsid w:val="00581CA9"/>
    <w:rsid w:val="00584B2F"/>
    <w:rsid w:val="00585ADC"/>
    <w:rsid w:val="00587D6D"/>
    <w:rsid w:val="005901B1"/>
    <w:rsid w:val="005966B6"/>
    <w:rsid w:val="005A4C87"/>
    <w:rsid w:val="005B028D"/>
    <w:rsid w:val="005B2D9F"/>
    <w:rsid w:val="005B5496"/>
    <w:rsid w:val="005C222C"/>
    <w:rsid w:val="005D289A"/>
    <w:rsid w:val="005D40E2"/>
    <w:rsid w:val="005E18B5"/>
    <w:rsid w:val="005E20E9"/>
    <w:rsid w:val="005E38F7"/>
    <w:rsid w:val="005F285D"/>
    <w:rsid w:val="005F2D15"/>
    <w:rsid w:val="005F3967"/>
    <w:rsid w:val="005F4AFD"/>
    <w:rsid w:val="005F72AB"/>
    <w:rsid w:val="005F7AF6"/>
    <w:rsid w:val="00600CBD"/>
    <w:rsid w:val="00600E2D"/>
    <w:rsid w:val="00602E83"/>
    <w:rsid w:val="00607D89"/>
    <w:rsid w:val="00610AD2"/>
    <w:rsid w:val="0061108B"/>
    <w:rsid w:val="006135AD"/>
    <w:rsid w:val="006135F7"/>
    <w:rsid w:val="0061410F"/>
    <w:rsid w:val="006179CF"/>
    <w:rsid w:val="00620156"/>
    <w:rsid w:val="006204B2"/>
    <w:rsid w:val="006205CF"/>
    <w:rsid w:val="00622B16"/>
    <w:rsid w:val="00627FB2"/>
    <w:rsid w:val="006316D3"/>
    <w:rsid w:val="006316D6"/>
    <w:rsid w:val="00632189"/>
    <w:rsid w:val="0063233B"/>
    <w:rsid w:val="00637F1C"/>
    <w:rsid w:val="00641823"/>
    <w:rsid w:val="00645581"/>
    <w:rsid w:val="00646C8D"/>
    <w:rsid w:val="006631EF"/>
    <w:rsid w:val="006637AB"/>
    <w:rsid w:val="00664933"/>
    <w:rsid w:val="00665B58"/>
    <w:rsid w:val="006668F4"/>
    <w:rsid w:val="00667E68"/>
    <w:rsid w:val="00670F5E"/>
    <w:rsid w:val="0067306C"/>
    <w:rsid w:val="00673849"/>
    <w:rsid w:val="00673947"/>
    <w:rsid w:val="00674500"/>
    <w:rsid w:val="00675AF6"/>
    <w:rsid w:val="006776E6"/>
    <w:rsid w:val="00680FDB"/>
    <w:rsid w:val="0068261B"/>
    <w:rsid w:val="006838CA"/>
    <w:rsid w:val="0068584A"/>
    <w:rsid w:val="00694A2B"/>
    <w:rsid w:val="006A01E8"/>
    <w:rsid w:val="006A2CBE"/>
    <w:rsid w:val="006A65B4"/>
    <w:rsid w:val="006A7C6A"/>
    <w:rsid w:val="006B09AB"/>
    <w:rsid w:val="006B3941"/>
    <w:rsid w:val="006B59E2"/>
    <w:rsid w:val="006C0774"/>
    <w:rsid w:val="006C0C30"/>
    <w:rsid w:val="006C1C40"/>
    <w:rsid w:val="006C3AAD"/>
    <w:rsid w:val="006C4E22"/>
    <w:rsid w:val="006C61C3"/>
    <w:rsid w:val="006C6A0B"/>
    <w:rsid w:val="006D02FD"/>
    <w:rsid w:val="006D0802"/>
    <w:rsid w:val="006D09DF"/>
    <w:rsid w:val="006D1321"/>
    <w:rsid w:val="006D1F67"/>
    <w:rsid w:val="006D2F02"/>
    <w:rsid w:val="006D75F9"/>
    <w:rsid w:val="006E0D65"/>
    <w:rsid w:val="006E38A5"/>
    <w:rsid w:val="006E6EBD"/>
    <w:rsid w:val="006E7F95"/>
    <w:rsid w:val="006F0699"/>
    <w:rsid w:val="006F12AE"/>
    <w:rsid w:val="006F44DF"/>
    <w:rsid w:val="006F549D"/>
    <w:rsid w:val="00700F8F"/>
    <w:rsid w:val="00701967"/>
    <w:rsid w:val="00703AD0"/>
    <w:rsid w:val="00704B3D"/>
    <w:rsid w:val="0071044A"/>
    <w:rsid w:val="00712342"/>
    <w:rsid w:val="00713645"/>
    <w:rsid w:val="00713C62"/>
    <w:rsid w:val="007140E3"/>
    <w:rsid w:val="00716AD0"/>
    <w:rsid w:val="00717435"/>
    <w:rsid w:val="00717F02"/>
    <w:rsid w:val="0072063B"/>
    <w:rsid w:val="00722D7E"/>
    <w:rsid w:val="00722E4F"/>
    <w:rsid w:val="00724C48"/>
    <w:rsid w:val="007251CB"/>
    <w:rsid w:val="00726578"/>
    <w:rsid w:val="007268FB"/>
    <w:rsid w:val="00733EC3"/>
    <w:rsid w:val="00734AA2"/>
    <w:rsid w:val="00740F84"/>
    <w:rsid w:val="00742DC5"/>
    <w:rsid w:val="00746EB5"/>
    <w:rsid w:val="0074751A"/>
    <w:rsid w:val="007625C4"/>
    <w:rsid w:val="00764879"/>
    <w:rsid w:val="00764BF1"/>
    <w:rsid w:val="00766F82"/>
    <w:rsid w:val="007676FC"/>
    <w:rsid w:val="0077596A"/>
    <w:rsid w:val="00775F12"/>
    <w:rsid w:val="0077677B"/>
    <w:rsid w:val="00781B62"/>
    <w:rsid w:val="00784FB0"/>
    <w:rsid w:val="00785C69"/>
    <w:rsid w:val="00793862"/>
    <w:rsid w:val="00797EC6"/>
    <w:rsid w:val="007A7678"/>
    <w:rsid w:val="007B1D68"/>
    <w:rsid w:val="007B2713"/>
    <w:rsid w:val="007B4509"/>
    <w:rsid w:val="007B53D7"/>
    <w:rsid w:val="007C0F95"/>
    <w:rsid w:val="007C4DBF"/>
    <w:rsid w:val="007C4EE8"/>
    <w:rsid w:val="007C5308"/>
    <w:rsid w:val="007C5C89"/>
    <w:rsid w:val="007D07F2"/>
    <w:rsid w:val="007D0CAE"/>
    <w:rsid w:val="007D10A2"/>
    <w:rsid w:val="007D2E90"/>
    <w:rsid w:val="007D4D60"/>
    <w:rsid w:val="007D743C"/>
    <w:rsid w:val="007D7479"/>
    <w:rsid w:val="007E1CBC"/>
    <w:rsid w:val="007E236C"/>
    <w:rsid w:val="007E578C"/>
    <w:rsid w:val="007E6E4B"/>
    <w:rsid w:val="007E71BD"/>
    <w:rsid w:val="007F163F"/>
    <w:rsid w:val="007F2778"/>
    <w:rsid w:val="007F2C6C"/>
    <w:rsid w:val="007F2FA9"/>
    <w:rsid w:val="007F3707"/>
    <w:rsid w:val="007F56B1"/>
    <w:rsid w:val="007F64D5"/>
    <w:rsid w:val="00800B3D"/>
    <w:rsid w:val="00803750"/>
    <w:rsid w:val="0080680C"/>
    <w:rsid w:val="00810483"/>
    <w:rsid w:val="00812702"/>
    <w:rsid w:val="0081350A"/>
    <w:rsid w:val="008151D8"/>
    <w:rsid w:val="00816510"/>
    <w:rsid w:val="00816636"/>
    <w:rsid w:val="00820F96"/>
    <w:rsid w:val="00821B7E"/>
    <w:rsid w:val="0082633F"/>
    <w:rsid w:val="00835A88"/>
    <w:rsid w:val="0083768F"/>
    <w:rsid w:val="00842886"/>
    <w:rsid w:val="008437A0"/>
    <w:rsid w:val="00846EEB"/>
    <w:rsid w:val="00851246"/>
    <w:rsid w:val="00853861"/>
    <w:rsid w:val="008571DE"/>
    <w:rsid w:val="00862F09"/>
    <w:rsid w:val="00865269"/>
    <w:rsid w:val="00870606"/>
    <w:rsid w:val="0087280D"/>
    <w:rsid w:val="0087331D"/>
    <w:rsid w:val="00877038"/>
    <w:rsid w:val="00877E14"/>
    <w:rsid w:val="00880CD6"/>
    <w:rsid w:val="008815D2"/>
    <w:rsid w:val="0088680C"/>
    <w:rsid w:val="008875E2"/>
    <w:rsid w:val="00890632"/>
    <w:rsid w:val="00893574"/>
    <w:rsid w:val="008A1815"/>
    <w:rsid w:val="008A6D0D"/>
    <w:rsid w:val="008B0454"/>
    <w:rsid w:val="008B0C69"/>
    <w:rsid w:val="008B2EEA"/>
    <w:rsid w:val="008B645D"/>
    <w:rsid w:val="008C1241"/>
    <w:rsid w:val="008C3DF2"/>
    <w:rsid w:val="008C4624"/>
    <w:rsid w:val="008C4B0B"/>
    <w:rsid w:val="008C5094"/>
    <w:rsid w:val="008C57F3"/>
    <w:rsid w:val="008D109C"/>
    <w:rsid w:val="008D20A1"/>
    <w:rsid w:val="008D468B"/>
    <w:rsid w:val="008D5128"/>
    <w:rsid w:val="008D6103"/>
    <w:rsid w:val="008E0360"/>
    <w:rsid w:val="008E1BC1"/>
    <w:rsid w:val="008E3100"/>
    <w:rsid w:val="008E32B3"/>
    <w:rsid w:val="008E3300"/>
    <w:rsid w:val="008E3B10"/>
    <w:rsid w:val="008E480C"/>
    <w:rsid w:val="008F02B9"/>
    <w:rsid w:val="008F1BE8"/>
    <w:rsid w:val="008F2FC5"/>
    <w:rsid w:val="008F567D"/>
    <w:rsid w:val="009019BA"/>
    <w:rsid w:val="00906D30"/>
    <w:rsid w:val="00913E7D"/>
    <w:rsid w:val="00914ECB"/>
    <w:rsid w:val="00914F03"/>
    <w:rsid w:val="00915014"/>
    <w:rsid w:val="00917AB3"/>
    <w:rsid w:val="00920A5A"/>
    <w:rsid w:val="0092143C"/>
    <w:rsid w:val="009239BC"/>
    <w:rsid w:val="00923CAF"/>
    <w:rsid w:val="00927170"/>
    <w:rsid w:val="009272DC"/>
    <w:rsid w:val="00931E08"/>
    <w:rsid w:val="00931ED2"/>
    <w:rsid w:val="00935405"/>
    <w:rsid w:val="009362B8"/>
    <w:rsid w:val="0094135B"/>
    <w:rsid w:val="00942563"/>
    <w:rsid w:val="009431CF"/>
    <w:rsid w:val="00950D7F"/>
    <w:rsid w:val="0095237A"/>
    <w:rsid w:val="009527B3"/>
    <w:rsid w:val="009534AE"/>
    <w:rsid w:val="00954699"/>
    <w:rsid w:val="009559B6"/>
    <w:rsid w:val="00962C3B"/>
    <w:rsid w:val="0096355E"/>
    <w:rsid w:val="00963A80"/>
    <w:rsid w:val="00964370"/>
    <w:rsid w:val="00966AFC"/>
    <w:rsid w:val="00971C97"/>
    <w:rsid w:val="00975249"/>
    <w:rsid w:val="0097570F"/>
    <w:rsid w:val="009814DE"/>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5A79"/>
    <w:rsid w:val="009C792D"/>
    <w:rsid w:val="009D3F4A"/>
    <w:rsid w:val="009D4A2C"/>
    <w:rsid w:val="009E13A6"/>
    <w:rsid w:val="009E234C"/>
    <w:rsid w:val="009E3411"/>
    <w:rsid w:val="009E5EFF"/>
    <w:rsid w:val="009F0CAB"/>
    <w:rsid w:val="009F1B42"/>
    <w:rsid w:val="009F2A42"/>
    <w:rsid w:val="009F2C30"/>
    <w:rsid w:val="009F364C"/>
    <w:rsid w:val="009F4F3F"/>
    <w:rsid w:val="00A019B9"/>
    <w:rsid w:val="00A0390A"/>
    <w:rsid w:val="00A03B53"/>
    <w:rsid w:val="00A11B28"/>
    <w:rsid w:val="00A13DAD"/>
    <w:rsid w:val="00A1620C"/>
    <w:rsid w:val="00A25B92"/>
    <w:rsid w:val="00A26D3F"/>
    <w:rsid w:val="00A279E1"/>
    <w:rsid w:val="00A32C48"/>
    <w:rsid w:val="00A336AE"/>
    <w:rsid w:val="00A33C1B"/>
    <w:rsid w:val="00A33F58"/>
    <w:rsid w:val="00A43105"/>
    <w:rsid w:val="00A4327C"/>
    <w:rsid w:val="00A4421A"/>
    <w:rsid w:val="00A44C26"/>
    <w:rsid w:val="00A4687D"/>
    <w:rsid w:val="00A5055C"/>
    <w:rsid w:val="00A50D29"/>
    <w:rsid w:val="00A52C35"/>
    <w:rsid w:val="00A531CF"/>
    <w:rsid w:val="00A569A5"/>
    <w:rsid w:val="00A572FC"/>
    <w:rsid w:val="00A61C98"/>
    <w:rsid w:val="00A64C15"/>
    <w:rsid w:val="00A75E3C"/>
    <w:rsid w:val="00A8139F"/>
    <w:rsid w:val="00A82B70"/>
    <w:rsid w:val="00A82D03"/>
    <w:rsid w:val="00A831D6"/>
    <w:rsid w:val="00A8761A"/>
    <w:rsid w:val="00A87C96"/>
    <w:rsid w:val="00A926F1"/>
    <w:rsid w:val="00A9569D"/>
    <w:rsid w:val="00A974C7"/>
    <w:rsid w:val="00AA4585"/>
    <w:rsid w:val="00AA7724"/>
    <w:rsid w:val="00AA7CA1"/>
    <w:rsid w:val="00AB378E"/>
    <w:rsid w:val="00AB6B40"/>
    <w:rsid w:val="00AC1A78"/>
    <w:rsid w:val="00AC1AE5"/>
    <w:rsid w:val="00AD7482"/>
    <w:rsid w:val="00AD7F0D"/>
    <w:rsid w:val="00AE0F31"/>
    <w:rsid w:val="00AE1D9B"/>
    <w:rsid w:val="00AE1F7F"/>
    <w:rsid w:val="00B01C7E"/>
    <w:rsid w:val="00B02BD8"/>
    <w:rsid w:val="00B039E3"/>
    <w:rsid w:val="00B05C31"/>
    <w:rsid w:val="00B06E19"/>
    <w:rsid w:val="00B10AFC"/>
    <w:rsid w:val="00B13749"/>
    <w:rsid w:val="00B14C75"/>
    <w:rsid w:val="00B15A40"/>
    <w:rsid w:val="00B17C92"/>
    <w:rsid w:val="00B213F2"/>
    <w:rsid w:val="00B249FC"/>
    <w:rsid w:val="00B31DF4"/>
    <w:rsid w:val="00B33DE4"/>
    <w:rsid w:val="00B3686A"/>
    <w:rsid w:val="00B406E2"/>
    <w:rsid w:val="00B40AF4"/>
    <w:rsid w:val="00B44CBF"/>
    <w:rsid w:val="00B46238"/>
    <w:rsid w:val="00B46A08"/>
    <w:rsid w:val="00B472D5"/>
    <w:rsid w:val="00B4752E"/>
    <w:rsid w:val="00B50E8B"/>
    <w:rsid w:val="00B50E93"/>
    <w:rsid w:val="00B523C7"/>
    <w:rsid w:val="00B53122"/>
    <w:rsid w:val="00B5338E"/>
    <w:rsid w:val="00B60159"/>
    <w:rsid w:val="00B63F8B"/>
    <w:rsid w:val="00B66D62"/>
    <w:rsid w:val="00B67F5C"/>
    <w:rsid w:val="00B73AC7"/>
    <w:rsid w:val="00B757A6"/>
    <w:rsid w:val="00B81A6B"/>
    <w:rsid w:val="00B834B7"/>
    <w:rsid w:val="00B871DD"/>
    <w:rsid w:val="00B92D42"/>
    <w:rsid w:val="00B93190"/>
    <w:rsid w:val="00B93DD6"/>
    <w:rsid w:val="00BA2A23"/>
    <w:rsid w:val="00BB040B"/>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3F2E"/>
    <w:rsid w:val="00BE52F4"/>
    <w:rsid w:val="00BE558E"/>
    <w:rsid w:val="00BE6CEB"/>
    <w:rsid w:val="00BF240B"/>
    <w:rsid w:val="00BF3C17"/>
    <w:rsid w:val="00BF4191"/>
    <w:rsid w:val="00BF483F"/>
    <w:rsid w:val="00C025D7"/>
    <w:rsid w:val="00C0355B"/>
    <w:rsid w:val="00C0663E"/>
    <w:rsid w:val="00C073A9"/>
    <w:rsid w:val="00C07EF2"/>
    <w:rsid w:val="00C14694"/>
    <w:rsid w:val="00C27EA9"/>
    <w:rsid w:val="00C30DC7"/>
    <w:rsid w:val="00C327BC"/>
    <w:rsid w:val="00C32F1D"/>
    <w:rsid w:val="00C33E5B"/>
    <w:rsid w:val="00C3483B"/>
    <w:rsid w:val="00C35872"/>
    <w:rsid w:val="00C35D2C"/>
    <w:rsid w:val="00C36084"/>
    <w:rsid w:val="00C403F6"/>
    <w:rsid w:val="00C42640"/>
    <w:rsid w:val="00C44C71"/>
    <w:rsid w:val="00C53985"/>
    <w:rsid w:val="00C54D46"/>
    <w:rsid w:val="00C5593B"/>
    <w:rsid w:val="00C56C19"/>
    <w:rsid w:val="00C56C9D"/>
    <w:rsid w:val="00C6374E"/>
    <w:rsid w:val="00C66072"/>
    <w:rsid w:val="00C668C9"/>
    <w:rsid w:val="00C66BA2"/>
    <w:rsid w:val="00C716C7"/>
    <w:rsid w:val="00C71751"/>
    <w:rsid w:val="00C81FFD"/>
    <w:rsid w:val="00C8265F"/>
    <w:rsid w:val="00C90400"/>
    <w:rsid w:val="00C91397"/>
    <w:rsid w:val="00C92BD2"/>
    <w:rsid w:val="00C93BEE"/>
    <w:rsid w:val="00CA0EBE"/>
    <w:rsid w:val="00CA45AC"/>
    <w:rsid w:val="00CA775C"/>
    <w:rsid w:val="00CC0F7B"/>
    <w:rsid w:val="00CC4FB3"/>
    <w:rsid w:val="00CD29C4"/>
    <w:rsid w:val="00CD4FF0"/>
    <w:rsid w:val="00CD5008"/>
    <w:rsid w:val="00CE0CEC"/>
    <w:rsid w:val="00CE4878"/>
    <w:rsid w:val="00CE541B"/>
    <w:rsid w:val="00CE6188"/>
    <w:rsid w:val="00CF06F4"/>
    <w:rsid w:val="00CF4536"/>
    <w:rsid w:val="00CF753A"/>
    <w:rsid w:val="00D0302C"/>
    <w:rsid w:val="00D15528"/>
    <w:rsid w:val="00D15590"/>
    <w:rsid w:val="00D23DC0"/>
    <w:rsid w:val="00D25095"/>
    <w:rsid w:val="00D30C40"/>
    <w:rsid w:val="00D3122E"/>
    <w:rsid w:val="00D31311"/>
    <w:rsid w:val="00D34392"/>
    <w:rsid w:val="00D40403"/>
    <w:rsid w:val="00D420BB"/>
    <w:rsid w:val="00D424EE"/>
    <w:rsid w:val="00D475C6"/>
    <w:rsid w:val="00D512E9"/>
    <w:rsid w:val="00D513D2"/>
    <w:rsid w:val="00D53FA7"/>
    <w:rsid w:val="00D54875"/>
    <w:rsid w:val="00D54B3E"/>
    <w:rsid w:val="00D60455"/>
    <w:rsid w:val="00D61A89"/>
    <w:rsid w:val="00D64814"/>
    <w:rsid w:val="00D64866"/>
    <w:rsid w:val="00D65396"/>
    <w:rsid w:val="00D65DFF"/>
    <w:rsid w:val="00D70855"/>
    <w:rsid w:val="00D70D04"/>
    <w:rsid w:val="00D714A1"/>
    <w:rsid w:val="00D72575"/>
    <w:rsid w:val="00D7258D"/>
    <w:rsid w:val="00D74866"/>
    <w:rsid w:val="00D865A1"/>
    <w:rsid w:val="00D91176"/>
    <w:rsid w:val="00D920B8"/>
    <w:rsid w:val="00DA1D05"/>
    <w:rsid w:val="00DA3C2B"/>
    <w:rsid w:val="00DA5374"/>
    <w:rsid w:val="00DA561A"/>
    <w:rsid w:val="00DA602E"/>
    <w:rsid w:val="00DB27B0"/>
    <w:rsid w:val="00DB34E1"/>
    <w:rsid w:val="00DB6164"/>
    <w:rsid w:val="00DB787D"/>
    <w:rsid w:val="00DC0049"/>
    <w:rsid w:val="00DC1884"/>
    <w:rsid w:val="00DC3C4E"/>
    <w:rsid w:val="00DC4840"/>
    <w:rsid w:val="00DD2DE5"/>
    <w:rsid w:val="00DD3716"/>
    <w:rsid w:val="00DD5FD5"/>
    <w:rsid w:val="00DD605B"/>
    <w:rsid w:val="00DE1717"/>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7904"/>
    <w:rsid w:val="00E1090D"/>
    <w:rsid w:val="00E137FE"/>
    <w:rsid w:val="00E166F0"/>
    <w:rsid w:val="00E2162E"/>
    <w:rsid w:val="00E26372"/>
    <w:rsid w:val="00E27341"/>
    <w:rsid w:val="00E31F35"/>
    <w:rsid w:val="00E33208"/>
    <w:rsid w:val="00E34A78"/>
    <w:rsid w:val="00E37E4F"/>
    <w:rsid w:val="00E43C8F"/>
    <w:rsid w:val="00E45042"/>
    <w:rsid w:val="00E47908"/>
    <w:rsid w:val="00E53A1D"/>
    <w:rsid w:val="00E56703"/>
    <w:rsid w:val="00E57476"/>
    <w:rsid w:val="00E5789D"/>
    <w:rsid w:val="00E608B5"/>
    <w:rsid w:val="00E60977"/>
    <w:rsid w:val="00E61356"/>
    <w:rsid w:val="00E63B66"/>
    <w:rsid w:val="00E64CF2"/>
    <w:rsid w:val="00E706C9"/>
    <w:rsid w:val="00E7086E"/>
    <w:rsid w:val="00E73C6B"/>
    <w:rsid w:val="00E82211"/>
    <w:rsid w:val="00E83603"/>
    <w:rsid w:val="00E8523C"/>
    <w:rsid w:val="00E869EB"/>
    <w:rsid w:val="00E93902"/>
    <w:rsid w:val="00E94535"/>
    <w:rsid w:val="00E96DB9"/>
    <w:rsid w:val="00E971B3"/>
    <w:rsid w:val="00EA11F7"/>
    <w:rsid w:val="00EA2078"/>
    <w:rsid w:val="00EA2364"/>
    <w:rsid w:val="00EB0B4E"/>
    <w:rsid w:val="00EB165D"/>
    <w:rsid w:val="00EB373E"/>
    <w:rsid w:val="00EB677C"/>
    <w:rsid w:val="00EB73A2"/>
    <w:rsid w:val="00EC4608"/>
    <w:rsid w:val="00EC7577"/>
    <w:rsid w:val="00EC7643"/>
    <w:rsid w:val="00ED2696"/>
    <w:rsid w:val="00ED308E"/>
    <w:rsid w:val="00ED7500"/>
    <w:rsid w:val="00EE0323"/>
    <w:rsid w:val="00EE194F"/>
    <w:rsid w:val="00EE20AD"/>
    <w:rsid w:val="00EE31C8"/>
    <w:rsid w:val="00EE335F"/>
    <w:rsid w:val="00EE3EC4"/>
    <w:rsid w:val="00EE64CC"/>
    <w:rsid w:val="00EE6D1F"/>
    <w:rsid w:val="00EE76B3"/>
    <w:rsid w:val="00EF13F5"/>
    <w:rsid w:val="00EF3482"/>
    <w:rsid w:val="00F03CFB"/>
    <w:rsid w:val="00F10AAB"/>
    <w:rsid w:val="00F1251A"/>
    <w:rsid w:val="00F14031"/>
    <w:rsid w:val="00F16B1E"/>
    <w:rsid w:val="00F17348"/>
    <w:rsid w:val="00F200AE"/>
    <w:rsid w:val="00F21E5C"/>
    <w:rsid w:val="00F222B3"/>
    <w:rsid w:val="00F375B0"/>
    <w:rsid w:val="00F4073C"/>
    <w:rsid w:val="00F436A7"/>
    <w:rsid w:val="00F43C5E"/>
    <w:rsid w:val="00F43CEC"/>
    <w:rsid w:val="00F44A2D"/>
    <w:rsid w:val="00F46999"/>
    <w:rsid w:val="00F555C3"/>
    <w:rsid w:val="00F61263"/>
    <w:rsid w:val="00F65F44"/>
    <w:rsid w:val="00F701AF"/>
    <w:rsid w:val="00F7428D"/>
    <w:rsid w:val="00F744EF"/>
    <w:rsid w:val="00F75BCF"/>
    <w:rsid w:val="00F75E8E"/>
    <w:rsid w:val="00F7735B"/>
    <w:rsid w:val="00F77E30"/>
    <w:rsid w:val="00F81CDD"/>
    <w:rsid w:val="00F8290A"/>
    <w:rsid w:val="00F9051B"/>
    <w:rsid w:val="00F90835"/>
    <w:rsid w:val="00F90B01"/>
    <w:rsid w:val="00F90F93"/>
    <w:rsid w:val="00F93BE2"/>
    <w:rsid w:val="00F954BC"/>
    <w:rsid w:val="00F96E17"/>
    <w:rsid w:val="00FA26A3"/>
    <w:rsid w:val="00FA2E38"/>
    <w:rsid w:val="00FA53D6"/>
    <w:rsid w:val="00FA6BD1"/>
    <w:rsid w:val="00FA7444"/>
    <w:rsid w:val="00FA7A24"/>
    <w:rsid w:val="00FB68B2"/>
    <w:rsid w:val="00FB6B6B"/>
    <w:rsid w:val="00FC2E48"/>
    <w:rsid w:val="00FC553A"/>
    <w:rsid w:val="00FC5F35"/>
    <w:rsid w:val="00FC768D"/>
    <w:rsid w:val="00FD1AE7"/>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917B8"/>
    <w:pPr>
      <w:widowControl w:val="0"/>
      <w:suppressAutoHyphens/>
    </w:pPr>
    <w:rPr>
      <w:rFonts w:ascii="Times New Roman" w:hAnsi="Times New Roman"/>
      <w:kern w:val="1"/>
      <w:sz w:val="24"/>
      <w:szCs w:val="24"/>
      <w:lang w:eastAsia="en-US"/>
    </w:rPr>
  </w:style>
  <w:style w:type="paragraph" w:styleId="Heading1">
    <w:name w:val="heading 1"/>
    <w:basedOn w:val="Normal"/>
    <w:next w:val="Normal"/>
    <w:link w:val="Heading1Char"/>
    <w:uiPriority w:val="99"/>
    <w:qFormat/>
    <w:rsid w:val="009917B8"/>
    <w:pPr>
      <w:keepNext/>
      <w:tabs>
        <w:tab w:val="num" w:pos="432"/>
      </w:tabs>
      <w:spacing w:before="240" w:after="60"/>
      <w:outlineLvl w:val="0"/>
    </w:pPr>
    <w:rPr>
      <w:rFonts w:ascii="Arial" w:hAnsi="Arial" w:cs="Arial"/>
      <w:b/>
      <w:bCs/>
      <w:sz w:val="32"/>
      <w:szCs w:val="32"/>
    </w:rPr>
  </w:style>
  <w:style w:type="paragraph" w:styleId="Heading2">
    <w:name w:val="heading 2"/>
    <w:basedOn w:val="Normal"/>
    <w:next w:val="Normal"/>
    <w:link w:val="Heading2Char"/>
    <w:uiPriority w:val="99"/>
    <w:qFormat/>
    <w:rsid w:val="009917B8"/>
    <w:pPr>
      <w:keepNext/>
      <w:tabs>
        <w:tab w:val="num" w:pos="576"/>
      </w:tabs>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917B8"/>
    <w:pPr>
      <w:keepNext/>
      <w:tabs>
        <w:tab w:val="num" w:pos="720"/>
      </w:tabs>
      <w:ind w:left="-13"/>
      <w:jc w:val="both"/>
      <w:outlineLvl w:val="2"/>
    </w:pPr>
    <w:rPr>
      <w:b/>
      <w:bCs/>
      <w:i/>
      <w:iCs/>
      <w:color w:val="FF0000"/>
    </w:rPr>
  </w:style>
  <w:style w:type="paragraph" w:styleId="Heading4">
    <w:name w:val="heading 4"/>
    <w:basedOn w:val="Normal"/>
    <w:next w:val="Normal"/>
    <w:link w:val="Heading4Char"/>
    <w:uiPriority w:val="99"/>
    <w:qFormat/>
    <w:rsid w:val="009917B8"/>
    <w:pPr>
      <w:keepNext/>
      <w:tabs>
        <w:tab w:val="num" w:pos="864"/>
      </w:tabs>
      <w:ind w:left="851"/>
      <w:jc w:val="center"/>
      <w:outlineLvl w:val="3"/>
    </w:pPr>
    <w:rPr>
      <w:b/>
      <w:bCs/>
      <w:sz w:val="28"/>
      <w:szCs w:val="28"/>
    </w:rPr>
  </w:style>
  <w:style w:type="paragraph" w:styleId="Heading5">
    <w:name w:val="heading 5"/>
    <w:basedOn w:val="Normal"/>
    <w:next w:val="Normal"/>
    <w:link w:val="Heading5Char"/>
    <w:uiPriority w:val="99"/>
    <w:qFormat/>
    <w:rsid w:val="009917B8"/>
    <w:pPr>
      <w:keepNext/>
      <w:tabs>
        <w:tab w:val="left" w:pos="142"/>
      </w:tabs>
      <w:ind w:right="-24" w:firstLine="851"/>
      <w:jc w:val="center"/>
      <w:outlineLvl w:val="4"/>
    </w:pPr>
    <w:rPr>
      <w:rFonts w:eastAsia="Times New Roman"/>
      <w:b/>
      <w:bCs/>
      <w:sz w:val="28"/>
      <w:szCs w:val="28"/>
    </w:rPr>
  </w:style>
  <w:style w:type="paragraph" w:styleId="Heading6">
    <w:name w:val="heading 6"/>
    <w:basedOn w:val="Normal"/>
    <w:next w:val="Normal"/>
    <w:link w:val="Heading6Char"/>
    <w:uiPriority w:val="99"/>
    <w:qFormat/>
    <w:rsid w:val="009917B8"/>
    <w:pPr>
      <w:keepNext/>
      <w:tabs>
        <w:tab w:val="left" w:pos="142"/>
      </w:tabs>
      <w:jc w:val="center"/>
      <w:outlineLvl w:val="5"/>
    </w:pPr>
    <w:rPr>
      <w:rFonts w:eastAsia="Times New Roman"/>
      <w:b/>
      <w:bCs/>
      <w:sz w:val="36"/>
      <w:szCs w:val="36"/>
    </w:rPr>
  </w:style>
  <w:style w:type="paragraph" w:styleId="Heading7">
    <w:name w:val="heading 7"/>
    <w:basedOn w:val="Normal"/>
    <w:next w:val="Normal"/>
    <w:link w:val="Heading7Char"/>
    <w:uiPriority w:val="99"/>
    <w:qFormat/>
    <w:rsid w:val="009917B8"/>
    <w:pPr>
      <w:keepNext/>
      <w:keepLines/>
      <w:tabs>
        <w:tab w:val="num" w:pos="1296"/>
      </w:tabs>
      <w:spacing w:line="360" w:lineRule="auto"/>
      <w:outlineLvl w:val="6"/>
    </w:pPr>
    <w:rPr>
      <w:b/>
      <w:bCs/>
      <w:sz w:val="28"/>
      <w:szCs w:val="28"/>
    </w:rPr>
  </w:style>
  <w:style w:type="paragraph" w:styleId="Heading8">
    <w:name w:val="heading 8"/>
    <w:basedOn w:val="Normal"/>
    <w:next w:val="Normal"/>
    <w:link w:val="Heading8Char"/>
    <w:uiPriority w:val="99"/>
    <w:qFormat/>
    <w:rsid w:val="009917B8"/>
    <w:pPr>
      <w:keepNext/>
      <w:outlineLvl w:val="7"/>
    </w:pPr>
    <w:rPr>
      <w:sz w:val="28"/>
      <w:szCs w:val="28"/>
    </w:rPr>
  </w:style>
  <w:style w:type="paragraph" w:styleId="Heading9">
    <w:name w:val="heading 9"/>
    <w:basedOn w:val="Normal"/>
    <w:next w:val="Normal"/>
    <w:link w:val="Heading9Char"/>
    <w:uiPriority w:val="99"/>
    <w:qFormat/>
    <w:rsid w:val="009917B8"/>
    <w:pPr>
      <w:keepNext/>
      <w:tabs>
        <w:tab w:val="num" w:pos="1584"/>
      </w:tabs>
      <w:spacing w:before="20" w:after="20" w:line="480" w:lineRule="atLeast"/>
      <w:jc w:val="center"/>
      <w:outlineLvl w:val="8"/>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17B8"/>
    <w:rPr>
      <w:rFonts w:ascii="Arial" w:hAnsi="Arial" w:cs="Arial"/>
      <w:b/>
      <w:bCs/>
      <w:kern w:val="1"/>
      <w:sz w:val="24"/>
      <w:szCs w:val="24"/>
    </w:rPr>
  </w:style>
  <w:style w:type="character" w:customStyle="1" w:styleId="Heading2Char">
    <w:name w:val="Heading 2 Char"/>
    <w:basedOn w:val="DefaultParagraphFont"/>
    <w:link w:val="Heading2"/>
    <w:uiPriority w:val="99"/>
    <w:locked/>
    <w:rsid w:val="009917B8"/>
    <w:rPr>
      <w:rFonts w:ascii="Arial" w:hAnsi="Arial" w:cs="Arial"/>
      <w:b/>
      <w:bCs/>
      <w:i/>
      <w:iCs/>
      <w:kern w:val="1"/>
      <w:sz w:val="24"/>
      <w:szCs w:val="24"/>
    </w:rPr>
  </w:style>
  <w:style w:type="character" w:customStyle="1" w:styleId="Heading3Char">
    <w:name w:val="Heading 3 Char"/>
    <w:basedOn w:val="DefaultParagraphFont"/>
    <w:link w:val="Heading3"/>
    <w:uiPriority w:val="99"/>
    <w:locked/>
    <w:rsid w:val="009917B8"/>
    <w:rPr>
      <w:rFonts w:ascii="Times New Roman" w:hAnsi="Times New Roman" w:cs="Times New Roman"/>
      <w:b/>
      <w:bCs/>
      <w:i/>
      <w:iCs/>
      <w:color w:val="FF0000"/>
      <w:kern w:val="1"/>
      <w:sz w:val="24"/>
      <w:szCs w:val="24"/>
    </w:rPr>
  </w:style>
  <w:style w:type="character" w:customStyle="1" w:styleId="Heading4Char">
    <w:name w:val="Heading 4 Char"/>
    <w:basedOn w:val="DefaultParagraphFont"/>
    <w:link w:val="Heading4"/>
    <w:uiPriority w:val="99"/>
    <w:locked/>
    <w:rsid w:val="009917B8"/>
    <w:rPr>
      <w:rFonts w:ascii="Times New Roman" w:hAnsi="Times New Roman" w:cs="Times New Roman"/>
      <w:b/>
      <w:bCs/>
      <w:kern w:val="1"/>
      <w:sz w:val="24"/>
      <w:szCs w:val="24"/>
    </w:rPr>
  </w:style>
  <w:style w:type="character" w:customStyle="1" w:styleId="Heading5Char">
    <w:name w:val="Heading 5 Char"/>
    <w:basedOn w:val="DefaultParagraphFont"/>
    <w:link w:val="Heading5"/>
    <w:uiPriority w:val="99"/>
    <w:locked/>
    <w:rsid w:val="009917B8"/>
    <w:rPr>
      <w:rFonts w:ascii="Times New Roman" w:hAnsi="Times New Roman" w:cs="Times New Roman"/>
      <w:b/>
      <w:bCs/>
      <w:kern w:val="1"/>
      <w:sz w:val="24"/>
      <w:szCs w:val="24"/>
    </w:rPr>
  </w:style>
  <w:style w:type="character" w:customStyle="1" w:styleId="Heading6Char">
    <w:name w:val="Heading 6 Char"/>
    <w:basedOn w:val="DefaultParagraphFont"/>
    <w:link w:val="Heading6"/>
    <w:uiPriority w:val="99"/>
    <w:locked/>
    <w:rsid w:val="009917B8"/>
    <w:rPr>
      <w:rFonts w:ascii="Times New Roman" w:hAnsi="Times New Roman" w:cs="Times New Roman"/>
      <w:b/>
      <w:bCs/>
      <w:kern w:val="1"/>
      <w:sz w:val="24"/>
      <w:szCs w:val="24"/>
    </w:rPr>
  </w:style>
  <w:style w:type="character" w:customStyle="1" w:styleId="Heading7Char">
    <w:name w:val="Heading 7 Char"/>
    <w:basedOn w:val="DefaultParagraphFont"/>
    <w:link w:val="Heading7"/>
    <w:uiPriority w:val="99"/>
    <w:locked/>
    <w:rsid w:val="009917B8"/>
    <w:rPr>
      <w:rFonts w:ascii="Times New Roman" w:hAnsi="Times New Roman" w:cs="Times New Roman"/>
      <w:b/>
      <w:bCs/>
      <w:kern w:val="1"/>
      <w:sz w:val="24"/>
      <w:szCs w:val="24"/>
    </w:rPr>
  </w:style>
  <w:style w:type="character" w:customStyle="1" w:styleId="Heading8Char">
    <w:name w:val="Heading 8 Char"/>
    <w:basedOn w:val="DefaultParagraphFont"/>
    <w:link w:val="Heading8"/>
    <w:uiPriority w:val="99"/>
    <w:locked/>
    <w:rsid w:val="009917B8"/>
    <w:rPr>
      <w:rFonts w:ascii="Times New Roman" w:hAnsi="Times New Roman" w:cs="Times New Roman"/>
      <w:kern w:val="1"/>
      <w:sz w:val="24"/>
      <w:szCs w:val="24"/>
    </w:rPr>
  </w:style>
  <w:style w:type="character" w:customStyle="1" w:styleId="Heading9Char">
    <w:name w:val="Heading 9 Char"/>
    <w:basedOn w:val="DefaultParagraphFont"/>
    <w:link w:val="Heading9"/>
    <w:uiPriority w:val="99"/>
    <w:locked/>
    <w:rsid w:val="009917B8"/>
    <w:rPr>
      <w:rFonts w:ascii="Times New Roman" w:hAnsi="Times New Roman" w:cs="Times New Roman"/>
      <w:b/>
      <w:bCs/>
      <w:kern w:val="1"/>
      <w:sz w:val="24"/>
      <w:szCs w:val="24"/>
    </w:rPr>
  </w:style>
  <w:style w:type="character" w:customStyle="1" w:styleId="WW8Num3z0">
    <w:name w:val="WW8Num3z0"/>
    <w:uiPriority w:val="99"/>
    <w:rsid w:val="009917B8"/>
    <w:rPr>
      <w:sz w:val="28"/>
      <w:szCs w:val="28"/>
    </w:rPr>
  </w:style>
  <w:style w:type="character" w:customStyle="1" w:styleId="WW8Num7z0">
    <w:name w:val="WW8Num7z0"/>
    <w:uiPriority w:val="99"/>
    <w:rsid w:val="009917B8"/>
    <w:rPr>
      <w:sz w:val="28"/>
      <w:szCs w:val="28"/>
    </w:rPr>
  </w:style>
  <w:style w:type="character" w:customStyle="1" w:styleId="WW8Num9z0">
    <w:name w:val="WW8Num9z0"/>
    <w:uiPriority w:val="99"/>
    <w:rsid w:val="009917B8"/>
    <w:rPr>
      <w:sz w:val="28"/>
      <w:szCs w:val="28"/>
    </w:rPr>
  </w:style>
  <w:style w:type="character" w:customStyle="1" w:styleId="WW8Num18z0">
    <w:name w:val="WW8Num18z0"/>
    <w:uiPriority w:val="99"/>
    <w:rsid w:val="009917B8"/>
    <w:rPr>
      <w:sz w:val="28"/>
      <w:szCs w:val="28"/>
    </w:rPr>
  </w:style>
  <w:style w:type="character" w:customStyle="1" w:styleId="WW8Num20z0">
    <w:name w:val="WW8Num20z0"/>
    <w:uiPriority w:val="99"/>
    <w:rsid w:val="009917B8"/>
    <w:rPr>
      <w:sz w:val="28"/>
      <w:szCs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szCs w:val="28"/>
    </w:rPr>
  </w:style>
  <w:style w:type="character" w:customStyle="1" w:styleId="WW8Num6z0">
    <w:name w:val="WW8Num6z0"/>
    <w:uiPriority w:val="99"/>
    <w:rsid w:val="009917B8"/>
    <w:rPr>
      <w:sz w:val="28"/>
      <w:szCs w:val="28"/>
    </w:rPr>
  </w:style>
  <w:style w:type="character" w:customStyle="1" w:styleId="WW8Num8z0">
    <w:name w:val="WW8Num8z0"/>
    <w:uiPriority w:val="99"/>
    <w:rsid w:val="009917B8"/>
    <w:rPr>
      <w:sz w:val="28"/>
      <w:szCs w:val="28"/>
    </w:rPr>
  </w:style>
  <w:style w:type="character" w:customStyle="1" w:styleId="WW8Num11z0">
    <w:name w:val="WW8Num11z0"/>
    <w:uiPriority w:val="99"/>
    <w:rsid w:val="009917B8"/>
    <w:rPr>
      <w:sz w:val="28"/>
      <w:szCs w:val="28"/>
    </w:rPr>
  </w:style>
  <w:style w:type="character" w:customStyle="1" w:styleId="WW8Num13z0">
    <w:name w:val="WW8Num13z0"/>
    <w:uiPriority w:val="99"/>
    <w:rsid w:val="009917B8"/>
    <w:rPr>
      <w:sz w:val="28"/>
      <w:szCs w:val="28"/>
    </w:rPr>
  </w:style>
  <w:style w:type="character" w:customStyle="1" w:styleId="WW-">
    <w:name w:val="WW-Основной шрифт абзаца"/>
    <w:uiPriority w:val="99"/>
    <w:rsid w:val="009917B8"/>
  </w:style>
  <w:style w:type="character" w:customStyle="1" w:styleId="a">
    <w:name w:val="Не вступил в силу"/>
    <w:basedOn w:val="WW-"/>
    <w:uiPriority w:val="99"/>
    <w:rsid w:val="009917B8"/>
    <w:rPr>
      <w:strike/>
      <w:color w:val="008080"/>
    </w:rPr>
  </w:style>
  <w:style w:type="character" w:customStyle="1" w:styleId="a0">
    <w:name w:val="Символ нумерации"/>
    <w:uiPriority w:val="99"/>
    <w:rsid w:val="009917B8"/>
  </w:style>
  <w:style w:type="character" w:customStyle="1" w:styleId="1">
    <w:name w:val="Основной шрифт абзаца1"/>
    <w:uiPriority w:val="99"/>
    <w:rsid w:val="009917B8"/>
  </w:style>
  <w:style w:type="paragraph" w:customStyle="1" w:styleId="a1">
    <w:name w:val="Заголовок"/>
    <w:basedOn w:val="Normal"/>
    <w:next w:val="BodyText"/>
    <w:uiPriority w:val="99"/>
    <w:rsid w:val="009917B8"/>
    <w:pPr>
      <w:keepNext/>
      <w:spacing w:before="240" w:after="120"/>
    </w:pPr>
    <w:rPr>
      <w:rFonts w:ascii="Arial" w:hAnsi="Arial" w:cs="Arial"/>
      <w:sz w:val="28"/>
      <w:szCs w:val="28"/>
    </w:rPr>
  </w:style>
  <w:style w:type="paragraph" w:styleId="BodyText">
    <w:name w:val="Body Text"/>
    <w:basedOn w:val="Normal"/>
    <w:link w:val="BodyTextChar"/>
    <w:uiPriority w:val="99"/>
    <w:rsid w:val="009917B8"/>
    <w:pPr>
      <w:spacing w:after="120"/>
    </w:pPr>
  </w:style>
  <w:style w:type="character" w:customStyle="1" w:styleId="BodyTextChar">
    <w:name w:val="Body Text Char"/>
    <w:basedOn w:val="DefaultParagraphFont"/>
    <w:link w:val="BodyText"/>
    <w:uiPriority w:val="99"/>
    <w:locked/>
    <w:rsid w:val="009917B8"/>
    <w:rPr>
      <w:rFonts w:ascii="Times New Roman" w:hAnsi="Times New Roman" w:cs="Times New Roman"/>
      <w:kern w:val="1"/>
      <w:sz w:val="24"/>
      <w:szCs w:val="24"/>
    </w:rPr>
  </w:style>
  <w:style w:type="paragraph" w:styleId="List">
    <w:name w:val="List"/>
    <w:basedOn w:val="BodyText"/>
    <w:uiPriority w:val="99"/>
    <w:rsid w:val="009917B8"/>
  </w:style>
  <w:style w:type="paragraph" w:customStyle="1" w:styleId="10">
    <w:name w:val="Название1"/>
    <w:basedOn w:val="Normal"/>
    <w:uiPriority w:val="99"/>
    <w:rsid w:val="009917B8"/>
    <w:pPr>
      <w:suppressLineNumbers/>
      <w:spacing w:before="120" w:after="120"/>
    </w:pPr>
    <w:rPr>
      <w:i/>
      <w:iCs/>
    </w:rPr>
  </w:style>
  <w:style w:type="paragraph" w:customStyle="1" w:styleId="11">
    <w:name w:val="Указатель1"/>
    <w:basedOn w:val="Normal"/>
    <w:uiPriority w:val="99"/>
    <w:rsid w:val="009917B8"/>
    <w:pPr>
      <w:suppressLineNumbers/>
    </w:pPr>
  </w:style>
  <w:style w:type="paragraph" w:styleId="Title">
    <w:name w:val="Title"/>
    <w:basedOn w:val="a1"/>
    <w:next w:val="Subtitle"/>
    <w:link w:val="TitleChar"/>
    <w:uiPriority w:val="99"/>
    <w:qFormat/>
    <w:rsid w:val="009917B8"/>
  </w:style>
  <w:style w:type="character" w:customStyle="1" w:styleId="TitleChar">
    <w:name w:val="Title Char"/>
    <w:basedOn w:val="DefaultParagraphFont"/>
    <w:link w:val="Title"/>
    <w:uiPriority w:val="99"/>
    <w:locked/>
    <w:rsid w:val="009917B8"/>
    <w:rPr>
      <w:rFonts w:ascii="Arial" w:hAnsi="Arial" w:cs="Arial"/>
      <w:kern w:val="1"/>
      <w:sz w:val="28"/>
      <w:szCs w:val="28"/>
    </w:rPr>
  </w:style>
  <w:style w:type="paragraph" w:styleId="Subtitle">
    <w:name w:val="Subtitle"/>
    <w:basedOn w:val="a1"/>
    <w:next w:val="BodyText"/>
    <w:link w:val="SubtitleChar"/>
    <w:uiPriority w:val="99"/>
    <w:qFormat/>
    <w:rsid w:val="009917B8"/>
    <w:pPr>
      <w:jc w:val="center"/>
    </w:pPr>
    <w:rPr>
      <w:i/>
      <w:iCs/>
    </w:rPr>
  </w:style>
  <w:style w:type="character" w:customStyle="1" w:styleId="SubtitleChar">
    <w:name w:val="Subtitle Char"/>
    <w:basedOn w:val="DefaultParagraphFont"/>
    <w:link w:val="Subtitle"/>
    <w:uiPriority w:val="99"/>
    <w:locked/>
    <w:rsid w:val="009917B8"/>
    <w:rPr>
      <w:rFonts w:ascii="Arial" w:hAnsi="Arial" w:cs="Arial"/>
      <w:i/>
      <w:iCs/>
      <w:kern w:val="1"/>
      <w:sz w:val="28"/>
      <w:szCs w:val="28"/>
    </w:rPr>
  </w:style>
  <w:style w:type="paragraph" w:customStyle="1" w:styleId="WW-2">
    <w:name w:val="WW-Основной текст с отступом 2"/>
    <w:basedOn w:val="Normal"/>
    <w:uiPriority w:val="99"/>
    <w:rsid w:val="009917B8"/>
    <w:pPr>
      <w:ind w:firstLine="851"/>
      <w:jc w:val="both"/>
    </w:pPr>
    <w:rPr>
      <w:rFonts w:eastAsia="Times New Roman"/>
      <w:sz w:val="28"/>
      <w:szCs w:val="28"/>
    </w:rPr>
  </w:style>
  <w:style w:type="paragraph" w:customStyle="1" w:styleId="12">
    <w:name w:val="Цитата1"/>
    <w:basedOn w:val="Normal"/>
    <w:uiPriority w:val="99"/>
    <w:rsid w:val="009917B8"/>
    <w:pPr>
      <w:tabs>
        <w:tab w:val="left" w:pos="142"/>
      </w:tabs>
      <w:ind w:left="5245" w:right="-22"/>
      <w:jc w:val="both"/>
    </w:pPr>
    <w:rPr>
      <w:sz w:val="28"/>
      <w:szCs w:val="28"/>
    </w:rPr>
  </w:style>
  <w:style w:type="paragraph" w:customStyle="1" w:styleId="21">
    <w:name w:val="Основной текст 21"/>
    <w:basedOn w:val="Normal"/>
    <w:uiPriority w:val="99"/>
    <w:rsid w:val="009917B8"/>
    <w:pPr>
      <w:jc w:val="both"/>
    </w:pPr>
    <w:rPr>
      <w:sz w:val="28"/>
      <w:szCs w:val="28"/>
    </w:rPr>
  </w:style>
  <w:style w:type="paragraph" w:customStyle="1" w:styleId="WW-3">
    <w:name w:val="WW-Основной текст с отступом 3"/>
    <w:basedOn w:val="Normal"/>
    <w:uiPriority w:val="99"/>
    <w:rsid w:val="009917B8"/>
    <w:pPr>
      <w:tabs>
        <w:tab w:val="left" w:pos="-1276"/>
      </w:tabs>
      <w:ind w:firstLine="851"/>
      <w:jc w:val="both"/>
    </w:pPr>
    <w:rPr>
      <w:b/>
      <w:bCs/>
      <w:i/>
      <w:iCs/>
      <w:sz w:val="28"/>
      <w:szCs w:val="28"/>
    </w:rPr>
  </w:style>
  <w:style w:type="paragraph" w:styleId="BodyTextIndent">
    <w:name w:val="Body Text Indent"/>
    <w:basedOn w:val="Normal"/>
    <w:link w:val="BodyTextIndentChar"/>
    <w:uiPriority w:val="99"/>
    <w:rsid w:val="009917B8"/>
    <w:pPr>
      <w:spacing w:after="120" w:line="480" w:lineRule="auto"/>
    </w:pPr>
  </w:style>
  <w:style w:type="character" w:customStyle="1" w:styleId="BodyTextIndentChar">
    <w:name w:val="Body Text Indent Char"/>
    <w:basedOn w:val="DefaultParagraphFont"/>
    <w:link w:val="BodyTextIndent"/>
    <w:uiPriority w:val="99"/>
    <w:locked/>
    <w:rsid w:val="009917B8"/>
    <w:rPr>
      <w:rFonts w:ascii="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cs="Arial"/>
      <w:kern w:val="1"/>
      <w:sz w:val="20"/>
      <w:szCs w:val="20"/>
      <w:lang w:eastAsia="en-US"/>
    </w:rPr>
  </w:style>
  <w:style w:type="paragraph" w:customStyle="1" w:styleId="a2">
    <w:name w:val="адресат"/>
    <w:basedOn w:val="Normal"/>
    <w:next w:val="Normal"/>
    <w:uiPriority w:val="99"/>
    <w:rsid w:val="009917B8"/>
    <w:pPr>
      <w:jc w:val="center"/>
    </w:pPr>
    <w:rPr>
      <w:sz w:val="30"/>
      <w:szCs w:val="30"/>
    </w:rPr>
  </w:style>
  <w:style w:type="paragraph" w:customStyle="1" w:styleId="22">
    <w:name w:val="Основной текст с отступом 22"/>
    <w:basedOn w:val="Normal"/>
    <w:uiPriority w:val="99"/>
    <w:rsid w:val="009917B8"/>
    <w:pPr>
      <w:spacing w:before="20" w:after="20"/>
      <w:ind w:firstLine="708"/>
      <w:jc w:val="both"/>
    </w:pPr>
    <w:rPr>
      <w:sz w:val="28"/>
      <w:szCs w:val="28"/>
    </w:rPr>
  </w:style>
  <w:style w:type="paragraph" w:customStyle="1" w:styleId="aaanao">
    <w:name w:val="aa?anao"/>
    <w:basedOn w:val="Normal"/>
    <w:next w:val="Normal"/>
    <w:uiPriority w:val="99"/>
    <w:rsid w:val="009917B8"/>
    <w:pPr>
      <w:jc w:val="center"/>
    </w:pPr>
    <w:rPr>
      <w:sz w:val="30"/>
      <w:szCs w:val="30"/>
    </w:rPr>
  </w:style>
  <w:style w:type="paragraph" w:customStyle="1" w:styleId="13">
    <w:name w:val="Текст1"/>
    <w:basedOn w:val="Normal"/>
    <w:uiPriority w:val="99"/>
    <w:rsid w:val="009917B8"/>
    <w:pPr>
      <w:widowControl/>
      <w:suppressAutoHyphens w:val="0"/>
    </w:pPr>
    <w:rPr>
      <w:rFonts w:ascii="Courier New" w:eastAsia="Times New Roman" w:hAnsi="Courier New" w:cs="Courier New"/>
      <w:sz w:val="20"/>
      <w:szCs w:val="20"/>
    </w:rPr>
  </w:style>
  <w:style w:type="paragraph" w:customStyle="1" w:styleId="31">
    <w:name w:val="Основной текст с отступом 31"/>
    <w:basedOn w:val="Normal"/>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cs="Courier New"/>
      <w:kern w:val="1"/>
      <w:sz w:val="20"/>
      <w:szCs w:val="20"/>
      <w:lang w:eastAsia="en-US"/>
    </w:rPr>
  </w:style>
  <w:style w:type="paragraph" w:customStyle="1" w:styleId="14">
    <w:name w:val="Название объекта1"/>
    <w:basedOn w:val="Normal"/>
    <w:uiPriority w:val="99"/>
    <w:rsid w:val="009917B8"/>
    <w:pPr>
      <w:widowControl/>
      <w:suppressAutoHyphens w:val="0"/>
      <w:ind w:firstLine="900"/>
      <w:jc w:val="center"/>
    </w:pPr>
    <w:rPr>
      <w:rFonts w:eastAsia="Times New Roman"/>
      <w:sz w:val="28"/>
      <w:szCs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cs="Arial"/>
      <w:b/>
      <w:bCs/>
      <w:kern w:val="1"/>
      <w:sz w:val="16"/>
      <w:szCs w:val="16"/>
      <w:lang w:eastAsia="en-US"/>
    </w:rPr>
  </w:style>
  <w:style w:type="paragraph" w:customStyle="1" w:styleId="WW-20">
    <w:name w:val="WW-Основной текст 2"/>
    <w:basedOn w:val="Normal"/>
    <w:uiPriority w:val="99"/>
    <w:rsid w:val="009917B8"/>
    <w:pPr>
      <w:widowControl/>
      <w:spacing w:after="120" w:line="480" w:lineRule="auto"/>
    </w:pPr>
    <w:rPr>
      <w:rFonts w:eastAsia="Times New Roman"/>
    </w:rPr>
  </w:style>
  <w:style w:type="paragraph" w:customStyle="1" w:styleId="a3">
    <w:name w:val="Стиль"/>
    <w:uiPriority w:val="99"/>
    <w:rsid w:val="009917B8"/>
    <w:pPr>
      <w:widowControl w:val="0"/>
      <w:suppressAutoHyphens/>
      <w:ind w:firstLine="720"/>
      <w:jc w:val="both"/>
    </w:pPr>
    <w:rPr>
      <w:rFonts w:ascii="Arial" w:hAnsi="Arial" w:cs="Arial"/>
      <w:kern w:val="1"/>
      <w:sz w:val="24"/>
      <w:szCs w:val="24"/>
      <w:lang w:eastAsia="ar-SA"/>
    </w:rPr>
  </w:style>
  <w:style w:type="paragraph" w:customStyle="1" w:styleId="a4">
    <w:name w:val="Содержимое таблицы"/>
    <w:basedOn w:val="Normal"/>
    <w:uiPriority w:val="99"/>
    <w:rsid w:val="009917B8"/>
    <w:pPr>
      <w:suppressLineNumbers/>
    </w:pPr>
  </w:style>
  <w:style w:type="paragraph" w:customStyle="1" w:styleId="ConsPlusNormal">
    <w:name w:val="ConsPlusNormal"/>
    <w:next w:val="Normal"/>
    <w:uiPriority w:val="99"/>
    <w:rsid w:val="009917B8"/>
    <w:pPr>
      <w:widowControl w:val="0"/>
      <w:suppressAutoHyphens/>
      <w:autoSpaceDE w:val="0"/>
      <w:ind w:firstLine="720"/>
    </w:pPr>
    <w:rPr>
      <w:rFonts w:ascii="Arial" w:hAnsi="Arial" w:cs="Arial"/>
      <w:kern w:val="1"/>
      <w:sz w:val="20"/>
      <w:szCs w:val="20"/>
      <w:lang w:eastAsia="fa-IR" w:bidi="fa-IR"/>
    </w:rPr>
  </w:style>
  <w:style w:type="paragraph" w:customStyle="1" w:styleId="ConsPlusNonformat">
    <w:name w:val="ConsPlusNonformat"/>
    <w:basedOn w:val="Normal"/>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Normal"/>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Normal"/>
    <w:uiPriority w:val="99"/>
    <w:rsid w:val="009917B8"/>
    <w:pPr>
      <w:autoSpaceDE w:val="0"/>
    </w:pPr>
    <w:rPr>
      <w:rFonts w:ascii="Arial" w:hAnsi="Arial" w:cs="Arial"/>
      <w:sz w:val="20"/>
      <w:szCs w:val="20"/>
      <w:lang w:eastAsia="fa-IR" w:bidi="fa-IR"/>
    </w:rPr>
  </w:style>
  <w:style w:type="paragraph" w:customStyle="1" w:styleId="ConsPlusDocList">
    <w:name w:val="ConsPlusDocList"/>
    <w:basedOn w:val="Normal"/>
    <w:uiPriority w:val="99"/>
    <w:rsid w:val="009917B8"/>
    <w:pPr>
      <w:autoSpaceDE w:val="0"/>
    </w:pPr>
    <w:rPr>
      <w:rFonts w:ascii="Courier New" w:hAnsi="Courier New" w:cs="Courier New"/>
      <w:sz w:val="20"/>
      <w:szCs w:val="20"/>
      <w:lang w:eastAsia="fa-IR" w:bidi="fa-IR"/>
    </w:rPr>
  </w:style>
  <w:style w:type="paragraph" w:customStyle="1" w:styleId="a5">
    <w:name w:val="Заголовок таблицы"/>
    <w:basedOn w:val="a4"/>
    <w:uiPriority w:val="99"/>
    <w:rsid w:val="009917B8"/>
    <w:pPr>
      <w:jc w:val="center"/>
    </w:pPr>
    <w:rPr>
      <w:b/>
      <w:bCs/>
    </w:rPr>
  </w:style>
  <w:style w:type="paragraph" w:customStyle="1" w:styleId="210">
    <w:name w:val="Основной текст с отступом 21"/>
    <w:basedOn w:val="Normal"/>
    <w:uiPriority w:val="99"/>
    <w:rsid w:val="009917B8"/>
    <w:pPr>
      <w:ind w:firstLine="900"/>
    </w:pPr>
    <w:rPr>
      <w:sz w:val="28"/>
      <w:szCs w:val="28"/>
    </w:rPr>
  </w:style>
  <w:style w:type="paragraph" w:styleId="Header">
    <w:name w:val="header"/>
    <w:basedOn w:val="Normal"/>
    <w:link w:val="HeaderChar"/>
    <w:uiPriority w:val="99"/>
    <w:rsid w:val="002F13D4"/>
    <w:pPr>
      <w:tabs>
        <w:tab w:val="center" w:pos="4677"/>
        <w:tab w:val="right" w:pos="9355"/>
      </w:tabs>
    </w:pPr>
  </w:style>
  <w:style w:type="character" w:customStyle="1" w:styleId="HeaderChar">
    <w:name w:val="Header Char"/>
    <w:basedOn w:val="DefaultParagraphFont"/>
    <w:link w:val="Header"/>
    <w:uiPriority w:val="99"/>
    <w:locked/>
    <w:rsid w:val="002F13D4"/>
    <w:rPr>
      <w:rFonts w:ascii="Times New Roman" w:hAnsi="Times New Roman" w:cs="Times New Roman"/>
      <w:kern w:val="1"/>
      <w:sz w:val="24"/>
      <w:szCs w:val="24"/>
    </w:rPr>
  </w:style>
  <w:style w:type="paragraph" w:styleId="Footer">
    <w:name w:val="footer"/>
    <w:basedOn w:val="Normal"/>
    <w:link w:val="FooterChar"/>
    <w:uiPriority w:val="99"/>
    <w:rsid w:val="002F13D4"/>
    <w:pPr>
      <w:tabs>
        <w:tab w:val="center" w:pos="4677"/>
        <w:tab w:val="right" w:pos="9355"/>
      </w:tabs>
    </w:pPr>
  </w:style>
  <w:style w:type="character" w:customStyle="1" w:styleId="FooterChar">
    <w:name w:val="Footer Char"/>
    <w:basedOn w:val="DefaultParagraphFont"/>
    <w:link w:val="Footer"/>
    <w:uiPriority w:val="99"/>
    <w:locked/>
    <w:rsid w:val="002F13D4"/>
    <w:rPr>
      <w:rFonts w:ascii="Times New Roman" w:hAnsi="Times New Roman" w:cs="Times New Roman"/>
      <w:kern w:val="1"/>
      <w:sz w:val="24"/>
      <w:szCs w:val="24"/>
    </w:rPr>
  </w:style>
  <w:style w:type="paragraph" w:styleId="ListParagraph">
    <w:name w:val="List Paragraph"/>
    <w:basedOn w:val="Normal"/>
    <w:uiPriority w:val="99"/>
    <w:qFormat/>
    <w:rsid w:val="00637F1C"/>
    <w:pPr>
      <w:ind w:left="720"/>
    </w:pPr>
  </w:style>
  <w:style w:type="paragraph" w:styleId="BalloonText">
    <w:name w:val="Balloon Text"/>
    <w:basedOn w:val="Normal"/>
    <w:link w:val="BalloonTextChar"/>
    <w:uiPriority w:val="99"/>
    <w:semiHidden/>
    <w:rsid w:val="00E5747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7476"/>
    <w:rPr>
      <w:rFonts w:ascii="Tahoma" w:hAnsi="Tahoma" w:cs="Tahoma"/>
      <w:kern w:val="1"/>
      <w:sz w:val="16"/>
      <w:szCs w:val="16"/>
    </w:rPr>
  </w:style>
  <w:style w:type="character" w:styleId="Hyperlink">
    <w:name w:val="Hyperlink"/>
    <w:basedOn w:val="DefaultParagraphFont"/>
    <w:uiPriority w:val="99"/>
    <w:semiHidden/>
    <w:rsid w:val="006637AB"/>
    <w:rPr>
      <w:color w:val="0000FF"/>
      <w:u w:val="single"/>
    </w:rPr>
  </w:style>
  <w:style w:type="character" w:styleId="SubtleEmphasis">
    <w:name w:val="Subtle Emphasis"/>
    <w:basedOn w:val="DefaultParagraphFont"/>
    <w:uiPriority w:val="99"/>
    <w:qFormat/>
    <w:rsid w:val="00486D5B"/>
    <w:rPr>
      <w:i/>
      <w:iCs/>
      <w:color w:val="808080"/>
    </w:rPr>
  </w:style>
  <w:style w:type="character" w:styleId="Emphasis">
    <w:name w:val="Emphasis"/>
    <w:basedOn w:val="DefaultParagraphFont"/>
    <w:uiPriority w:val="99"/>
    <w:qFormat/>
    <w:rsid w:val="00EC7643"/>
    <w:rPr>
      <w:i/>
      <w:iCs/>
    </w:rPr>
  </w:style>
  <w:style w:type="paragraph" w:styleId="PlainText">
    <w:name w:val="Plain Text"/>
    <w:basedOn w:val="Normal"/>
    <w:link w:val="PlainTextChar"/>
    <w:uiPriority w:val="99"/>
    <w:semiHidden/>
    <w:locked/>
    <w:rsid w:val="002E72E6"/>
    <w:pPr>
      <w:widowControl/>
      <w:suppressAutoHyphens w:val="0"/>
    </w:pPr>
    <w:rPr>
      <w:rFonts w:ascii="Courier New" w:hAnsi="Courier New" w:cs="Courier New"/>
      <w:kern w:val="0"/>
      <w:sz w:val="20"/>
      <w:szCs w:val="20"/>
      <w:lang w:eastAsia="ru-RU"/>
    </w:rPr>
  </w:style>
  <w:style w:type="character" w:customStyle="1" w:styleId="PlainTextChar">
    <w:name w:val="Plain Text Char"/>
    <w:basedOn w:val="DefaultParagraphFont"/>
    <w:link w:val="PlainText"/>
    <w:uiPriority w:val="99"/>
    <w:semiHidden/>
    <w:rsid w:val="00C10F10"/>
    <w:rPr>
      <w:rFonts w:ascii="Courier New" w:hAnsi="Courier New" w:cs="Courier New"/>
      <w:kern w:val="1"/>
      <w:sz w:val="20"/>
      <w:szCs w:val="20"/>
      <w:lang w:eastAsia="en-US"/>
    </w:rPr>
  </w:style>
</w:styles>
</file>

<file path=word/webSettings.xml><?xml version="1.0" encoding="utf-8"?>
<w:webSettings xmlns:r="http://schemas.openxmlformats.org/officeDocument/2006/relationships" xmlns:w="http://schemas.openxmlformats.org/wordprocessingml/2006/main">
  <w:divs>
    <w:div w:id="152722353">
      <w:marLeft w:val="0"/>
      <w:marRight w:val="0"/>
      <w:marTop w:val="0"/>
      <w:marBottom w:val="0"/>
      <w:divBdr>
        <w:top w:val="none" w:sz="0" w:space="0" w:color="auto"/>
        <w:left w:val="none" w:sz="0" w:space="0" w:color="auto"/>
        <w:bottom w:val="none" w:sz="0" w:space="0" w:color="auto"/>
        <w:right w:val="none" w:sz="0" w:space="0" w:color="auto"/>
      </w:divBdr>
    </w:div>
    <w:div w:id="152722354">
      <w:marLeft w:val="0"/>
      <w:marRight w:val="0"/>
      <w:marTop w:val="0"/>
      <w:marBottom w:val="0"/>
      <w:divBdr>
        <w:top w:val="none" w:sz="0" w:space="0" w:color="auto"/>
        <w:left w:val="none" w:sz="0" w:space="0" w:color="auto"/>
        <w:bottom w:val="none" w:sz="0" w:space="0" w:color="auto"/>
        <w:right w:val="none" w:sz="0" w:space="0" w:color="auto"/>
      </w:divBdr>
    </w:div>
    <w:div w:id="152722355">
      <w:marLeft w:val="0"/>
      <w:marRight w:val="0"/>
      <w:marTop w:val="0"/>
      <w:marBottom w:val="0"/>
      <w:divBdr>
        <w:top w:val="none" w:sz="0" w:space="0" w:color="auto"/>
        <w:left w:val="none" w:sz="0" w:space="0" w:color="auto"/>
        <w:bottom w:val="none" w:sz="0" w:space="0" w:color="auto"/>
        <w:right w:val="none" w:sz="0" w:space="0" w:color="auto"/>
      </w:divBdr>
    </w:div>
    <w:div w:id="152722356">
      <w:marLeft w:val="0"/>
      <w:marRight w:val="0"/>
      <w:marTop w:val="0"/>
      <w:marBottom w:val="0"/>
      <w:divBdr>
        <w:top w:val="none" w:sz="0" w:space="0" w:color="auto"/>
        <w:left w:val="none" w:sz="0" w:space="0" w:color="auto"/>
        <w:bottom w:val="none" w:sz="0" w:space="0" w:color="auto"/>
        <w:right w:val="none" w:sz="0" w:space="0" w:color="auto"/>
      </w:divBdr>
    </w:div>
    <w:div w:id="152722357">
      <w:marLeft w:val="0"/>
      <w:marRight w:val="0"/>
      <w:marTop w:val="0"/>
      <w:marBottom w:val="0"/>
      <w:divBdr>
        <w:top w:val="none" w:sz="0" w:space="0" w:color="auto"/>
        <w:left w:val="none" w:sz="0" w:space="0" w:color="auto"/>
        <w:bottom w:val="none" w:sz="0" w:space="0" w:color="auto"/>
        <w:right w:val="none" w:sz="0" w:space="0" w:color="auto"/>
      </w:divBdr>
    </w:div>
    <w:div w:id="152722358">
      <w:marLeft w:val="0"/>
      <w:marRight w:val="0"/>
      <w:marTop w:val="0"/>
      <w:marBottom w:val="0"/>
      <w:divBdr>
        <w:top w:val="none" w:sz="0" w:space="0" w:color="auto"/>
        <w:left w:val="none" w:sz="0" w:space="0" w:color="auto"/>
        <w:bottom w:val="none" w:sz="0" w:space="0" w:color="auto"/>
        <w:right w:val="none" w:sz="0" w:space="0" w:color="auto"/>
      </w:divBdr>
    </w:div>
    <w:div w:id="152722359">
      <w:marLeft w:val="0"/>
      <w:marRight w:val="0"/>
      <w:marTop w:val="0"/>
      <w:marBottom w:val="0"/>
      <w:divBdr>
        <w:top w:val="none" w:sz="0" w:space="0" w:color="auto"/>
        <w:left w:val="none" w:sz="0" w:space="0" w:color="auto"/>
        <w:bottom w:val="none" w:sz="0" w:space="0" w:color="auto"/>
        <w:right w:val="none" w:sz="0" w:space="0" w:color="auto"/>
      </w:divBdr>
    </w:div>
    <w:div w:id="152722360">
      <w:marLeft w:val="0"/>
      <w:marRight w:val="0"/>
      <w:marTop w:val="0"/>
      <w:marBottom w:val="0"/>
      <w:divBdr>
        <w:top w:val="none" w:sz="0" w:space="0" w:color="auto"/>
        <w:left w:val="none" w:sz="0" w:space="0" w:color="auto"/>
        <w:bottom w:val="none" w:sz="0" w:space="0" w:color="auto"/>
        <w:right w:val="none" w:sz="0" w:space="0" w:color="auto"/>
      </w:divBdr>
    </w:div>
    <w:div w:id="1527223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2075795604EAE03CAD8E3452D3E27B955D5ADC5A9CA133B4F61EAF06pDF3H" TargetMode="External"/><Relationship Id="rId13" Type="http://schemas.openxmlformats.org/officeDocument/2006/relationships/hyperlink" Target="consultantplus://offline/ref=CF2075795604EAE03CAD8E3452D3E27B955D5ADC5A9EA133B4F61EAF06pDF3H" TargetMode="External"/><Relationship Id="rId18" Type="http://schemas.openxmlformats.org/officeDocument/2006/relationships/hyperlink" Target="consultantplus://offline/ref=B52EC92D4FBEBD74F31AC969F0CB1814FBB503137674C50866F10342A9aAwC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CF2075795604EAE03CAD8E3452D3E27B955D5ADC5A9BA133B4F61EAF06pDF3H" TargetMode="External"/><Relationship Id="rId12" Type="http://schemas.openxmlformats.org/officeDocument/2006/relationships/hyperlink" Target="consultantplus://offline/ref=CF2075795604EAE03CAD8E3452D3E27B955D5ADC5A9CA133B4F61EAF06pDF3H" TargetMode="External"/><Relationship Id="rId17" Type="http://schemas.openxmlformats.org/officeDocument/2006/relationships/hyperlink" Target="consultantplus://offline/ref=4877D9329D1ED507F78C7EB7FE26D5DB4F90AADD2DF0D9640986477D154531FAD5E464E6C1D4IAe8H" TargetMode="External"/><Relationship Id="rId2" Type="http://schemas.openxmlformats.org/officeDocument/2006/relationships/styles" Target="styles.xml"/><Relationship Id="rId16" Type="http://schemas.openxmlformats.org/officeDocument/2006/relationships/hyperlink" Target="consultantplus://offline/ref=4877D9329D1ED507F78C7EB7FE26D5DB4F90AADD2DF0D9640986477D154531FAD5E464E6CED6IAe9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F2075795604EAE03CAD8E3452D3E27B955D5ADC5A9BA133B4F61EAF06pDF3H" TargetMode="External"/><Relationship Id="rId5" Type="http://schemas.openxmlformats.org/officeDocument/2006/relationships/footnotes" Target="footnotes.xml"/><Relationship Id="rId15" Type="http://schemas.openxmlformats.org/officeDocument/2006/relationships/hyperlink" Target="consultantplus://offline/main?base=LAW;n=112715;fld=134;dst=100370" TargetMode="External"/><Relationship Id="rId10" Type="http://schemas.openxmlformats.org/officeDocument/2006/relationships/hyperlink" Target="consultantplus://offline/ref=AA86745B24B6FB50F7FA29AC8B5605872589DA1C66B7C0C2536AC1B382zDrB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CF2075795604EAE03CAD8E3452D3E27B955D5ADC5A9EA133B4F61EAF06pDF3H" TargetMode="External"/><Relationship Id="rId14" Type="http://schemas.openxmlformats.org/officeDocument/2006/relationships/hyperlink" Target="consultantplus://offline/ref=AB669C442A7E3E048E4B69D5BDA2D8E2CBCB74D56159E7538842823790ECF1A70855DA075ED2o8p5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5436</TotalTime>
  <Pages>74</Pages>
  <Words>26638</Words>
  <Characters>-32766</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Незамаевская</cp:lastModifiedBy>
  <cp:revision>564</cp:revision>
  <cp:lastPrinted>2016-01-26T12:59:00Z</cp:lastPrinted>
  <dcterms:created xsi:type="dcterms:W3CDTF">2011-08-03T10:01:00Z</dcterms:created>
  <dcterms:modified xsi:type="dcterms:W3CDTF">2016-01-26T13:14:00Z</dcterms:modified>
</cp:coreProperties>
</file>