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7B5B3" w14:textId="78D2F376" w:rsidR="008D3439" w:rsidRPr="00C97FDD" w:rsidRDefault="000E1CC0" w:rsidP="008D34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8D3439" w:rsidRPr="00C97FDD">
        <w:rPr>
          <w:b/>
          <w:sz w:val="28"/>
          <w:szCs w:val="28"/>
        </w:rPr>
        <w:t xml:space="preserve">ДМИНИСТРАЦИЯ </w:t>
      </w:r>
      <w:r w:rsidR="0094627B">
        <w:rPr>
          <w:b/>
          <w:sz w:val="28"/>
          <w:szCs w:val="28"/>
        </w:rPr>
        <w:t>НЕЗАМАЕВСКОГО</w:t>
      </w:r>
      <w:r w:rsidR="008D3439" w:rsidRPr="00C97FDD">
        <w:rPr>
          <w:b/>
          <w:sz w:val="28"/>
          <w:szCs w:val="28"/>
        </w:rPr>
        <w:t xml:space="preserve"> СЕЛЬСКОГО ПОСЕЛЕНИЯ </w:t>
      </w:r>
      <w:r w:rsidR="0094627B">
        <w:rPr>
          <w:b/>
          <w:sz w:val="28"/>
          <w:szCs w:val="28"/>
        </w:rPr>
        <w:t>ПАВЛОВСКОГО</w:t>
      </w:r>
      <w:r w:rsidR="008D3439" w:rsidRPr="00C97FDD">
        <w:rPr>
          <w:b/>
          <w:sz w:val="28"/>
          <w:szCs w:val="28"/>
        </w:rPr>
        <w:t xml:space="preserve"> РАЙОНА</w:t>
      </w:r>
    </w:p>
    <w:p w14:paraId="51D2755C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</w:p>
    <w:p w14:paraId="11ED2264" w14:textId="77777777" w:rsidR="008D3439" w:rsidRPr="0094627B" w:rsidRDefault="008D3439" w:rsidP="008D3439">
      <w:pPr>
        <w:jc w:val="center"/>
        <w:rPr>
          <w:b/>
          <w:sz w:val="32"/>
          <w:szCs w:val="32"/>
        </w:rPr>
      </w:pPr>
      <w:r w:rsidRPr="0094627B">
        <w:rPr>
          <w:b/>
          <w:sz w:val="32"/>
          <w:szCs w:val="32"/>
        </w:rPr>
        <w:t>ПОСТАНОВЛЕНИЕ</w:t>
      </w:r>
    </w:p>
    <w:p w14:paraId="054CABA0" w14:textId="77777777" w:rsidR="005A43E6" w:rsidRPr="00C97FDD" w:rsidRDefault="005A43E6" w:rsidP="008D3439">
      <w:pPr>
        <w:jc w:val="center"/>
        <w:rPr>
          <w:b/>
          <w:sz w:val="28"/>
          <w:szCs w:val="28"/>
        </w:rPr>
      </w:pPr>
    </w:p>
    <w:p w14:paraId="14E82537" w14:textId="2E8649EC" w:rsidR="008D3439" w:rsidRPr="00C97FDD" w:rsidRDefault="008D3439" w:rsidP="0094627B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 xml:space="preserve">от </w:t>
      </w:r>
      <w:r w:rsidR="009275CB">
        <w:rPr>
          <w:sz w:val="28"/>
          <w:szCs w:val="28"/>
        </w:rPr>
        <w:t>28.10.2024</w:t>
      </w:r>
      <w:bookmarkStart w:id="0" w:name="_GoBack"/>
      <w:bookmarkEnd w:id="0"/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  <w:t xml:space="preserve">    </w:t>
      </w:r>
      <w:r w:rsidR="00614D0D" w:rsidRPr="00C97FDD">
        <w:rPr>
          <w:sz w:val="28"/>
          <w:szCs w:val="28"/>
        </w:rPr>
        <w:t xml:space="preserve">                            </w:t>
      </w:r>
      <w:r w:rsidRPr="00C97FDD">
        <w:rPr>
          <w:sz w:val="28"/>
          <w:szCs w:val="28"/>
        </w:rPr>
        <w:t xml:space="preserve">                         № </w:t>
      </w:r>
      <w:r w:rsidR="009275CB">
        <w:rPr>
          <w:sz w:val="28"/>
          <w:szCs w:val="28"/>
        </w:rPr>
        <w:t>62</w:t>
      </w:r>
    </w:p>
    <w:p w14:paraId="28E873D7" w14:textId="18CA9435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ст</w:t>
      </w:r>
      <w:r w:rsidR="0094627B">
        <w:rPr>
          <w:sz w:val="28"/>
          <w:szCs w:val="28"/>
        </w:rPr>
        <w:t>-</w:t>
      </w:r>
      <w:r w:rsidRPr="00C97FDD">
        <w:rPr>
          <w:sz w:val="28"/>
          <w:szCs w:val="28"/>
        </w:rPr>
        <w:t xml:space="preserve">ца </w:t>
      </w:r>
      <w:r w:rsidR="0094627B">
        <w:rPr>
          <w:sz w:val="28"/>
          <w:szCs w:val="28"/>
        </w:rPr>
        <w:t>Незамаевская</w:t>
      </w:r>
    </w:p>
    <w:p w14:paraId="78B0D62B" w14:textId="77777777" w:rsidR="008D3439" w:rsidRDefault="008D3439" w:rsidP="008D3439">
      <w:pPr>
        <w:jc w:val="center"/>
        <w:rPr>
          <w:sz w:val="28"/>
          <w:szCs w:val="28"/>
        </w:rPr>
      </w:pPr>
    </w:p>
    <w:p w14:paraId="122CDFCB" w14:textId="77777777" w:rsidR="005A43E6" w:rsidRDefault="005A43E6" w:rsidP="008D3439">
      <w:pPr>
        <w:jc w:val="center"/>
        <w:rPr>
          <w:sz w:val="28"/>
          <w:szCs w:val="28"/>
        </w:rPr>
      </w:pPr>
    </w:p>
    <w:p w14:paraId="65A5690F" w14:textId="77777777" w:rsidR="0094627B" w:rsidRPr="00C97FDD" w:rsidRDefault="0094627B" w:rsidP="008D3439">
      <w:pPr>
        <w:jc w:val="center"/>
        <w:rPr>
          <w:sz w:val="28"/>
          <w:szCs w:val="28"/>
        </w:rPr>
      </w:pPr>
    </w:p>
    <w:p w14:paraId="3315325F" w14:textId="4DF5B173" w:rsidR="008D3439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 xml:space="preserve">Об утверждении муниципальной программы «Благоустройство территории </w:t>
      </w:r>
      <w:r w:rsidR="0094627B">
        <w:rPr>
          <w:b/>
          <w:sz w:val="28"/>
          <w:szCs w:val="28"/>
        </w:rPr>
        <w:t>Незамаевского</w:t>
      </w:r>
      <w:r w:rsidRPr="00C97FDD">
        <w:rPr>
          <w:b/>
          <w:sz w:val="28"/>
          <w:szCs w:val="28"/>
        </w:rPr>
        <w:t xml:space="preserve"> сельского поселения</w:t>
      </w:r>
      <w:r w:rsidRPr="00C97FDD">
        <w:rPr>
          <w:b/>
          <w:color w:val="000000"/>
          <w:sz w:val="28"/>
          <w:szCs w:val="28"/>
        </w:rPr>
        <w:t xml:space="preserve"> </w:t>
      </w:r>
      <w:r w:rsidR="0094627B">
        <w:rPr>
          <w:b/>
          <w:color w:val="000000"/>
          <w:sz w:val="28"/>
          <w:szCs w:val="28"/>
        </w:rPr>
        <w:t>Павловского</w:t>
      </w:r>
      <w:r w:rsidRPr="00C97FDD">
        <w:rPr>
          <w:b/>
          <w:color w:val="000000"/>
          <w:sz w:val="28"/>
          <w:szCs w:val="28"/>
        </w:rPr>
        <w:t xml:space="preserve"> района</w:t>
      </w:r>
      <w:r w:rsidRPr="00C97FDD">
        <w:rPr>
          <w:b/>
          <w:sz w:val="28"/>
          <w:szCs w:val="28"/>
        </w:rPr>
        <w:t xml:space="preserve">» </w:t>
      </w:r>
    </w:p>
    <w:p w14:paraId="4F3A3F00" w14:textId="77777777" w:rsidR="008D3439" w:rsidRDefault="008D3439" w:rsidP="008D3439">
      <w:pPr>
        <w:jc w:val="center"/>
        <w:rPr>
          <w:sz w:val="28"/>
          <w:szCs w:val="28"/>
        </w:rPr>
      </w:pPr>
    </w:p>
    <w:p w14:paraId="5E9234BA" w14:textId="77777777" w:rsidR="005A43E6" w:rsidRDefault="005A43E6" w:rsidP="008D3439">
      <w:pPr>
        <w:jc w:val="center"/>
        <w:rPr>
          <w:sz w:val="28"/>
          <w:szCs w:val="28"/>
        </w:rPr>
      </w:pPr>
    </w:p>
    <w:p w14:paraId="15BC4DF3" w14:textId="77777777" w:rsidR="0094627B" w:rsidRPr="00C97FDD" w:rsidRDefault="0094627B" w:rsidP="008D3439">
      <w:pPr>
        <w:jc w:val="center"/>
        <w:rPr>
          <w:sz w:val="28"/>
          <w:szCs w:val="28"/>
        </w:rPr>
      </w:pPr>
    </w:p>
    <w:p w14:paraId="088FD0B3" w14:textId="753275B6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г</w:t>
      </w:r>
      <w:r w:rsidR="0094627B">
        <w:rPr>
          <w:sz w:val="28"/>
          <w:szCs w:val="28"/>
        </w:rPr>
        <w:t>ода</w:t>
      </w:r>
      <w:r w:rsidRPr="00C97FD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 65 Устава </w:t>
      </w:r>
      <w:r w:rsidR="0094627B">
        <w:rPr>
          <w:sz w:val="28"/>
          <w:szCs w:val="28"/>
        </w:rPr>
        <w:t>Незамаевского</w:t>
      </w:r>
      <w:r w:rsidRPr="00C97FDD">
        <w:rPr>
          <w:sz w:val="28"/>
          <w:szCs w:val="28"/>
        </w:rPr>
        <w:t xml:space="preserve"> сельского поселения </w:t>
      </w:r>
      <w:r w:rsidR="0094627B">
        <w:rPr>
          <w:sz w:val="28"/>
          <w:szCs w:val="28"/>
        </w:rPr>
        <w:t>Павловского</w:t>
      </w:r>
      <w:r w:rsidRPr="00C97FDD">
        <w:rPr>
          <w:sz w:val="28"/>
          <w:szCs w:val="28"/>
        </w:rPr>
        <w:t xml:space="preserve"> района, в соответствии с постановлением администрации </w:t>
      </w:r>
      <w:r w:rsidR="0094627B">
        <w:rPr>
          <w:sz w:val="28"/>
          <w:szCs w:val="28"/>
        </w:rPr>
        <w:t>Незамаевского</w:t>
      </w:r>
      <w:r w:rsidRPr="00C97FDD">
        <w:rPr>
          <w:sz w:val="28"/>
          <w:szCs w:val="28"/>
        </w:rPr>
        <w:t xml:space="preserve"> сельского поселения </w:t>
      </w:r>
      <w:r w:rsidR="0094627B">
        <w:rPr>
          <w:sz w:val="28"/>
          <w:szCs w:val="28"/>
        </w:rPr>
        <w:t>Павловского</w:t>
      </w:r>
      <w:r w:rsidRPr="00C97FDD">
        <w:rPr>
          <w:sz w:val="28"/>
          <w:szCs w:val="28"/>
        </w:rPr>
        <w:t xml:space="preserve"> района </w:t>
      </w:r>
      <w:r w:rsidR="0094627B" w:rsidRPr="00EE16B8">
        <w:rPr>
          <w:sz w:val="28"/>
          <w:szCs w:val="28"/>
        </w:rPr>
        <w:t xml:space="preserve">от </w:t>
      </w:r>
      <w:r w:rsidR="0094627B" w:rsidRPr="00612FC5">
        <w:rPr>
          <w:sz w:val="28"/>
          <w:szCs w:val="28"/>
        </w:rPr>
        <w:t>08 сентября  2022 года  № 62 «Об утверждении Порядка принятия решения о разработке, формирования, реализации и оценки эффективности реализации муниципальных программ Незамаевского сельского поселения Павловского района»</w:t>
      </w:r>
      <w:r w:rsidR="0094627B" w:rsidRPr="00EE16B8">
        <w:rPr>
          <w:sz w:val="28"/>
          <w:szCs w:val="28"/>
        </w:rPr>
        <w:t xml:space="preserve">, </w:t>
      </w:r>
      <w:r w:rsidRPr="00C97FDD">
        <w:rPr>
          <w:sz w:val="28"/>
          <w:szCs w:val="28"/>
        </w:rPr>
        <w:t xml:space="preserve"> п о с т а н о в л я ю:</w:t>
      </w:r>
    </w:p>
    <w:p w14:paraId="10461382" w14:textId="7620BC66" w:rsidR="008D3439" w:rsidRPr="00C97FDD" w:rsidRDefault="0094627B" w:rsidP="008D3439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8D3439" w:rsidRPr="00C97FDD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="008D3439" w:rsidRPr="00C97FD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8D3439" w:rsidRPr="00C97FDD">
        <w:rPr>
          <w:sz w:val="28"/>
          <w:szCs w:val="28"/>
        </w:rPr>
        <w:t xml:space="preserve"> «Благоустройство территории </w:t>
      </w:r>
      <w:r>
        <w:rPr>
          <w:sz w:val="28"/>
          <w:szCs w:val="28"/>
        </w:rPr>
        <w:t>Незамаевского</w:t>
      </w:r>
      <w:r w:rsidR="008D3439" w:rsidRPr="00C97FD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Павловского</w:t>
      </w:r>
      <w:r w:rsidR="008D3439" w:rsidRPr="00C97FD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  <w:r w:rsidR="008D3439" w:rsidRPr="00C97FDD">
        <w:rPr>
          <w:sz w:val="28"/>
          <w:szCs w:val="28"/>
        </w:rPr>
        <w:t xml:space="preserve"> (прилагается)</w:t>
      </w:r>
      <w:r w:rsidR="0055557D">
        <w:rPr>
          <w:sz w:val="28"/>
          <w:szCs w:val="28"/>
        </w:rPr>
        <w:t>.</w:t>
      </w:r>
    </w:p>
    <w:p w14:paraId="6B6729B5" w14:textId="344907F9" w:rsidR="008D3439" w:rsidRPr="00C97FDD" w:rsidRDefault="0094627B" w:rsidP="008D3439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специалисту </w:t>
      </w:r>
      <w:r w:rsidR="008D3439" w:rsidRPr="00C97FD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Незамаевского</w:t>
      </w:r>
      <w:r w:rsidR="008D3439" w:rsidRPr="00C97FD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Голубович Е.В.</w:t>
      </w:r>
      <w:r w:rsidR="008D3439" w:rsidRPr="00C97FDD">
        <w:rPr>
          <w:sz w:val="28"/>
          <w:szCs w:val="28"/>
        </w:rPr>
        <w:t xml:space="preserve"> предусмотреть финансирование мероприятий по реализации программы в пределах средств, предусмотренных в бюджете поселения на </w:t>
      </w:r>
      <w:r w:rsidR="008D3439" w:rsidRPr="00170CD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8D3439" w:rsidRPr="00170CD4">
        <w:rPr>
          <w:sz w:val="28"/>
          <w:szCs w:val="28"/>
        </w:rPr>
        <w:t xml:space="preserve"> год.</w:t>
      </w:r>
    </w:p>
    <w:p w14:paraId="6FB7E988" w14:textId="6729E3E2" w:rsidR="008D3439" w:rsidRDefault="0094627B" w:rsidP="008D3439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</w:t>
      </w:r>
      <w:r w:rsidR="008D3439" w:rsidRPr="00C97FDD">
        <w:rPr>
          <w:sz w:val="28"/>
          <w:szCs w:val="28"/>
        </w:rPr>
        <w:t xml:space="preserve"> настоящее постановление на официальном сайте </w:t>
      </w:r>
      <w:r>
        <w:rPr>
          <w:sz w:val="28"/>
          <w:szCs w:val="28"/>
        </w:rPr>
        <w:t>Незамаевского</w:t>
      </w:r>
      <w:r w:rsidR="008D3439" w:rsidRPr="00C97FDD">
        <w:rPr>
          <w:sz w:val="28"/>
          <w:szCs w:val="28"/>
        </w:rPr>
        <w:t xml:space="preserve"> сельского поселения (</w:t>
      </w:r>
      <w:hyperlink r:id="rId8" w:history="1">
        <w:r w:rsidRPr="007760E9">
          <w:rPr>
            <w:rStyle w:val="af3"/>
            <w:sz w:val="28"/>
            <w:szCs w:val="28"/>
          </w:rPr>
          <w:t>www.</w:t>
        </w:r>
        <w:r w:rsidRPr="007760E9">
          <w:rPr>
            <w:rStyle w:val="af3"/>
            <w:sz w:val="28"/>
            <w:szCs w:val="28"/>
            <w:lang w:val="en-US"/>
          </w:rPr>
          <w:t>nezamaevskoesp</w:t>
        </w:r>
        <w:r w:rsidRPr="007760E9">
          <w:rPr>
            <w:rStyle w:val="af3"/>
            <w:sz w:val="28"/>
            <w:szCs w:val="28"/>
          </w:rPr>
          <w:t>.ru</w:t>
        </w:r>
      </w:hyperlink>
      <w:r w:rsidR="008D3439" w:rsidRPr="00C97FDD">
        <w:rPr>
          <w:sz w:val="28"/>
          <w:szCs w:val="28"/>
        </w:rPr>
        <w:t>).</w:t>
      </w:r>
    </w:p>
    <w:p w14:paraId="7D86EC15" w14:textId="77777777" w:rsidR="008D3439" w:rsidRPr="00C97FDD" w:rsidRDefault="008D3439" w:rsidP="005A43E6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3C1BCE33" w14:textId="47DF93EC" w:rsidR="008D3439" w:rsidRPr="005A43E6" w:rsidRDefault="008D3439" w:rsidP="005A43E6">
      <w:pPr>
        <w:pStyle w:val="a9"/>
        <w:numPr>
          <w:ilvl w:val="0"/>
          <w:numId w:val="8"/>
        </w:numPr>
        <w:rPr>
          <w:sz w:val="28"/>
          <w:szCs w:val="28"/>
        </w:rPr>
      </w:pPr>
      <w:r w:rsidRPr="005A43E6">
        <w:rPr>
          <w:sz w:val="28"/>
          <w:szCs w:val="28"/>
        </w:rPr>
        <w:t xml:space="preserve">Настоящее постановление вступает в силу </w:t>
      </w:r>
      <w:r w:rsidR="0094627B">
        <w:rPr>
          <w:sz w:val="28"/>
          <w:szCs w:val="28"/>
          <w:lang w:val="en-US"/>
        </w:rPr>
        <w:t>c</w:t>
      </w:r>
      <w:r w:rsidR="0094627B" w:rsidRPr="0094627B">
        <w:rPr>
          <w:sz w:val="28"/>
          <w:szCs w:val="28"/>
        </w:rPr>
        <w:t xml:space="preserve"> 01 </w:t>
      </w:r>
      <w:r w:rsidR="0094627B">
        <w:rPr>
          <w:sz w:val="28"/>
          <w:szCs w:val="28"/>
        </w:rPr>
        <w:t>января</w:t>
      </w:r>
      <w:r w:rsidR="0094627B" w:rsidRPr="0094627B">
        <w:rPr>
          <w:sz w:val="28"/>
          <w:szCs w:val="28"/>
        </w:rPr>
        <w:t xml:space="preserve"> 2025 </w:t>
      </w:r>
      <w:r w:rsidR="0094627B">
        <w:rPr>
          <w:sz w:val="28"/>
          <w:szCs w:val="28"/>
        </w:rPr>
        <w:t>года</w:t>
      </w:r>
      <w:r w:rsidR="005A43E6" w:rsidRPr="005A43E6">
        <w:rPr>
          <w:sz w:val="28"/>
          <w:szCs w:val="28"/>
        </w:rPr>
        <w:t>.</w:t>
      </w:r>
    </w:p>
    <w:p w14:paraId="7375C534" w14:textId="77777777" w:rsidR="005A43E6" w:rsidRDefault="005A43E6" w:rsidP="005A43E6">
      <w:pPr>
        <w:jc w:val="center"/>
        <w:rPr>
          <w:sz w:val="28"/>
          <w:szCs w:val="28"/>
        </w:rPr>
      </w:pPr>
    </w:p>
    <w:p w14:paraId="75AF9CBE" w14:textId="77777777" w:rsidR="005A43E6" w:rsidRDefault="005A43E6" w:rsidP="005A43E6">
      <w:pPr>
        <w:jc w:val="center"/>
        <w:rPr>
          <w:sz w:val="28"/>
          <w:szCs w:val="28"/>
        </w:rPr>
      </w:pPr>
    </w:p>
    <w:p w14:paraId="1D2A2A90" w14:textId="77777777" w:rsidR="005A43E6" w:rsidRPr="005A43E6" w:rsidRDefault="005A43E6" w:rsidP="005A43E6">
      <w:pPr>
        <w:jc w:val="center"/>
        <w:rPr>
          <w:sz w:val="28"/>
          <w:szCs w:val="28"/>
        </w:rPr>
      </w:pPr>
    </w:p>
    <w:p w14:paraId="545D1AD5" w14:textId="77777777" w:rsidR="00985F75" w:rsidRDefault="002E5BB1" w:rsidP="001355C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D3439" w:rsidRPr="00C97FDD">
        <w:rPr>
          <w:sz w:val="28"/>
          <w:szCs w:val="28"/>
        </w:rPr>
        <w:t xml:space="preserve"> </w:t>
      </w:r>
      <w:r w:rsidR="0094627B">
        <w:rPr>
          <w:sz w:val="28"/>
          <w:szCs w:val="28"/>
        </w:rPr>
        <w:t>Незамаевского</w:t>
      </w:r>
      <w:r w:rsidR="008D3439" w:rsidRPr="00C97FDD">
        <w:rPr>
          <w:sz w:val="28"/>
          <w:szCs w:val="28"/>
        </w:rPr>
        <w:t xml:space="preserve"> </w:t>
      </w:r>
      <w:r w:rsidR="00985F75">
        <w:rPr>
          <w:sz w:val="28"/>
          <w:szCs w:val="28"/>
        </w:rPr>
        <w:t xml:space="preserve"> </w:t>
      </w:r>
      <w:r w:rsidR="008D3439" w:rsidRPr="00C97FDD">
        <w:rPr>
          <w:sz w:val="28"/>
          <w:szCs w:val="28"/>
        </w:rPr>
        <w:t>сельского</w:t>
      </w:r>
    </w:p>
    <w:p w14:paraId="77E26186" w14:textId="35A87091" w:rsidR="008D3439" w:rsidRPr="00C97FDD" w:rsidRDefault="008D3439" w:rsidP="001355C0">
      <w:pPr>
        <w:jc w:val="both"/>
      </w:pPr>
      <w:r w:rsidRPr="00C97FDD">
        <w:rPr>
          <w:sz w:val="28"/>
          <w:szCs w:val="28"/>
        </w:rPr>
        <w:t>поселения</w:t>
      </w:r>
      <w:r w:rsidR="00985F75">
        <w:rPr>
          <w:sz w:val="28"/>
          <w:szCs w:val="28"/>
        </w:rPr>
        <w:t xml:space="preserve"> Павловского района</w:t>
      </w:r>
      <w:r w:rsidRPr="00C97FDD">
        <w:rPr>
          <w:sz w:val="28"/>
          <w:szCs w:val="28"/>
        </w:rPr>
        <w:t xml:space="preserve">    </w:t>
      </w:r>
      <w:r w:rsidR="0055557D">
        <w:rPr>
          <w:sz w:val="28"/>
          <w:szCs w:val="28"/>
        </w:rPr>
        <w:t xml:space="preserve">                                                        </w:t>
      </w:r>
      <w:r w:rsidR="00985F75">
        <w:rPr>
          <w:sz w:val="28"/>
          <w:szCs w:val="28"/>
        </w:rPr>
        <w:t>С.А. Левченко</w:t>
      </w:r>
      <w:r w:rsidRPr="00C97FDD">
        <w:br w:type="page"/>
      </w:r>
    </w:p>
    <w:tbl>
      <w:tblPr>
        <w:tblStyle w:val="ac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536"/>
      </w:tblGrid>
      <w:tr w:rsidR="00985F75" w14:paraId="3C46C7A6" w14:textId="77777777" w:rsidTr="00B801B2">
        <w:tc>
          <w:tcPr>
            <w:tcW w:w="5240" w:type="dxa"/>
          </w:tcPr>
          <w:p w14:paraId="1664AD99" w14:textId="77777777" w:rsidR="00985F75" w:rsidRDefault="00985F75" w:rsidP="008D3439">
            <w:pPr>
              <w:ind w:right="-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099745B6" w14:textId="77777777" w:rsidR="00985F75" w:rsidRPr="00985F75" w:rsidRDefault="00985F75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985F75">
              <w:rPr>
                <w:sz w:val="28"/>
                <w:szCs w:val="28"/>
              </w:rPr>
              <w:t>ПРИЛОЖЕНИЕ</w:t>
            </w:r>
          </w:p>
          <w:p w14:paraId="3CDCA268" w14:textId="77777777" w:rsidR="00985F75" w:rsidRDefault="00985F75" w:rsidP="00985F7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 Незамаевского сельского поселения Павловского района</w:t>
            </w:r>
          </w:p>
          <w:p w14:paraId="2F647770" w14:textId="18689C3D" w:rsidR="00985F75" w:rsidRPr="00985F75" w:rsidRDefault="00985F75" w:rsidP="00985F7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 №____</w:t>
            </w:r>
          </w:p>
        </w:tc>
      </w:tr>
    </w:tbl>
    <w:p w14:paraId="2802FBE5" w14:textId="77777777" w:rsidR="00985F75" w:rsidRDefault="00985F75" w:rsidP="008D3439">
      <w:pPr>
        <w:ind w:right="-284"/>
        <w:jc w:val="center"/>
        <w:rPr>
          <w:b/>
          <w:sz w:val="28"/>
          <w:szCs w:val="28"/>
        </w:rPr>
      </w:pPr>
    </w:p>
    <w:p w14:paraId="003E8D15" w14:textId="77777777" w:rsidR="00985F75" w:rsidRDefault="00985F75" w:rsidP="008D3439">
      <w:pPr>
        <w:ind w:right="-284"/>
        <w:jc w:val="center"/>
        <w:rPr>
          <w:b/>
          <w:sz w:val="28"/>
          <w:szCs w:val="28"/>
        </w:rPr>
      </w:pPr>
    </w:p>
    <w:p w14:paraId="7AB70597" w14:textId="77777777" w:rsidR="00985F75" w:rsidRDefault="00985F75" w:rsidP="008D3439">
      <w:pPr>
        <w:ind w:right="-284"/>
        <w:jc w:val="center"/>
        <w:rPr>
          <w:b/>
          <w:sz w:val="28"/>
          <w:szCs w:val="28"/>
        </w:rPr>
      </w:pPr>
    </w:p>
    <w:p w14:paraId="5A5E5D14" w14:textId="77777777" w:rsidR="00985F75" w:rsidRDefault="00985F75" w:rsidP="008D3439">
      <w:pPr>
        <w:ind w:right="-284"/>
        <w:jc w:val="center"/>
        <w:rPr>
          <w:b/>
          <w:sz w:val="28"/>
          <w:szCs w:val="28"/>
        </w:rPr>
      </w:pPr>
    </w:p>
    <w:p w14:paraId="527923F9" w14:textId="77777777" w:rsidR="008D3439" w:rsidRPr="00985F75" w:rsidRDefault="008D3439" w:rsidP="008D3439">
      <w:pPr>
        <w:ind w:right="-284"/>
        <w:jc w:val="center"/>
        <w:rPr>
          <w:sz w:val="28"/>
          <w:szCs w:val="28"/>
        </w:rPr>
      </w:pPr>
      <w:r w:rsidRPr="00985F75">
        <w:rPr>
          <w:sz w:val="28"/>
          <w:szCs w:val="28"/>
        </w:rPr>
        <w:t>ПАСПОРТ</w:t>
      </w:r>
    </w:p>
    <w:p w14:paraId="0C65F455" w14:textId="7125ADCA" w:rsidR="008D3439" w:rsidRPr="00985F75" w:rsidRDefault="008D3439" w:rsidP="008D3439">
      <w:pPr>
        <w:ind w:right="-284"/>
        <w:jc w:val="center"/>
        <w:rPr>
          <w:sz w:val="28"/>
          <w:szCs w:val="28"/>
        </w:rPr>
      </w:pPr>
      <w:r w:rsidRPr="00985F75">
        <w:rPr>
          <w:sz w:val="28"/>
          <w:szCs w:val="28"/>
        </w:rPr>
        <w:t xml:space="preserve">муниципальной программы «Благоустройство территории </w:t>
      </w:r>
      <w:r w:rsidR="0094627B" w:rsidRPr="00985F75">
        <w:rPr>
          <w:sz w:val="28"/>
          <w:szCs w:val="28"/>
        </w:rPr>
        <w:t>Незамаевского</w:t>
      </w:r>
      <w:r w:rsidRPr="00985F75">
        <w:rPr>
          <w:sz w:val="28"/>
          <w:szCs w:val="28"/>
        </w:rPr>
        <w:t xml:space="preserve"> сельского поселения»</w:t>
      </w:r>
    </w:p>
    <w:p w14:paraId="3E5B116F" w14:textId="77777777" w:rsidR="008D3439" w:rsidRPr="00985F75" w:rsidRDefault="008D3439" w:rsidP="008D3439">
      <w:pPr>
        <w:ind w:right="-284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2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350"/>
      </w:tblGrid>
      <w:tr w:rsidR="008D3439" w:rsidRPr="00C97FDD" w14:paraId="63E66FE6" w14:textId="77777777" w:rsidTr="008D3439">
        <w:trPr>
          <w:trHeight w:val="552"/>
        </w:trPr>
        <w:tc>
          <w:tcPr>
            <w:tcW w:w="3397" w:type="dxa"/>
          </w:tcPr>
          <w:p w14:paraId="46B89DC6" w14:textId="77777777" w:rsidR="008D3439" w:rsidRPr="00236DE5" w:rsidRDefault="008D3439" w:rsidP="00236DE5">
            <w:pPr>
              <w:ind w:right="33"/>
              <w:rPr>
                <w:sz w:val="28"/>
                <w:szCs w:val="28"/>
              </w:rPr>
            </w:pPr>
            <w:r w:rsidRPr="00236DE5">
              <w:rPr>
                <w:sz w:val="28"/>
                <w:szCs w:val="28"/>
              </w:rPr>
              <w:t xml:space="preserve">Координатор муниципальной </w:t>
            </w:r>
          </w:p>
          <w:p w14:paraId="33899597" w14:textId="77777777" w:rsidR="008D3439" w:rsidRPr="00236DE5" w:rsidRDefault="008D3439" w:rsidP="00236DE5">
            <w:pPr>
              <w:ind w:right="33"/>
              <w:rPr>
                <w:sz w:val="28"/>
                <w:szCs w:val="28"/>
              </w:rPr>
            </w:pPr>
            <w:r w:rsidRPr="00236DE5">
              <w:rPr>
                <w:sz w:val="28"/>
                <w:szCs w:val="28"/>
              </w:rPr>
              <w:t>программы</w:t>
            </w:r>
          </w:p>
        </w:tc>
        <w:tc>
          <w:tcPr>
            <w:tcW w:w="6350" w:type="dxa"/>
          </w:tcPr>
          <w:p w14:paraId="6C3FBA99" w14:textId="6E8241CF" w:rsidR="008D3439" w:rsidRPr="00C97FDD" w:rsidRDefault="00985F75" w:rsidP="00236DE5">
            <w:pPr>
              <w:ind w:righ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Незамаевского сельского поселения</w:t>
            </w:r>
          </w:p>
        </w:tc>
      </w:tr>
      <w:tr w:rsidR="008D3439" w:rsidRPr="00C97FDD" w14:paraId="28A676C6" w14:textId="77777777" w:rsidTr="008D3439">
        <w:trPr>
          <w:trHeight w:val="575"/>
        </w:trPr>
        <w:tc>
          <w:tcPr>
            <w:tcW w:w="3397" w:type="dxa"/>
          </w:tcPr>
          <w:p w14:paraId="1A5FAF30" w14:textId="77777777" w:rsidR="008D3439" w:rsidRPr="00236DE5" w:rsidRDefault="008D3439" w:rsidP="00236DE5">
            <w:pPr>
              <w:ind w:right="33"/>
              <w:rPr>
                <w:sz w:val="28"/>
                <w:szCs w:val="28"/>
              </w:rPr>
            </w:pPr>
            <w:r w:rsidRPr="00236DE5">
              <w:rPr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6350" w:type="dxa"/>
          </w:tcPr>
          <w:p w14:paraId="4F41C16E" w14:textId="058163DA" w:rsidR="008D3439" w:rsidRPr="00C97FDD" w:rsidRDefault="00236DE5" w:rsidP="00236DE5">
            <w:pPr>
              <w:ind w:righ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Незамаевского сельского поселения</w:t>
            </w:r>
          </w:p>
        </w:tc>
      </w:tr>
      <w:tr w:rsidR="008D3439" w:rsidRPr="00C97FDD" w14:paraId="1FD5199F" w14:textId="77777777" w:rsidTr="008D3439">
        <w:trPr>
          <w:trHeight w:val="551"/>
        </w:trPr>
        <w:tc>
          <w:tcPr>
            <w:tcW w:w="3397" w:type="dxa"/>
          </w:tcPr>
          <w:p w14:paraId="15274D4B" w14:textId="77777777" w:rsidR="008D3439" w:rsidRPr="00236DE5" w:rsidRDefault="008D3439" w:rsidP="00236DE5">
            <w:pPr>
              <w:ind w:right="33"/>
              <w:rPr>
                <w:sz w:val="28"/>
                <w:szCs w:val="28"/>
              </w:rPr>
            </w:pPr>
            <w:r w:rsidRPr="00236DE5">
              <w:rPr>
                <w:sz w:val="28"/>
                <w:szCs w:val="28"/>
              </w:rPr>
              <w:t>Участники муниципальной</w:t>
            </w:r>
          </w:p>
          <w:p w14:paraId="1FCCF50A" w14:textId="77777777" w:rsidR="008D3439" w:rsidRPr="00236DE5" w:rsidRDefault="008D3439" w:rsidP="00236DE5">
            <w:pPr>
              <w:ind w:right="33"/>
              <w:rPr>
                <w:sz w:val="28"/>
                <w:szCs w:val="28"/>
              </w:rPr>
            </w:pPr>
            <w:r w:rsidRPr="00236DE5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350" w:type="dxa"/>
          </w:tcPr>
          <w:p w14:paraId="14E13C5B" w14:textId="412FB942" w:rsidR="008D3439" w:rsidRPr="00C97FDD" w:rsidRDefault="008D3439" w:rsidP="00236DE5">
            <w:pPr>
              <w:ind w:right="146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</w:t>
            </w:r>
            <w:r w:rsidR="0094627B">
              <w:rPr>
                <w:sz w:val="28"/>
                <w:szCs w:val="28"/>
              </w:rPr>
              <w:t>Незамаевского</w:t>
            </w:r>
            <w:r w:rsidRPr="00C97FDD">
              <w:rPr>
                <w:sz w:val="28"/>
                <w:szCs w:val="28"/>
              </w:rPr>
              <w:t xml:space="preserve"> сельского поселения</w:t>
            </w:r>
            <w:r w:rsidR="00236DE5">
              <w:rPr>
                <w:sz w:val="28"/>
                <w:szCs w:val="28"/>
              </w:rPr>
              <w:t xml:space="preserve">, МКП «Горизонт» </w:t>
            </w:r>
          </w:p>
        </w:tc>
      </w:tr>
      <w:tr w:rsidR="008D3439" w:rsidRPr="00C97FDD" w14:paraId="5A3A653E" w14:textId="77777777" w:rsidTr="00B239E5">
        <w:trPr>
          <w:trHeight w:val="1271"/>
        </w:trPr>
        <w:tc>
          <w:tcPr>
            <w:tcW w:w="3397" w:type="dxa"/>
          </w:tcPr>
          <w:p w14:paraId="4D44A2D5" w14:textId="77777777" w:rsidR="008D3439" w:rsidRPr="00236DE5" w:rsidRDefault="008D3439" w:rsidP="00236DE5">
            <w:pPr>
              <w:ind w:right="33"/>
              <w:rPr>
                <w:sz w:val="28"/>
                <w:szCs w:val="28"/>
              </w:rPr>
            </w:pPr>
            <w:r w:rsidRPr="00236DE5">
              <w:rPr>
                <w:sz w:val="28"/>
                <w:szCs w:val="28"/>
              </w:rPr>
              <w:t xml:space="preserve">Подпрограммы муниципальной </w:t>
            </w:r>
          </w:p>
          <w:p w14:paraId="5D279673" w14:textId="77777777" w:rsidR="008D3439" w:rsidRPr="00236DE5" w:rsidRDefault="008D3439" w:rsidP="00236DE5">
            <w:pPr>
              <w:ind w:right="33"/>
              <w:rPr>
                <w:sz w:val="28"/>
                <w:szCs w:val="28"/>
              </w:rPr>
            </w:pPr>
            <w:r w:rsidRPr="00236DE5">
              <w:rPr>
                <w:sz w:val="28"/>
                <w:szCs w:val="28"/>
              </w:rPr>
              <w:t>программы</w:t>
            </w:r>
          </w:p>
        </w:tc>
        <w:tc>
          <w:tcPr>
            <w:tcW w:w="6350" w:type="dxa"/>
          </w:tcPr>
          <w:p w14:paraId="52C3A825" w14:textId="77777777" w:rsidR="008D3439" w:rsidRPr="00C97FDD" w:rsidRDefault="008D3439" w:rsidP="00236DE5">
            <w:pPr>
              <w:ind w:right="146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«Уличное освещение»</w:t>
            </w:r>
          </w:p>
          <w:p w14:paraId="371682A3" w14:textId="77777777" w:rsidR="008D3439" w:rsidRPr="00C97FDD" w:rsidRDefault="008D3439" w:rsidP="00236DE5">
            <w:pPr>
              <w:ind w:right="146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«Благоустройство»</w:t>
            </w:r>
          </w:p>
          <w:p w14:paraId="6952623E" w14:textId="0F061191" w:rsidR="008D3439" w:rsidRDefault="008D3439" w:rsidP="00236DE5">
            <w:pPr>
              <w:ind w:right="146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«Содержание кладбища ст. </w:t>
            </w:r>
            <w:r w:rsidR="00236DE5">
              <w:rPr>
                <w:sz w:val="28"/>
                <w:szCs w:val="28"/>
              </w:rPr>
              <w:t>Незамаевской</w:t>
            </w:r>
            <w:r w:rsidRPr="00C97FDD">
              <w:rPr>
                <w:sz w:val="28"/>
                <w:szCs w:val="28"/>
              </w:rPr>
              <w:t>»</w:t>
            </w:r>
          </w:p>
          <w:p w14:paraId="759E6FF8" w14:textId="4B992885" w:rsidR="00BF6580" w:rsidRPr="00C97FDD" w:rsidRDefault="00BF6580" w:rsidP="00236DE5">
            <w:pPr>
              <w:ind w:right="146"/>
              <w:rPr>
                <w:sz w:val="28"/>
                <w:szCs w:val="28"/>
              </w:rPr>
            </w:pPr>
          </w:p>
        </w:tc>
      </w:tr>
      <w:tr w:rsidR="008D3439" w:rsidRPr="00C97FDD" w14:paraId="78E8C0B3" w14:textId="77777777" w:rsidTr="008D3439">
        <w:trPr>
          <w:trHeight w:val="651"/>
        </w:trPr>
        <w:tc>
          <w:tcPr>
            <w:tcW w:w="3397" w:type="dxa"/>
          </w:tcPr>
          <w:p w14:paraId="0D4AE7F3" w14:textId="77777777" w:rsidR="008D3439" w:rsidRPr="00236DE5" w:rsidRDefault="008D3439" w:rsidP="00236DE5">
            <w:pPr>
              <w:ind w:right="33"/>
              <w:rPr>
                <w:sz w:val="28"/>
                <w:szCs w:val="28"/>
              </w:rPr>
            </w:pPr>
            <w:r w:rsidRPr="00236DE5">
              <w:rPr>
                <w:sz w:val="28"/>
                <w:szCs w:val="28"/>
              </w:rPr>
              <w:t>Цели муниципальной программы</w:t>
            </w:r>
          </w:p>
          <w:p w14:paraId="0DB10263" w14:textId="77777777" w:rsidR="008D3439" w:rsidRPr="00236DE5" w:rsidRDefault="008D3439" w:rsidP="00236DE5">
            <w:pPr>
              <w:ind w:right="33"/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14:paraId="5AB550C7" w14:textId="6DF8ADF4" w:rsidR="008D3439" w:rsidRPr="00C97FDD" w:rsidRDefault="008D3439" w:rsidP="00236DE5">
            <w:pPr>
              <w:ind w:right="146"/>
              <w:jc w:val="both"/>
              <w:rPr>
                <w:sz w:val="28"/>
                <w:szCs w:val="28"/>
              </w:rPr>
            </w:pPr>
            <w:r w:rsidRPr="00C97FDD">
              <w:rPr>
                <w:rFonts w:eastAsia="Arial"/>
                <w:sz w:val="28"/>
                <w:szCs w:val="28"/>
              </w:rPr>
              <w:t xml:space="preserve">Создание комфортных условий для проживания граждан и улучшения экологической обстановки на территории </w:t>
            </w:r>
            <w:r w:rsidR="0094627B">
              <w:rPr>
                <w:sz w:val="28"/>
                <w:szCs w:val="28"/>
              </w:rPr>
              <w:t>Незамаевского</w:t>
            </w:r>
            <w:r w:rsidRPr="00C97FD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8D3439" w:rsidRPr="00C97FDD" w14:paraId="18DC18DD" w14:textId="77777777" w:rsidTr="008D3439">
        <w:trPr>
          <w:trHeight w:val="635"/>
        </w:trPr>
        <w:tc>
          <w:tcPr>
            <w:tcW w:w="3397" w:type="dxa"/>
          </w:tcPr>
          <w:p w14:paraId="14358E23" w14:textId="77777777" w:rsidR="008D3439" w:rsidRPr="00236DE5" w:rsidRDefault="008D3439" w:rsidP="008D3439">
            <w:pPr>
              <w:ind w:right="-284"/>
              <w:rPr>
                <w:sz w:val="28"/>
                <w:szCs w:val="28"/>
              </w:rPr>
            </w:pPr>
            <w:r w:rsidRPr="00236DE5">
              <w:rPr>
                <w:sz w:val="28"/>
                <w:szCs w:val="28"/>
              </w:rPr>
              <w:t>Задачи муниципальной</w:t>
            </w:r>
          </w:p>
          <w:p w14:paraId="659A98F9" w14:textId="77777777" w:rsidR="008D3439" w:rsidRPr="00236DE5" w:rsidRDefault="008D3439" w:rsidP="008D3439">
            <w:pPr>
              <w:rPr>
                <w:sz w:val="28"/>
                <w:szCs w:val="28"/>
              </w:rPr>
            </w:pPr>
            <w:r w:rsidRPr="00236DE5">
              <w:rPr>
                <w:sz w:val="28"/>
                <w:szCs w:val="28"/>
              </w:rPr>
              <w:t xml:space="preserve"> программы</w:t>
            </w:r>
          </w:p>
          <w:p w14:paraId="76EB7480" w14:textId="77777777" w:rsidR="008D3439" w:rsidRPr="00236DE5" w:rsidRDefault="008D3439" w:rsidP="008D3439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14:paraId="41E14FDB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повышение качества уровня жизни населения;</w:t>
            </w:r>
          </w:p>
          <w:p w14:paraId="7BC15A0C" w14:textId="560F48B0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- устойчивое развитие территории </w:t>
            </w:r>
            <w:r w:rsidR="0094627B">
              <w:rPr>
                <w:sz w:val="28"/>
                <w:szCs w:val="28"/>
              </w:rPr>
              <w:t>Незамаевского</w:t>
            </w:r>
            <w:r w:rsidRPr="00C97FDD">
              <w:rPr>
                <w:sz w:val="28"/>
                <w:szCs w:val="28"/>
              </w:rPr>
              <w:t xml:space="preserve"> сельского поселения;</w:t>
            </w:r>
          </w:p>
          <w:p w14:paraId="43A8883A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обеспечение безопасности и благоприятных условий жизнедеятельности человека;</w:t>
            </w:r>
          </w:p>
          <w:p w14:paraId="337EFB4D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благоустройство и содержание памятников исторического наследия;</w:t>
            </w:r>
          </w:p>
          <w:p w14:paraId="297B97D5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расширение, реконструкция наружного освещения улиц и проездов;</w:t>
            </w:r>
          </w:p>
          <w:p w14:paraId="057C9E93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внедрение современного электроосветительного оборудования, обеспечивающего экономию электрической энергии.</w:t>
            </w:r>
          </w:p>
        </w:tc>
      </w:tr>
      <w:tr w:rsidR="008D3439" w:rsidRPr="00C97FDD" w14:paraId="6341BDB1" w14:textId="77777777" w:rsidTr="008D3439">
        <w:trPr>
          <w:trHeight w:val="776"/>
        </w:trPr>
        <w:tc>
          <w:tcPr>
            <w:tcW w:w="3397" w:type="dxa"/>
          </w:tcPr>
          <w:p w14:paraId="4EB2973F" w14:textId="77777777" w:rsidR="008D3439" w:rsidRPr="00236DE5" w:rsidRDefault="008D3439" w:rsidP="00236DE5">
            <w:pPr>
              <w:rPr>
                <w:sz w:val="28"/>
                <w:szCs w:val="28"/>
              </w:rPr>
            </w:pPr>
            <w:r w:rsidRPr="00236DE5">
              <w:rPr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350" w:type="dxa"/>
          </w:tcPr>
          <w:p w14:paraId="3461383C" w14:textId="77777777" w:rsidR="008D3439" w:rsidRPr="00C97FDD" w:rsidRDefault="008D3439" w:rsidP="00236DE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Содержание памятников культурного наследия.</w:t>
            </w:r>
          </w:p>
          <w:p w14:paraId="10B7224D" w14:textId="77777777" w:rsidR="008D3439" w:rsidRPr="00C97FDD" w:rsidRDefault="008D3439" w:rsidP="00236DE5">
            <w:pPr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Дезинсекция насекомых.</w:t>
            </w:r>
          </w:p>
          <w:p w14:paraId="5CABA8E8" w14:textId="77777777" w:rsidR="008D3439" w:rsidRPr="00C97FDD" w:rsidRDefault="008D3439" w:rsidP="00236DE5">
            <w:pPr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 Техническое обслуживание и строительство новых линий уличного освещения, поэтапный переход на энергосберегающее оборудование.</w:t>
            </w:r>
          </w:p>
          <w:p w14:paraId="407BAA51" w14:textId="09416CF2" w:rsidR="008D3439" w:rsidRPr="00C97FDD" w:rsidRDefault="008D3439" w:rsidP="00236DE5">
            <w:pPr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-Содержание общественного кладбища ст. </w:t>
            </w:r>
            <w:r w:rsidR="00236DE5">
              <w:rPr>
                <w:sz w:val="28"/>
                <w:szCs w:val="28"/>
              </w:rPr>
              <w:t>Незамаевской</w:t>
            </w:r>
          </w:p>
        </w:tc>
      </w:tr>
      <w:tr w:rsidR="008D3439" w:rsidRPr="00C97FDD" w14:paraId="7C442676" w14:textId="77777777" w:rsidTr="008D3439">
        <w:trPr>
          <w:trHeight w:val="720"/>
        </w:trPr>
        <w:tc>
          <w:tcPr>
            <w:tcW w:w="3397" w:type="dxa"/>
          </w:tcPr>
          <w:p w14:paraId="6C170817" w14:textId="77777777" w:rsidR="008D3439" w:rsidRPr="00236DE5" w:rsidRDefault="008D3439" w:rsidP="00236DE5">
            <w:pPr>
              <w:rPr>
                <w:sz w:val="28"/>
                <w:szCs w:val="28"/>
              </w:rPr>
            </w:pPr>
            <w:r w:rsidRPr="00236DE5">
              <w:rPr>
                <w:sz w:val="28"/>
                <w:szCs w:val="28"/>
              </w:rPr>
              <w:t>Этапы и сроки реализации</w:t>
            </w:r>
          </w:p>
          <w:p w14:paraId="4A9E3D8F" w14:textId="77777777" w:rsidR="008D3439" w:rsidRPr="00236DE5" w:rsidRDefault="008D3439" w:rsidP="00236DE5">
            <w:pPr>
              <w:rPr>
                <w:sz w:val="28"/>
                <w:szCs w:val="28"/>
              </w:rPr>
            </w:pPr>
            <w:r w:rsidRPr="00236DE5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50" w:type="dxa"/>
          </w:tcPr>
          <w:p w14:paraId="33AC83AC" w14:textId="45E8924F" w:rsidR="008D3439" w:rsidRPr="00C97FDD" w:rsidRDefault="008D3439" w:rsidP="00236DE5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</w:t>
            </w:r>
            <w:r w:rsidR="00236DE5">
              <w:rPr>
                <w:sz w:val="28"/>
                <w:szCs w:val="28"/>
              </w:rPr>
              <w:t>5</w:t>
            </w:r>
            <w:r w:rsidRPr="00C97FDD">
              <w:rPr>
                <w:sz w:val="28"/>
                <w:szCs w:val="28"/>
              </w:rPr>
              <w:t>-2027 год</w:t>
            </w:r>
          </w:p>
        </w:tc>
      </w:tr>
      <w:tr w:rsidR="008D3439" w:rsidRPr="00C97FDD" w14:paraId="26148A79" w14:textId="77777777" w:rsidTr="008D3439">
        <w:trPr>
          <w:trHeight w:val="678"/>
        </w:trPr>
        <w:tc>
          <w:tcPr>
            <w:tcW w:w="3397" w:type="dxa"/>
          </w:tcPr>
          <w:p w14:paraId="5D8479EC" w14:textId="77777777" w:rsidR="008D3439" w:rsidRPr="00236DE5" w:rsidRDefault="008D3439" w:rsidP="00236DE5">
            <w:pPr>
              <w:rPr>
                <w:sz w:val="28"/>
                <w:szCs w:val="28"/>
              </w:rPr>
            </w:pPr>
            <w:r w:rsidRPr="00236DE5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50" w:type="dxa"/>
          </w:tcPr>
          <w:p w14:paraId="3E4632B8" w14:textId="4E7D0873" w:rsidR="008D3439" w:rsidRPr="00C97FDD" w:rsidRDefault="00B801B2" w:rsidP="00236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1950,0 </w:t>
            </w:r>
            <w:r w:rsidR="008D3439" w:rsidRPr="00C97FDD">
              <w:rPr>
                <w:sz w:val="28"/>
                <w:szCs w:val="28"/>
              </w:rPr>
              <w:t>тыс. рублей</w:t>
            </w:r>
          </w:p>
        </w:tc>
      </w:tr>
      <w:tr w:rsidR="008D3439" w:rsidRPr="00C97FDD" w14:paraId="5CC05B2A" w14:textId="77777777" w:rsidTr="008D3439">
        <w:trPr>
          <w:trHeight w:val="651"/>
        </w:trPr>
        <w:tc>
          <w:tcPr>
            <w:tcW w:w="3397" w:type="dxa"/>
          </w:tcPr>
          <w:p w14:paraId="7D10FE53" w14:textId="77777777" w:rsidR="008D3439" w:rsidRPr="00236DE5" w:rsidRDefault="008D3439" w:rsidP="00236DE5">
            <w:pPr>
              <w:rPr>
                <w:sz w:val="28"/>
                <w:szCs w:val="28"/>
              </w:rPr>
            </w:pPr>
            <w:r w:rsidRPr="00236DE5">
              <w:rPr>
                <w:sz w:val="28"/>
                <w:szCs w:val="28"/>
              </w:rPr>
              <w:t>Контроль за выполнением</w:t>
            </w:r>
          </w:p>
          <w:p w14:paraId="0FF9A31A" w14:textId="77777777" w:rsidR="008D3439" w:rsidRPr="00236DE5" w:rsidRDefault="008D3439" w:rsidP="00236DE5">
            <w:pPr>
              <w:rPr>
                <w:sz w:val="28"/>
                <w:szCs w:val="28"/>
              </w:rPr>
            </w:pPr>
            <w:r w:rsidRPr="00236DE5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50" w:type="dxa"/>
          </w:tcPr>
          <w:p w14:paraId="76F2D41D" w14:textId="5C9AA5E1" w:rsidR="008D3439" w:rsidRPr="00C97FDD" w:rsidRDefault="008D3439" w:rsidP="00236DE5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</w:t>
            </w:r>
            <w:r w:rsidR="0094627B">
              <w:rPr>
                <w:sz w:val="28"/>
                <w:szCs w:val="28"/>
              </w:rPr>
              <w:t>Незамаевского</w:t>
            </w:r>
            <w:r w:rsidRPr="00C97FDD">
              <w:rPr>
                <w:sz w:val="28"/>
                <w:szCs w:val="28"/>
              </w:rPr>
              <w:t xml:space="preserve"> сельского поселения.</w:t>
            </w:r>
          </w:p>
        </w:tc>
      </w:tr>
    </w:tbl>
    <w:p w14:paraId="5A763332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14763920" w14:textId="77777777" w:rsidR="00236DE5" w:rsidRDefault="00236DE5" w:rsidP="00236DE5">
      <w:pPr>
        <w:ind w:right="-2"/>
        <w:jc w:val="both"/>
        <w:rPr>
          <w:b/>
          <w:sz w:val="28"/>
          <w:szCs w:val="28"/>
        </w:rPr>
      </w:pPr>
    </w:p>
    <w:p w14:paraId="43B66CD5" w14:textId="608BEEF7" w:rsidR="008D3439" w:rsidRPr="00236DE5" w:rsidRDefault="008D3439" w:rsidP="00236DE5">
      <w:pPr>
        <w:ind w:right="-2"/>
        <w:jc w:val="center"/>
        <w:rPr>
          <w:sz w:val="28"/>
          <w:szCs w:val="28"/>
        </w:rPr>
      </w:pPr>
      <w:r w:rsidRPr="00236DE5">
        <w:rPr>
          <w:sz w:val="28"/>
          <w:szCs w:val="28"/>
        </w:rPr>
        <w:t>Содержание проблемы и обоснование необходимости ее решения программными мероприятиями.</w:t>
      </w:r>
    </w:p>
    <w:p w14:paraId="487A0F61" w14:textId="77777777" w:rsidR="008D3439" w:rsidRPr="00C97FDD" w:rsidRDefault="008D3439" w:rsidP="008D3439">
      <w:pPr>
        <w:ind w:left="825"/>
        <w:jc w:val="both"/>
        <w:rPr>
          <w:b/>
          <w:sz w:val="28"/>
          <w:szCs w:val="28"/>
        </w:rPr>
      </w:pPr>
    </w:p>
    <w:p w14:paraId="0DACDA94" w14:textId="5C403626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Администрацией </w:t>
      </w:r>
      <w:r w:rsidR="0094627B">
        <w:rPr>
          <w:sz w:val="28"/>
          <w:szCs w:val="28"/>
        </w:rPr>
        <w:t>Незамаевского</w:t>
      </w:r>
      <w:r w:rsidRPr="00C97FDD">
        <w:rPr>
          <w:sz w:val="28"/>
          <w:szCs w:val="28"/>
        </w:rPr>
        <w:t xml:space="preserve"> сельского поселения </w:t>
      </w:r>
      <w:r w:rsidR="0094627B">
        <w:rPr>
          <w:sz w:val="28"/>
          <w:szCs w:val="28"/>
        </w:rPr>
        <w:t>Павловского</w:t>
      </w:r>
      <w:r w:rsidRPr="00C97FDD">
        <w:rPr>
          <w:sz w:val="28"/>
          <w:szCs w:val="28"/>
        </w:rPr>
        <w:t xml:space="preserve"> района проведена работа по выявлению наиболее проблемных участков в области благоустройства населенных пунктов поселения. По причине длительной эксплуатации пришли в негодность многие социально значимые объекты благоустройства, в частности уличное освещение, что негативно отражается на комфортности проживания жителей на территории поселения и снижает его инвестиционную привлекательность.</w:t>
      </w:r>
    </w:p>
    <w:p w14:paraId="3B4A072E" w14:textId="5984F0A7" w:rsidR="008D3439" w:rsidRPr="00C97FDD" w:rsidRDefault="008D3439" w:rsidP="008D3439">
      <w:pPr>
        <w:ind w:left="-120" w:firstLine="48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Жилые зоны </w:t>
      </w:r>
      <w:r w:rsidR="0094627B">
        <w:rPr>
          <w:sz w:val="28"/>
          <w:szCs w:val="28"/>
        </w:rPr>
        <w:t>Незамаевского</w:t>
      </w:r>
      <w:r w:rsidRPr="00C97FDD">
        <w:rPr>
          <w:sz w:val="28"/>
          <w:szCs w:val="28"/>
        </w:rPr>
        <w:t xml:space="preserve"> сельского поселения увеличиваются, появляются новые дома, улицы, кварталы, микрорайоны, возникает необходимость их благоустройства. Отсутствие уличного освещения создает предпосылки травматизма населения. Недостатки в благоустройстве территории парков, скверов и мест общего пользования, а так е недостаточность территорий общественного отдыха не способствуют развитию общественной культуры поведения, что ведет к случаям возникновения административных правонарушений. Работы по благоустройству требуют привлечения специализированных предприятий. Они также требуют планового подхода, регламентированных по сезонам года, материальных затрат. </w:t>
      </w:r>
    </w:p>
    <w:p w14:paraId="22023805" w14:textId="77777777" w:rsidR="008D3439" w:rsidRPr="00C97FDD" w:rsidRDefault="008D3439" w:rsidP="008D3439">
      <w:pPr>
        <w:ind w:left="-120" w:firstLine="48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Для решения вопросов местного значения в сфере благоустройства, наиболее конструктивен программно-целевой метод. Он позволяет рационально провести и профинансировать мероприятия в данной сфере в течении года.</w:t>
      </w:r>
    </w:p>
    <w:p w14:paraId="4A2BD628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0EC39B2B" w14:textId="77777777" w:rsidR="008D3439" w:rsidRPr="00236DE5" w:rsidRDefault="008D3439" w:rsidP="008D3439">
      <w:pPr>
        <w:numPr>
          <w:ilvl w:val="0"/>
          <w:numId w:val="10"/>
        </w:numPr>
        <w:jc w:val="both"/>
        <w:rPr>
          <w:sz w:val="28"/>
          <w:szCs w:val="28"/>
        </w:rPr>
      </w:pPr>
      <w:r w:rsidRPr="00236DE5">
        <w:rPr>
          <w:sz w:val="28"/>
          <w:szCs w:val="28"/>
        </w:rPr>
        <w:t>Цели, задачи, сроки реализации Программы</w:t>
      </w:r>
    </w:p>
    <w:p w14:paraId="012483E9" w14:textId="77777777" w:rsidR="008D3439" w:rsidRPr="00236DE5" w:rsidRDefault="008D3439" w:rsidP="008D3439">
      <w:pPr>
        <w:ind w:left="1200"/>
        <w:jc w:val="both"/>
        <w:rPr>
          <w:sz w:val="28"/>
          <w:szCs w:val="28"/>
        </w:rPr>
      </w:pPr>
    </w:p>
    <w:p w14:paraId="70E53977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Основными целями Программы являются: </w:t>
      </w:r>
    </w:p>
    <w:p w14:paraId="24DA7070" w14:textId="77777777" w:rsidR="008D3439" w:rsidRPr="00C97FDD" w:rsidRDefault="008D3439" w:rsidP="00236DE5">
      <w:pPr>
        <w:pStyle w:val="af0"/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повышение качества уровня жизни населения;</w:t>
      </w:r>
    </w:p>
    <w:p w14:paraId="6B182E69" w14:textId="155CE0C8" w:rsidR="008D3439" w:rsidRPr="00C97FDD" w:rsidRDefault="008D3439" w:rsidP="00236DE5">
      <w:pPr>
        <w:pStyle w:val="af0"/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- устойчивое развитие территории </w:t>
      </w:r>
      <w:r w:rsidR="0094627B">
        <w:rPr>
          <w:sz w:val="28"/>
          <w:szCs w:val="28"/>
        </w:rPr>
        <w:t>Незамаевского</w:t>
      </w:r>
      <w:r w:rsidRPr="00C97FDD">
        <w:rPr>
          <w:sz w:val="28"/>
          <w:szCs w:val="28"/>
        </w:rPr>
        <w:t xml:space="preserve"> сельского поселения;</w:t>
      </w:r>
    </w:p>
    <w:p w14:paraId="19B9550D" w14:textId="77777777" w:rsidR="008D3439" w:rsidRPr="00C97FDD" w:rsidRDefault="008D3439" w:rsidP="00236DE5">
      <w:pPr>
        <w:pStyle w:val="af0"/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обеспечение безопасности и благоприятных условий жизнедеятельности человека;</w:t>
      </w:r>
    </w:p>
    <w:p w14:paraId="7600A491" w14:textId="664A4DC1" w:rsidR="008D3439" w:rsidRPr="00C97FDD" w:rsidRDefault="008D3439" w:rsidP="00236DE5">
      <w:pPr>
        <w:pStyle w:val="af0"/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- содержание общественного кладбища ст. </w:t>
      </w:r>
      <w:r w:rsidR="00236DE5">
        <w:rPr>
          <w:sz w:val="28"/>
          <w:szCs w:val="28"/>
        </w:rPr>
        <w:t>Незамаевской</w:t>
      </w:r>
      <w:r w:rsidRPr="00C97FDD">
        <w:rPr>
          <w:sz w:val="28"/>
          <w:szCs w:val="28"/>
        </w:rPr>
        <w:t>;</w:t>
      </w:r>
    </w:p>
    <w:p w14:paraId="11B64E82" w14:textId="77777777" w:rsidR="008D3439" w:rsidRPr="00C97FDD" w:rsidRDefault="008D3439" w:rsidP="00236DE5">
      <w:pPr>
        <w:pStyle w:val="af0"/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расширение, реконструкция наружного освещения улиц и проездов;</w:t>
      </w:r>
    </w:p>
    <w:p w14:paraId="19EE8036" w14:textId="77777777" w:rsidR="008D3439" w:rsidRPr="00C97FDD" w:rsidRDefault="008D3439" w:rsidP="00236DE5">
      <w:pPr>
        <w:pStyle w:val="af0"/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- внедрение современного электроосветительного оборудования, обеспечивающего экономию электрической энергии. </w:t>
      </w:r>
    </w:p>
    <w:p w14:paraId="6DB946D2" w14:textId="479CB80E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При реализации намеченных целей будет выполнена основная задача Программы – повышение качества жизни населения </w:t>
      </w:r>
      <w:r w:rsidR="0094627B">
        <w:rPr>
          <w:sz w:val="28"/>
          <w:szCs w:val="28"/>
        </w:rPr>
        <w:t>Незамаевского</w:t>
      </w:r>
      <w:r w:rsidRPr="00C97FDD">
        <w:rPr>
          <w:sz w:val="28"/>
          <w:szCs w:val="28"/>
        </w:rPr>
        <w:t xml:space="preserve"> сельского поселения.</w:t>
      </w:r>
    </w:p>
    <w:p w14:paraId="77DED0C2" w14:textId="64C607FF" w:rsidR="008D3439" w:rsidRPr="00C97FDD" w:rsidRDefault="008D3439" w:rsidP="008D3439">
      <w:pPr>
        <w:tabs>
          <w:tab w:val="left" w:pos="709"/>
          <w:tab w:val="left" w:pos="2700"/>
        </w:tabs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Программа будет выполняться в течении 202</w:t>
      </w:r>
      <w:r w:rsidR="00236DE5">
        <w:rPr>
          <w:sz w:val="28"/>
          <w:szCs w:val="28"/>
        </w:rPr>
        <w:t xml:space="preserve">5 </w:t>
      </w:r>
      <w:r w:rsidRPr="00C97FDD">
        <w:rPr>
          <w:sz w:val="28"/>
          <w:szCs w:val="28"/>
        </w:rPr>
        <w:t>-2027 года путем поэтапной реализации программных мероприятий.</w:t>
      </w:r>
    </w:p>
    <w:p w14:paraId="39FBA707" w14:textId="77777777" w:rsidR="008D3439" w:rsidRPr="00C97FDD" w:rsidRDefault="008D3439" w:rsidP="008D3439">
      <w:pPr>
        <w:tabs>
          <w:tab w:val="left" w:pos="709"/>
          <w:tab w:val="left" w:pos="2700"/>
        </w:tabs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</w:r>
    </w:p>
    <w:p w14:paraId="06437776" w14:textId="5FA7DE29" w:rsidR="008D3439" w:rsidRPr="00236DE5" w:rsidRDefault="008D3439" w:rsidP="00236DE5">
      <w:pPr>
        <w:numPr>
          <w:ilvl w:val="0"/>
          <w:numId w:val="10"/>
        </w:numPr>
        <w:ind w:right="-284"/>
        <w:jc w:val="center"/>
        <w:rPr>
          <w:sz w:val="28"/>
          <w:szCs w:val="28"/>
        </w:rPr>
      </w:pPr>
      <w:r w:rsidRPr="00236DE5">
        <w:rPr>
          <w:sz w:val="28"/>
          <w:szCs w:val="28"/>
        </w:rPr>
        <w:t xml:space="preserve">Мероприятия муниципальной программы «Благоустройство территории </w:t>
      </w:r>
      <w:r w:rsidR="0094627B" w:rsidRPr="00236DE5">
        <w:rPr>
          <w:sz w:val="28"/>
          <w:szCs w:val="28"/>
        </w:rPr>
        <w:t>Незамаевского</w:t>
      </w:r>
      <w:r w:rsidRPr="00236DE5">
        <w:rPr>
          <w:sz w:val="28"/>
          <w:szCs w:val="28"/>
        </w:rPr>
        <w:t xml:space="preserve"> сельского поселения»</w:t>
      </w:r>
    </w:p>
    <w:p w14:paraId="654A9B05" w14:textId="77777777" w:rsidR="008D3439" w:rsidRPr="00C97FDD" w:rsidRDefault="008D3439" w:rsidP="008D3439">
      <w:pPr>
        <w:pStyle w:val="a9"/>
        <w:tabs>
          <w:tab w:val="left" w:pos="709"/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</w:p>
    <w:p w14:paraId="7A29EEA5" w14:textId="77777777" w:rsidR="008D3439" w:rsidRPr="00C97FDD" w:rsidRDefault="008D3439" w:rsidP="008D3439">
      <w:pPr>
        <w:pStyle w:val="a9"/>
        <w:tabs>
          <w:tab w:val="left" w:pos="709"/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Основными факторами, определяющими направления разработки Программы, являются:</w:t>
      </w:r>
    </w:p>
    <w:p w14:paraId="35B53C5C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14:paraId="04D95830" w14:textId="77777777" w:rsidR="008D3439" w:rsidRPr="00C97FDD" w:rsidRDefault="008D3439" w:rsidP="008D3439">
      <w:pPr>
        <w:pStyle w:val="22"/>
        <w:tabs>
          <w:tab w:val="clear" w:pos="1021"/>
        </w:tabs>
        <w:spacing w:line="276" w:lineRule="auto"/>
        <w:ind w:firstLine="0"/>
        <w:rPr>
          <w:sz w:val="28"/>
          <w:szCs w:val="28"/>
        </w:rPr>
      </w:pPr>
      <w:r w:rsidRPr="00C97FDD">
        <w:rPr>
          <w:sz w:val="28"/>
          <w:szCs w:val="28"/>
        </w:rPr>
        <w:t xml:space="preserve">        - </w:t>
      </w:r>
      <w:r w:rsidRPr="00C97FDD">
        <w:rPr>
          <w:sz w:val="28"/>
          <w:szCs w:val="28"/>
          <w:lang w:eastAsia="en-US"/>
        </w:rPr>
        <w:t>состояние существующей системы инженерно-коммунальной и транспортной инфраструктуры</w:t>
      </w:r>
      <w:r w:rsidRPr="00C97FDD">
        <w:rPr>
          <w:sz w:val="28"/>
          <w:szCs w:val="28"/>
        </w:rPr>
        <w:t>;</w:t>
      </w:r>
    </w:p>
    <w:p w14:paraId="2118D6D9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перспективное строительство малоэтажных домов, направленное на улучшение жилищных условий граждан.</w:t>
      </w:r>
    </w:p>
    <w:p w14:paraId="50F6F928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строительство новых общественных территорий (парки, скверы, детские площадки).</w:t>
      </w:r>
    </w:p>
    <w:p w14:paraId="2DC14175" w14:textId="77777777" w:rsidR="008D3439" w:rsidRPr="00C97FDD" w:rsidRDefault="008D3439" w:rsidP="008D3439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инженерно-коммунальной инфраструктуры, благоустройства территории.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поселения. </w:t>
      </w:r>
    </w:p>
    <w:p w14:paraId="69F8FBBE" w14:textId="77777777" w:rsidR="008D3439" w:rsidRPr="00C97FDD" w:rsidRDefault="008D3439" w:rsidP="008D3439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Комплекс мероприятий по развитию системы инженерно-коммунальной инфраструктуры, благоустройства и энергосбережения поселения разработан по следующим направлениям:</w:t>
      </w:r>
    </w:p>
    <w:p w14:paraId="0FDEAADA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Благоустройство территорий;</w:t>
      </w:r>
    </w:p>
    <w:p w14:paraId="6C4D2637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lastRenderedPageBreak/>
        <w:t>Мероприятия по техническому обследованию уличного освещения и энергосбережению.</w:t>
      </w:r>
    </w:p>
    <w:p w14:paraId="66BFEE96" w14:textId="77777777" w:rsidR="008D3439" w:rsidRPr="00C97FDD" w:rsidRDefault="008D3439" w:rsidP="008D3439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 Перечень программных мероприятий приведен в приложениях к Программе.</w:t>
      </w:r>
    </w:p>
    <w:p w14:paraId="6C30CBD4" w14:textId="77777777" w:rsidR="008D3439" w:rsidRPr="00236DE5" w:rsidRDefault="008D3439" w:rsidP="00236DE5">
      <w:pPr>
        <w:numPr>
          <w:ilvl w:val="0"/>
          <w:numId w:val="10"/>
        </w:numPr>
        <w:spacing w:after="200" w:line="276" w:lineRule="auto"/>
        <w:jc w:val="center"/>
        <w:rPr>
          <w:rStyle w:val="af2"/>
          <w:i w:val="0"/>
          <w:sz w:val="28"/>
          <w:szCs w:val="28"/>
        </w:rPr>
      </w:pPr>
      <w:r w:rsidRPr="00236DE5">
        <w:rPr>
          <w:rStyle w:val="af2"/>
          <w:i w:val="0"/>
          <w:sz w:val="28"/>
          <w:szCs w:val="28"/>
        </w:rPr>
        <w:t>Обоснование ресурсного обеспечения Программы</w:t>
      </w:r>
    </w:p>
    <w:p w14:paraId="27086DF7" w14:textId="54295DB9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Общая потребность в финансовых ресурсах на реализацию программных мероприятий оценивается в размере </w:t>
      </w:r>
      <w:r w:rsidR="00B801B2">
        <w:rPr>
          <w:sz w:val="28"/>
          <w:szCs w:val="28"/>
        </w:rPr>
        <w:t xml:space="preserve">1950,0 </w:t>
      </w:r>
      <w:r w:rsidRPr="00C97FDD">
        <w:rPr>
          <w:sz w:val="28"/>
          <w:szCs w:val="28"/>
        </w:rPr>
        <w:t>тыс. рублей.</w:t>
      </w:r>
    </w:p>
    <w:p w14:paraId="096F7094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Стоимость мероприятий определена ориентировочно, основываясь на стоимости уже проведенных аналогичных мероприятий и проектно-сметной документации</w:t>
      </w:r>
    </w:p>
    <w:p w14:paraId="133E9B0F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Разработанные программные мероприятия систематизированы по степени их актуальности и срокам реализации.</w:t>
      </w:r>
    </w:p>
    <w:p w14:paraId="63CF5840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Сроки реализации мероприятий Программы определены исходя из актуальности и эффективности мероприятий. 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</w:p>
    <w:p w14:paraId="24798C3B" w14:textId="72986260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Источниками финансирования мероприятий Программы являются средства бюджета </w:t>
      </w:r>
      <w:r w:rsidR="0094627B">
        <w:rPr>
          <w:sz w:val="28"/>
          <w:szCs w:val="28"/>
        </w:rPr>
        <w:t>Незамаевского</w:t>
      </w:r>
      <w:r w:rsidRPr="00C97FDD">
        <w:rPr>
          <w:sz w:val="28"/>
          <w:szCs w:val="28"/>
        </w:rPr>
        <w:t xml:space="preserve"> сельского поселения, краевой и федеральный бюджеты. </w:t>
      </w:r>
    </w:p>
    <w:p w14:paraId="66058C5F" w14:textId="1FA71AD6" w:rsidR="008D3439" w:rsidRPr="00C97FDD" w:rsidRDefault="008D3439" w:rsidP="008D3439">
      <w:pPr>
        <w:ind w:firstLine="708"/>
        <w:jc w:val="both"/>
        <w:rPr>
          <w:rStyle w:val="af2"/>
          <w:i w:val="0"/>
          <w:iCs w:val="0"/>
          <w:sz w:val="28"/>
          <w:szCs w:val="28"/>
        </w:rPr>
      </w:pPr>
      <w:r w:rsidRPr="00C97FDD">
        <w:rPr>
          <w:rStyle w:val="af2"/>
          <w:i w:val="0"/>
          <w:sz w:val="28"/>
          <w:szCs w:val="28"/>
        </w:rPr>
        <w:t>Финансирование Программы предполагается осуществлять равными частями в течении 202</w:t>
      </w:r>
      <w:r w:rsidR="00236DE5">
        <w:rPr>
          <w:rStyle w:val="af2"/>
          <w:i w:val="0"/>
          <w:sz w:val="28"/>
          <w:szCs w:val="28"/>
        </w:rPr>
        <w:t>5</w:t>
      </w:r>
      <w:r w:rsidRPr="00C97FDD">
        <w:rPr>
          <w:rStyle w:val="af2"/>
          <w:i w:val="0"/>
          <w:sz w:val="28"/>
          <w:szCs w:val="28"/>
        </w:rPr>
        <w:t>-2027 гг. с учетом складывающейся экономической ситуации по всем направлениям.</w:t>
      </w:r>
    </w:p>
    <w:p w14:paraId="7DE709A6" w14:textId="77777777" w:rsidR="008D3439" w:rsidRPr="00C97FDD" w:rsidRDefault="008D3439" w:rsidP="008D3439">
      <w:pPr>
        <w:ind w:left="720"/>
        <w:jc w:val="both"/>
        <w:rPr>
          <w:b/>
          <w:sz w:val="28"/>
          <w:szCs w:val="28"/>
        </w:rPr>
      </w:pPr>
    </w:p>
    <w:p w14:paraId="236A3026" w14:textId="77777777" w:rsidR="008D3439" w:rsidRPr="00236DE5" w:rsidRDefault="008D3439" w:rsidP="00236DE5">
      <w:pPr>
        <w:ind w:left="720"/>
        <w:jc w:val="center"/>
        <w:rPr>
          <w:rStyle w:val="af2"/>
          <w:i w:val="0"/>
          <w:sz w:val="28"/>
          <w:szCs w:val="28"/>
        </w:rPr>
      </w:pPr>
      <w:r w:rsidRPr="00236DE5">
        <w:rPr>
          <w:sz w:val="28"/>
          <w:szCs w:val="28"/>
        </w:rPr>
        <w:t>5</w:t>
      </w:r>
      <w:r w:rsidRPr="00C97FDD">
        <w:rPr>
          <w:b/>
          <w:sz w:val="28"/>
          <w:szCs w:val="28"/>
        </w:rPr>
        <w:t xml:space="preserve">. </w:t>
      </w:r>
      <w:r w:rsidRPr="00236DE5">
        <w:rPr>
          <w:rStyle w:val="af2"/>
          <w:i w:val="0"/>
          <w:sz w:val="28"/>
          <w:szCs w:val="28"/>
        </w:rPr>
        <w:t>Оценка эффективности Программы</w:t>
      </w:r>
    </w:p>
    <w:p w14:paraId="3BC5EB9C" w14:textId="77777777" w:rsidR="008D3439" w:rsidRPr="00C97FDD" w:rsidRDefault="008D3439" w:rsidP="008D3439">
      <w:pPr>
        <w:ind w:firstLine="708"/>
        <w:jc w:val="both"/>
        <w:rPr>
          <w:b/>
          <w:sz w:val="28"/>
          <w:szCs w:val="28"/>
        </w:rPr>
      </w:pPr>
    </w:p>
    <w:p w14:paraId="32EC964A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Результатом экономической эффективности Программы будет являться улучшения условий и комфортности проживания жителей поселения, рост инвестиционной привлекательности муниципального образования, предупреждение случаев травматизма.</w:t>
      </w:r>
    </w:p>
    <w:p w14:paraId="394E6DD3" w14:textId="77777777" w:rsidR="008D3439" w:rsidRPr="00C97FDD" w:rsidRDefault="008D3439" w:rsidP="008D3439">
      <w:pPr>
        <w:ind w:firstLine="567"/>
        <w:jc w:val="both"/>
        <w:rPr>
          <w:sz w:val="28"/>
          <w:szCs w:val="28"/>
        </w:rPr>
      </w:pPr>
    </w:p>
    <w:p w14:paraId="10D8026F" w14:textId="77777777" w:rsidR="008D3439" w:rsidRPr="00236DE5" w:rsidRDefault="008D3439" w:rsidP="00236DE5">
      <w:pPr>
        <w:numPr>
          <w:ilvl w:val="0"/>
          <w:numId w:val="11"/>
        </w:numPr>
        <w:ind w:left="1134"/>
        <w:jc w:val="center"/>
        <w:rPr>
          <w:sz w:val="28"/>
          <w:szCs w:val="28"/>
        </w:rPr>
      </w:pPr>
      <w:r w:rsidRPr="00236DE5">
        <w:rPr>
          <w:sz w:val="28"/>
          <w:szCs w:val="28"/>
        </w:rPr>
        <w:t>Механизм реализации Программы</w:t>
      </w:r>
    </w:p>
    <w:p w14:paraId="49E21A71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</w:r>
    </w:p>
    <w:p w14:paraId="021D2AC9" w14:textId="19949DF8" w:rsidR="008D3439" w:rsidRPr="00C97FDD" w:rsidRDefault="008D3439" w:rsidP="008D3439">
      <w:pPr>
        <w:tabs>
          <w:tab w:val="left" w:pos="567"/>
        </w:tabs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Муниципальная программа реализуется через выполнение системы мероприятий, входящих в состав Программы и осуществление финансирования по проведению мероприятий по благоустройству из бюджета </w:t>
      </w:r>
      <w:r w:rsidR="0094627B">
        <w:rPr>
          <w:sz w:val="28"/>
          <w:szCs w:val="28"/>
        </w:rPr>
        <w:t>Незамаевского</w:t>
      </w:r>
      <w:r w:rsidRPr="00C97FDD">
        <w:rPr>
          <w:sz w:val="28"/>
          <w:szCs w:val="28"/>
        </w:rPr>
        <w:t xml:space="preserve"> сельского поселения. </w:t>
      </w:r>
    </w:p>
    <w:p w14:paraId="33FF0A4E" w14:textId="08A1021F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Контроль за выполнением Программы осуществляет администраци</w:t>
      </w:r>
      <w:r w:rsidR="00236DE5">
        <w:rPr>
          <w:sz w:val="28"/>
          <w:szCs w:val="28"/>
        </w:rPr>
        <w:t>я</w:t>
      </w:r>
      <w:r w:rsidRPr="00C97FDD">
        <w:rPr>
          <w:sz w:val="28"/>
          <w:szCs w:val="28"/>
        </w:rPr>
        <w:t xml:space="preserve"> </w:t>
      </w:r>
      <w:r w:rsidR="0094627B">
        <w:rPr>
          <w:sz w:val="28"/>
          <w:szCs w:val="28"/>
        </w:rPr>
        <w:t>Незамаевского</w:t>
      </w:r>
      <w:r w:rsidRPr="00C97FDD">
        <w:rPr>
          <w:sz w:val="28"/>
          <w:szCs w:val="28"/>
        </w:rPr>
        <w:t xml:space="preserve"> сельского поселения и включает в себя:</w:t>
      </w:r>
    </w:p>
    <w:p w14:paraId="5A3B2F66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анализ и периодическую отчетность о реализации программных мероприятий (один раз в полугодие);</w:t>
      </w:r>
    </w:p>
    <w:p w14:paraId="2B963D77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систематический контроль за сроками выполнения Программы (ежемесячно);</w:t>
      </w:r>
    </w:p>
    <w:p w14:paraId="3DC0B6CD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контроль за качеством и эффективностью реализации программных мероприятий (по итогам года).</w:t>
      </w:r>
    </w:p>
    <w:p w14:paraId="2531B5A2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7AB0A4BC" w14:textId="77777777" w:rsidR="00065489" w:rsidRPr="00C97FDD" w:rsidRDefault="00065489" w:rsidP="008D3439">
      <w:pPr>
        <w:jc w:val="both"/>
        <w:rPr>
          <w:sz w:val="28"/>
          <w:szCs w:val="28"/>
        </w:rPr>
      </w:pPr>
    </w:p>
    <w:p w14:paraId="6A3A69EC" w14:textId="3075EEDC" w:rsidR="008D3439" w:rsidRDefault="00065489" w:rsidP="008D34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 Незамаевского сельского</w:t>
      </w:r>
    </w:p>
    <w:p w14:paraId="76605DCC" w14:textId="6E3CC1DB" w:rsidR="00065489" w:rsidRPr="00C97FDD" w:rsidRDefault="00065489" w:rsidP="008D3439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С.А. Левченко</w:t>
      </w:r>
    </w:p>
    <w:p w14:paraId="38027EA9" w14:textId="77777777" w:rsidR="00065489" w:rsidRDefault="00065489" w:rsidP="008D3439">
      <w:pPr>
        <w:rPr>
          <w:sz w:val="28"/>
          <w:szCs w:val="28"/>
        </w:rPr>
        <w:sectPr w:rsidR="00065489" w:rsidSect="000E1CC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73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656"/>
        <w:gridCol w:w="8079"/>
      </w:tblGrid>
      <w:tr w:rsidR="008D3439" w:rsidRPr="00C97FDD" w14:paraId="071E3B2A" w14:textId="77777777" w:rsidTr="008D3439">
        <w:tc>
          <w:tcPr>
            <w:tcW w:w="7656" w:type="dxa"/>
          </w:tcPr>
          <w:p w14:paraId="05C54983" w14:textId="4188CBE2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8079" w:type="dxa"/>
          </w:tcPr>
          <w:p w14:paraId="7CA1E261" w14:textId="61408517" w:rsidR="008D3439" w:rsidRPr="00C97FDD" w:rsidRDefault="008D3439" w:rsidP="004322AA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ПРИЛОЖЕНИЕ </w:t>
            </w:r>
            <w:r w:rsidR="004322AA">
              <w:rPr>
                <w:sz w:val="28"/>
                <w:szCs w:val="28"/>
              </w:rPr>
              <w:t>№ 1</w:t>
            </w:r>
          </w:p>
          <w:p w14:paraId="3A75C2E9" w14:textId="77777777" w:rsidR="00B3093C" w:rsidRDefault="00B3093C" w:rsidP="00B30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паспорту муниципальной </w:t>
            </w:r>
            <w:r w:rsidR="008D3439" w:rsidRPr="00C97FDD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</w:t>
            </w:r>
            <w:r w:rsidR="008D3439" w:rsidRPr="00C97FDD">
              <w:rPr>
                <w:sz w:val="28"/>
                <w:szCs w:val="28"/>
              </w:rPr>
              <w:t xml:space="preserve"> «Благоустройство территории </w:t>
            </w:r>
            <w:r w:rsidR="0094627B">
              <w:rPr>
                <w:sz w:val="28"/>
                <w:szCs w:val="28"/>
              </w:rPr>
              <w:t>Незамаевского</w:t>
            </w:r>
            <w:r w:rsidR="008D3439" w:rsidRPr="00C97FDD">
              <w:rPr>
                <w:sz w:val="28"/>
                <w:szCs w:val="28"/>
              </w:rPr>
              <w:t xml:space="preserve"> сельского поселения </w:t>
            </w:r>
          </w:p>
          <w:p w14:paraId="6976A17E" w14:textId="52C33C3C" w:rsidR="008D3439" w:rsidRPr="00C97FDD" w:rsidRDefault="0094627B" w:rsidP="00B30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Павловского</w:t>
            </w:r>
            <w:r w:rsidR="008D3439" w:rsidRPr="00C97FDD">
              <w:rPr>
                <w:sz w:val="28"/>
                <w:szCs w:val="28"/>
              </w:rPr>
              <w:t xml:space="preserve"> района» </w:t>
            </w:r>
          </w:p>
        </w:tc>
      </w:tr>
    </w:tbl>
    <w:p w14:paraId="2DD06C50" w14:textId="77777777" w:rsidR="008D3439" w:rsidRDefault="008D3439" w:rsidP="008D3439">
      <w:pPr>
        <w:jc w:val="center"/>
        <w:rPr>
          <w:b/>
          <w:sz w:val="28"/>
          <w:szCs w:val="28"/>
        </w:rPr>
      </w:pPr>
    </w:p>
    <w:p w14:paraId="1443D749" w14:textId="77777777" w:rsidR="004322AA" w:rsidRDefault="004322AA" w:rsidP="008D3439">
      <w:pPr>
        <w:jc w:val="center"/>
        <w:rPr>
          <w:b/>
          <w:sz w:val="28"/>
          <w:szCs w:val="28"/>
        </w:rPr>
      </w:pPr>
    </w:p>
    <w:p w14:paraId="09A6D9D3" w14:textId="77777777" w:rsidR="004322AA" w:rsidRPr="00C97FDD" w:rsidRDefault="004322AA" w:rsidP="008D3439">
      <w:pPr>
        <w:jc w:val="center"/>
        <w:rPr>
          <w:b/>
          <w:sz w:val="28"/>
          <w:szCs w:val="28"/>
        </w:rPr>
      </w:pPr>
    </w:p>
    <w:p w14:paraId="2FD7F96D" w14:textId="77777777" w:rsidR="008D3439" w:rsidRPr="004322AA" w:rsidRDefault="008D3439" w:rsidP="008D3439">
      <w:pPr>
        <w:jc w:val="center"/>
        <w:rPr>
          <w:sz w:val="28"/>
          <w:szCs w:val="28"/>
        </w:rPr>
      </w:pPr>
      <w:r w:rsidRPr="004322AA">
        <w:rPr>
          <w:sz w:val="28"/>
          <w:szCs w:val="28"/>
        </w:rPr>
        <w:t>ЦЕЛИ, ЗАДАЧИ И ЦЕЛЕВЫЕ ПОКАЗАТЕЛИ МУНИЦИПАЛЬНОЙ ПРОГРАММЫ</w:t>
      </w:r>
    </w:p>
    <w:p w14:paraId="0B88A590" w14:textId="19ED809E" w:rsidR="008D3439" w:rsidRPr="004322AA" w:rsidRDefault="008D3439" w:rsidP="008D3439">
      <w:pPr>
        <w:jc w:val="center"/>
        <w:rPr>
          <w:sz w:val="28"/>
          <w:szCs w:val="28"/>
        </w:rPr>
      </w:pPr>
      <w:r w:rsidRPr="004322AA">
        <w:rPr>
          <w:sz w:val="28"/>
          <w:szCs w:val="28"/>
        </w:rPr>
        <w:t xml:space="preserve">«Благоустройство территории </w:t>
      </w:r>
      <w:r w:rsidR="0094627B" w:rsidRPr="004322AA">
        <w:rPr>
          <w:sz w:val="28"/>
          <w:szCs w:val="28"/>
        </w:rPr>
        <w:t>Незамаевского</w:t>
      </w:r>
      <w:r w:rsidRPr="004322AA">
        <w:rPr>
          <w:sz w:val="28"/>
          <w:szCs w:val="28"/>
        </w:rPr>
        <w:t xml:space="preserve"> сельского поселения»</w:t>
      </w:r>
    </w:p>
    <w:tbl>
      <w:tblPr>
        <w:tblStyle w:val="ac"/>
        <w:tblW w:w="5073" w:type="pct"/>
        <w:tblInd w:w="-80" w:type="dxa"/>
        <w:tblLook w:val="04A0" w:firstRow="1" w:lastRow="0" w:firstColumn="1" w:lastColumn="0" w:noHBand="0" w:noVBand="1"/>
      </w:tblPr>
      <w:tblGrid>
        <w:gridCol w:w="816"/>
        <w:gridCol w:w="7202"/>
        <w:gridCol w:w="1526"/>
        <w:gridCol w:w="1041"/>
        <w:gridCol w:w="1115"/>
        <w:gridCol w:w="597"/>
        <w:gridCol w:w="715"/>
        <w:gridCol w:w="571"/>
        <w:gridCol w:w="1200"/>
      </w:tblGrid>
      <w:tr w:rsidR="004322AA" w:rsidRPr="00C97FDD" w14:paraId="602A1A7E" w14:textId="77777777" w:rsidTr="00417810">
        <w:tc>
          <w:tcPr>
            <w:tcW w:w="276" w:type="pct"/>
            <w:vMerge w:val="restart"/>
            <w:tcBorders>
              <w:top w:val="single" w:sz="4" w:space="0" w:color="auto"/>
            </w:tcBorders>
            <w:vAlign w:val="center"/>
          </w:tcPr>
          <w:p w14:paraId="14444C6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1B348D2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2436" w:type="pct"/>
            <w:vMerge w:val="restart"/>
            <w:tcBorders>
              <w:top w:val="single" w:sz="4" w:space="0" w:color="auto"/>
            </w:tcBorders>
            <w:vAlign w:val="center"/>
          </w:tcPr>
          <w:p w14:paraId="4A18A4D4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Наименование целевого </w:t>
            </w:r>
          </w:p>
          <w:p w14:paraId="2E783CA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показателя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</w:tcBorders>
            <w:vAlign w:val="center"/>
          </w:tcPr>
          <w:p w14:paraId="55BC5C4A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Единица</w:t>
            </w:r>
          </w:p>
          <w:p w14:paraId="362D5980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измерения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</w:tcBorders>
          </w:tcPr>
          <w:p w14:paraId="04CF5C72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Статус</w:t>
            </w:r>
          </w:p>
        </w:tc>
        <w:tc>
          <w:tcPr>
            <w:tcW w:w="1420" w:type="pct"/>
            <w:gridSpan w:val="5"/>
            <w:tcBorders>
              <w:top w:val="single" w:sz="4" w:space="0" w:color="auto"/>
            </w:tcBorders>
            <w:vAlign w:val="center"/>
          </w:tcPr>
          <w:p w14:paraId="221A25D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Значение показателей</w:t>
            </w:r>
          </w:p>
        </w:tc>
      </w:tr>
      <w:tr w:rsidR="00417810" w:rsidRPr="00C97FDD" w14:paraId="70740B88" w14:textId="77777777" w:rsidTr="00417810">
        <w:tc>
          <w:tcPr>
            <w:tcW w:w="276" w:type="pct"/>
            <w:vMerge/>
          </w:tcPr>
          <w:p w14:paraId="4A4743DE" w14:textId="77777777" w:rsidR="004322AA" w:rsidRPr="00C97FDD" w:rsidRDefault="004322AA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436" w:type="pct"/>
            <w:vMerge/>
            <w:vAlign w:val="center"/>
          </w:tcPr>
          <w:p w14:paraId="2B036B4C" w14:textId="77777777" w:rsidR="004322AA" w:rsidRPr="00C97FDD" w:rsidRDefault="004322AA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516" w:type="pct"/>
            <w:vMerge/>
            <w:vAlign w:val="center"/>
          </w:tcPr>
          <w:p w14:paraId="3D381FAC" w14:textId="77777777" w:rsidR="004322AA" w:rsidRPr="00C97FDD" w:rsidRDefault="004322AA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352" w:type="pct"/>
            <w:vMerge/>
          </w:tcPr>
          <w:p w14:paraId="2D23D3E4" w14:textId="77777777" w:rsidR="004322AA" w:rsidRPr="00C97FDD" w:rsidRDefault="004322AA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</w:tcBorders>
            <w:vAlign w:val="center"/>
          </w:tcPr>
          <w:p w14:paraId="52849377" w14:textId="786CD2B8" w:rsidR="004322AA" w:rsidRPr="00C97FDD" w:rsidRDefault="004322AA" w:rsidP="004322AA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</w:tcBorders>
            <w:vAlign w:val="center"/>
          </w:tcPr>
          <w:p w14:paraId="431A1A91" w14:textId="0E6CDCD1" w:rsidR="004322AA" w:rsidRPr="00C97FDD" w:rsidRDefault="004322AA" w:rsidP="004322AA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</w:tcBorders>
            <w:vAlign w:val="center"/>
          </w:tcPr>
          <w:p w14:paraId="55A6861E" w14:textId="0B53139D" w:rsidR="004322AA" w:rsidRPr="00C97FDD" w:rsidRDefault="004322AA" w:rsidP="008D34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417810" w:rsidRPr="00C97FDD" w14:paraId="37678158" w14:textId="77777777" w:rsidTr="00417810">
        <w:tc>
          <w:tcPr>
            <w:tcW w:w="276" w:type="pct"/>
          </w:tcPr>
          <w:p w14:paraId="2EEB4A0E" w14:textId="77777777" w:rsidR="004322AA" w:rsidRPr="00C97FDD" w:rsidRDefault="004322AA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2436" w:type="pct"/>
          </w:tcPr>
          <w:p w14:paraId="1384D96C" w14:textId="77777777" w:rsidR="004322AA" w:rsidRPr="00C97FDD" w:rsidRDefault="004322AA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516" w:type="pct"/>
            <w:vAlign w:val="center"/>
          </w:tcPr>
          <w:p w14:paraId="6A95D202" w14:textId="77777777" w:rsidR="004322AA" w:rsidRPr="00C97FDD" w:rsidRDefault="004322AA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352" w:type="pct"/>
          </w:tcPr>
          <w:p w14:paraId="10A68566" w14:textId="77777777" w:rsidR="004322AA" w:rsidRPr="00C97FDD" w:rsidRDefault="004322AA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377" w:type="pct"/>
            <w:vAlign w:val="center"/>
          </w:tcPr>
          <w:p w14:paraId="5F585865" w14:textId="77777777" w:rsidR="004322AA" w:rsidRPr="00C97FDD" w:rsidRDefault="004322AA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444" w:type="pct"/>
            <w:gridSpan w:val="2"/>
            <w:vAlign w:val="center"/>
          </w:tcPr>
          <w:p w14:paraId="5B43F953" w14:textId="77777777" w:rsidR="004322AA" w:rsidRPr="00C97FDD" w:rsidRDefault="004322AA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599" w:type="pct"/>
            <w:gridSpan w:val="2"/>
            <w:vAlign w:val="center"/>
          </w:tcPr>
          <w:p w14:paraId="74B74F3B" w14:textId="3F73E143" w:rsidR="004322AA" w:rsidRPr="00C97FDD" w:rsidRDefault="004322AA" w:rsidP="008D34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D3439" w:rsidRPr="00C97FDD" w14:paraId="0D2AD989" w14:textId="77777777" w:rsidTr="00417810">
        <w:tc>
          <w:tcPr>
            <w:tcW w:w="276" w:type="pct"/>
            <w:vAlign w:val="center"/>
          </w:tcPr>
          <w:p w14:paraId="18D9F100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</w:t>
            </w:r>
          </w:p>
        </w:tc>
        <w:tc>
          <w:tcPr>
            <w:tcW w:w="4724" w:type="pct"/>
            <w:gridSpan w:val="8"/>
          </w:tcPr>
          <w:p w14:paraId="7BFF5348" w14:textId="0F9C0EB0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Муниципальная программа «Благоустройство территории </w:t>
            </w:r>
            <w:r w:rsidR="0094627B">
              <w:rPr>
                <w:sz w:val="28"/>
                <w:szCs w:val="28"/>
              </w:rPr>
              <w:t>Незамаевского</w:t>
            </w:r>
            <w:r w:rsidRPr="00C97FDD">
              <w:rPr>
                <w:sz w:val="28"/>
                <w:szCs w:val="28"/>
              </w:rPr>
              <w:t xml:space="preserve"> сельского поселения»</w:t>
            </w:r>
          </w:p>
        </w:tc>
      </w:tr>
      <w:tr w:rsidR="008D3439" w:rsidRPr="00C97FDD" w14:paraId="38E29BCF" w14:textId="77777777" w:rsidTr="00417810">
        <w:tc>
          <w:tcPr>
            <w:tcW w:w="276" w:type="pct"/>
          </w:tcPr>
          <w:p w14:paraId="3FE8114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4724" w:type="pct"/>
            <w:gridSpan w:val="8"/>
          </w:tcPr>
          <w:p w14:paraId="44EC50BF" w14:textId="32C36DBA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Цель: </w:t>
            </w:r>
            <w:r w:rsidRPr="00C97FDD">
              <w:rPr>
                <w:rFonts w:eastAsia="Arial"/>
                <w:sz w:val="28"/>
                <w:szCs w:val="28"/>
              </w:rPr>
              <w:t xml:space="preserve">Создание комфортных условий для проживания граждан на территории </w:t>
            </w:r>
            <w:r w:rsidR="0094627B">
              <w:rPr>
                <w:sz w:val="28"/>
                <w:szCs w:val="28"/>
              </w:rPr>
              <w:t>Незамаевского</w:t>
            </w:r>
            <w:r w:rsidRPr="00C97FDD"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8D3439" w:rsidRPr="00C97FDD" w14:paraId="728AEC04" w14:textId="77777777" w:rsidTr="00417810">
        <w:tc>
          <w:tcPr>
            <w:tcW w:w="276" w:type="pct"/>
          </w:tcPr>
          <w:p w14:paraId="688027A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4724" w:type="pct"/>
            <w:gridSpan w:val="8"/>
          </w:tcPr>
          <w:p w14:paraId="177EB24D" w14:textId="79B1DE8A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Задача: Повышение качества уровня жизни населения; устойчивое развитие территории </w:t>
            </w:r>
            <w:r w:rsidR="0094627B">
              <w:rPr>
                <w:sz w:val="28"/>
                <w:szCs w:val="28"/>
              </w:rPr>
              <w:t>Незамаевского</w:t>
            </w:r>
            <w:r w:rsidRPr="00C97FDD">
              <w:rPr>
                <w:sz w:val="28"/>
                <w:szCs w:val="28"/>
              </w:rPr>
              <w:t xml:space="preserve"> сельского поселения; обеспечение безопасности и благоприятных условий жизнедеятельности человека; расширение, реконструкция наружного освещения улиц и проездов; внедрение современного электроосветительного оборудования, обеспечивающего экономию электрической энергии.</w:t>
            </w:r>
          </w:p>
        </w:tc>
      </w:tr>
      <w:tr w:rsidR="008D3439" w:rsidRPr="00C97FDD" w14:paraId="08B09517" w14:textId="77777777" w:rsidTr="00417810">
        <w:tc>
          <w:tcPr>
            <w:tcW w:w="276" w:type="pct"/>
          </w:tcPr>
          <w:p w14:paraId="568D508F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4724" w:type="pct"/>
            <w:gridSpan w:val="8"/>
          </w:tcPr>
          <w:p w14:paraId="0658689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i/>
                <w:sz w:val="28"/>
                <w:szCs w:val="28"/>
              </w:rPr>
              <w:t>Подпрограмма</w:t>
            </w:r>
            <w:r w:rsidRPr="00C97FDD">
              <w:rPr>
                <w:sz w:val="28"/>
                <w:szCs w:val="28"/>
              </w:rPr>
              <w:t xml:space="preserve"> № 1 «Уличное освещение» </w:t>
            </w:r>
          </w:p>
        </w:tc>
      </w:tr>
      <w:tr w:rsidR="008D3439" w:rsidRPr="00C97FDD" w14:paraId="74C2B344" w14:textId="77777777" w:rsidTr="00417810">
        <w:tc>
          <w:tcPr>
            <w:tcW w:w="276" w:type="pct"/>
          </w:tcPr>
          <w:p w14:paraId="795443F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4724" w:type="pct"/>
            <w:gridSpan w:val="8"/>
          </w:tcPr>
          <w:p w14:paraId="30C0EFF7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8D3439" w:rsidRPr="00C97FDD" w14:paraId="0F03C592" w14:textId="77777777" w:rsidTr="00417810">
        <w:tc>
          <w:tcPr>
            <w:tcW w:w="276" w:type="pct"/>
          </w:tcPr>
          <w:p w14:paraId="6C641E0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4724" w:type="pct"/>
            <w:gridSpan w:val="8"/>
          </w:tcPr>
          <w:p w14:paraId="57E1DDB8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Задача: Формирование эффективной системы управления, основанной на применении современных энергосберегающих и энергетически эффективных технологий при строительстве и </w:t>
            </w:r>
            <w:r w:rsidRPr="00C97FDD">
              <w:rPr>
                <w:spacing w:val="-1"/>
                <w:sz w:val="28"/>
                <w:szCs w:val="28"/>
              </w:rPr>
              <w:t>эксплуатации систем наружного освещения в</w:t>
            </w:r>
            <w:r w:rsidRPr="00C97FDD">
              <w:rPr>
                <w:sz w:val="28"/>
                <w:szCs w:val="28"/>
              </w:rPr>
              <w:t xml:space="preserve"> поселении, повышение уровня комфортности проживания населения, снижение вероятности возникновения криминогенной обстановки, создание безопасных условий дорожного дви</w:t>
            </w:r>
            <w:r w:rsidRPr="00C97FDD">
              <w:rPr>
                <w:sz w:val="28"/>
                <w:szCs w:val="28"/>
              </w:rPr>
              <w:softHyphen/>
              <w:t>жения.</w:t>
            </w:r>
          </w:p>
        </w:tc>
      </w:tr>
      <w:tr w:rsidR="00417810" w:rsidRPr="00C97FDD" w14:paraId="7A0BA1EA" w14:textId="77777777" w:rsidTr="00417810">
        <w:tc>
          <w:tcPr>
            <w:tcW w:w="276" w:type="pct"/>
          </w:tcPr>
          <w:p w14:paraId="1EBF30D5" w14:textId="77777777" w:rsidR="004322AA" w:rsidRPr="00C97FDD" w:rsidRDefault="004322AA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1.1.1</w:t>
            </w:r>
          </w:p>
        </w:tc>
        <w:tc>
          <w:tcPr>
            <w:tcW w:w="2436" w:type="pct"/>
          </w:tcPr>
          <w:p w14:paraId="27C11719" w14:textId="77777777" w:rsidR="004322AA" w:rsidRPr="00C97FDD" w:rsidRDefault="004322AA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Потребляемая электроэнергия уличного освещения </w:t>
            </w:r>
          </w:p>
        </w:tc>
        <w:tc>
          <w:tcPr>
            <w:tcW w:w="516" w:type="pct"/>
            <w:vAlign w:val="center"/>
          </w:tcPr>
          <w:p w14:paraId="359FEB01" w14:textId="77777777" w:rsidR="004322AA" w:rsidRPr="00C97FDD" w:rsidRDefault="004322AA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тыс.кВт/ч</w:t>
            </w:r>
          </w:p>
        </w:tc>
        <w:tc>
          <w:tcPr>
            <w:tcW w:w="352" w:type="pct"/>
            <w:vAlign w:val="center"/>
          </w:tcPr>
          <w:p w14:paraId="530765CC" w14:textId="77777777" w:rsidR="004322AA" w:rsidRPr="00C97FDD" w:rsidRDefault="004322AA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gridSpan w:val="2"/>
            <w:vAlign w:val="center"/>
          </w:tcPr>
          <w:p w14:paraId="5DD9142E" w14:textId="77777777" w:rsidR="004322AA" w:rsidRPr="00C97FDD" w:rsidRDefault="004322AA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3500</w:t>
            </w:r>
          </w:p>
        </w:tc>
        <w:tc>
          <w:tcPr>
            <w:tcW w:w="435" w:type="pct"/>
            <w:gridSpan w:val="2"/>
            <w:vAlign w:val="center"/>
          </w:tcPr>
          <w:p w14:paraId="6BE81714" w14:textId="77777777" w:rsidR="004322AA" w:rsidRPr="00C97FDD" w:rsidRDefault="004322AA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3500</w:t>
            </w:r>
          </w:p>
        </w:tc>
        <w:tc>
          <w:tcPr>
            <w:tcW w:w="406" w:type="pct"/>
            <w:vAlign w:val="center"/>
          </w:tcPr>
          <w:p w14:paraId="719847E9" w14:textId="4B568583" w:rsidR="004322AA" w:rsidRPr="00C97FDD" w:rsidRDefault="00417810" w:rsidP="008D3439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</w:p>
        </w:tc>
      </w:tr>
      <w:tr w:rsidR="00417810" w:rsidRPr="00C97FDD" w14:paraId="5F095FAE" w14:textId="77777777" w:rsidTr="00417810">
        <w:tc>
          <w:tcPr>
            <w:tcW w:w="276" w:type="pct"/>
          </w:tcPr>
          <w:p w14:paraId="2B4F79FB" w14:textId="77777777" w:rsidR="004322AA" w:rsidRPr="00C97FDD" w:rsidRDefault="004322AA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1.1.2</w:t>
            </w:r>
          </w:p>
        </w:tc>
        <w:tc>
          <w:tcPr>
            <w:tcW w:w="2436" w:type="pct"/>
          </w:tcPr>
          <w:p w14:paraId="23076249" w14:textId="77777777" w:rsidR="004322AA" w:rsidRPr="00C97FDD" w:rsidRDefault="004322AA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Техническое обслуживание уличного освещения, замена старых светильников</w:t>
            </w:r>
          </w:p>
        </w:tc>
        <w:tc>
          <w:tcPr>
            <w:tcW w:w="516" w:type="pct"/>
            <w:vAlign w:val="center"/>
          </w:tcPr>
          <w:p w14:paraId="6D5244A9" w14:textId="77777777" w:rsidR="004322AA" w:rsidRPr="00C97FDD" w:rsidRDefault="004322AA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ед.</w:t>
            </w:r>
          </w:p>
        </w:tc>
        <w:tc>
          <w:tcPr>
            <w:tcW w:w="352" w:type="pct"/>
            <w:vAlign w:val="center"/>
          </w:tcPr>
          <w:p w14:paraId="082105CD" w14:textId="77777777" w:rsidR="004322AA" w:rsidRPr="00C97FDD" w:rsidRDefault="004322AA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gridSpan w:val="2"/>
            <w:vAlign w:val="center"/>
          </w:tcPr>
          <w:p w14:paraId="75E84D6E" w14:textId="35F43255" w:rsidR="004322AA" w:rsidRPr="00C97FDD" w:rsidRDefault="00417810" w:rsidP="008D3439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5" w:type="pct"/>
            <w:gridSpan w:val="2"/>
            <w:vAlign w:val="center"/>
          </w:tcPr>
          <w:p w14:paraId="6BEF6B7F" w14:textId="31E77554" w:rsidR="004322AA" w:rsidRPr="00C97FDD" w:rsidRDefault="00417810" w:rsidP="008D3439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6" w:type="pct"/>
            <w:vAlign w:val="center"/>
          </w:tcPr>
          <w:p w14:paraId="421C9EEA" w14:textId="178CEF8F" w:rsidR="004322AA" w:rsidRPr="00C97FDD" w:rsidRDefault="00417810" w:rsidP="008D3439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17810" w:rsidRPr="00C97FDD" w14:paraId="2F7DAD06" w14:textId="77777777" w:rsidTr="00417810">
        <w:tc>
          <w:tcPr>
            <w:tcW w:w="276" w:type="pct"/>
          </w:tcPr>
          <w:p w14:paraId="22DD7593" w14:textId="03639487" w:rsidR="004322AA" w:rsidRPr="00C97FDD" w:rsidRDefault="004322AA" w:rsidP="00D3555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1.1.4</w:t>
            </w:r>
          </w:p>
        </w:tc>
        <w:tc>
          <w:tcPr>
            <w:tcW w:w="2436" w:type="pct"/>
          </w:tcPr>
          <w:p w14:paraId="24F43FB4" w14:textId="7354817B" w:rsidR="004322AA" w:rsidRPr="00C97FDD" w:rsidRDefault="004322AA" w:rsidP="00D35551">
            <w:pPr>
              <w:pStyle w:val="af0"/>
              <w:rPr>
                <w:sz w:val="28"/>
                <w:szCs w:val="28"/>
              </w:rPr>
            </w:pPr>
            <w:r w:rsidRPr="00D35551">
              <w:rPr>
                <w:sz w:val="28"/>
                <w:szCs w:val="28"/>
              </w:rPr>
              <w:t>Выполнение услуг настройки реле времени</w:t>
            </w:r>
          </w:p>
        </w:tc>
        <w:tc>
          <w:tcPr>
            <w:tcW w:w="516" w:type="pct"/>
            <w:vAlign w:val="center"/>
          </w:tcPr>
          <w:p w14:paraId="493C91D0" w14:textId="22C68369" w:rsidR="004322AA" w:rsidRPr="00C97FDD" w:rsidRDefault="004322AA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ед.</w:t>
            </w:r>
          </w:p>
        </w:tc>
        <w:tc>
          <w:tcPr>
            <w:tcW w:w="352" w:type="pct"/>
            <w:vAlign w:val="center"/>
          </w:tcPr>
          <w:p w14:paraId="33B2C5F5" w14:textId="34AC1289" w:rsidR="004322AA" w:rsidRPr="00C97FDD" w:rsidRDefault="004322AA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gridSpan w:val="2"/>
            <w:vAlign w:val="center"/>
          </w:tcPr>
          <w:p w14:paraId="6C612955" w14:textId="14CF04D6" w:rsidR="004322AA" w:rsidRPr="00C97FDD" w:rsidRDefault="00417810" w:rsidP="00D35551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5" w:type="pct"/>
            <w:gridSpan w:val="2"/>
            <w:vAlign w:val="center"/>
          </w:tcPr>
          <w:p w14:paraId="667BA035" w14:textId="3B25E754" w:rsidR="004322AA" w:rsidRPr="00C97FDD" w:rsidRDefault="004322AA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406" w:type="pct"/>
            <w:vAlign w:val="center"/>
          </w:tcPr>
          <w:p w14:paraId="0A9FCCBA" w14:textId="64F94EF2" w:rsidR="004322AA" w:rsidRPr="00C97FDD" w:rsidRDefault="00417810" w:rsidP="00D35551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5551" w:rsidRPr="00C97FDD" w14:paraId="54DBD443" w14:textId="77777777" w:rsidTr="00417810">
        <w:tc>
          <w:tcPr>
            <w:tcW w:w="276" w:type="pct"/>
          </w:tcPr>
          <w:p w14:paraId="58067288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</w:t>
            </w:r>
          </w:p>
        </w:tc>
        <w:tc>
          <w:tcPr>
            <w:tcW w:w="4724" w:type="pct"/>
            <w:gridSpan w:val="8"/>
          </w:tcPr>
          <w:p w14:paraId="0A64B762" w14:textId="5062E7E8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i/>
                <w:sz w:val="28"/>
                <w:szCs w:val="28"/>
              </w:rPr>
              <w:t>Подпрограмма</w:t>
            </w:r>
            <w:r w:rsidRPr="00C97FDD">
              <w:rPr>
                <w:sz w:val="28"/>
                <w:szCs w:val="28"/>
              </w:rPr>
              <w:t xml:space="preserve"> № 2 «Содержание общественного кладбища ст. </w:t>
            </w:r>
            <w:r w:rsidR="00236DE5">
              <w:rPr>
                <w:sz w:val="28"/>
                <w:szCs w:val="28"/>
              </w:rPr>
              <w:t>Незамаевской</w:t>
            </w:r>
            <w:r w:rsidRPr="00C97FDD">
              <w:rPr>
                <w:sz w:val="28"/>
                <w:szCs w:val="28"/>
              </w:rPr>
              <w:t xml:space="preserve">» </w:t>
            </w:r>
          </w:p>
        </w:tc>
      </w:tr>
      <w:tr w:rsidR="00D35551" w:rsidRPr="00C97FDD" w14:paraId="0E67276F" w14:textId="77777777" w:rsidTr="00417810">
        <w:tc>
          <w:tcPr>
            <w:tcW w:w="276" w:type="pct"/>
          </w:tcPr>
          <w:p w14:paraId="106AE7E2" w14:textId="77777777" w:rsidR="00D35551" w:rsidRPr="00C97FDD" w:rsidRDefault="00D35551" w:rsidP="00D35551">
            <w:pPr>
              <w:rPr>
                <w:sz w:val="28"/>
                <w:szCs w:val="28"/>
              </w:rPr>
            </w:pPr>
          </w:p>
        </w:tc>
        <w:tc>
          <w:tcPr>
            <w:tcW w:w="4724" w:type="pct"/>
            <w:gridSpan w:val="8"/>
          </w:tcPr>
          <w:p w14:paraId="704E7EE6" w14:textId="0AD89B59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Цель: выполнение комплекса работ по благоустройству и надлежащему содержанию общественного кладбища ст. </w:t>
            </w:r>
            <w:r w:rsidR="00236DE5">
              <w:rPr>
                <w:sz w:val="28"/>
                <w:szCs w:val="28"/>
              </w:rPr>
              <w:t>Незамаевской</w:t>
            </w:r>
            <w:r w:rsidRPr="00C97FDD">
              <w:rPr>
                <w:sz w:val="28"/>
                <w:szCs w:val="28"/>
              </w:rPr>
              <w:t>.</w:t>
            </w:r>
          </w:p>
        </w:tc>
      </w:tr>
      <w:tr w:rsidR="00D35551" w:rsidRPr="00C97FDD" w14:paraId="5CC80DDB" w14:textId="77777777" w:rsidTr="00417810">
        <w:tc>
          <w:tcPr>
            <w:tcW w:w="276" w:type="pct"/>
          </w:tcPr>
          <w:p w14:paraId="266073C4" w14:textId="77777777" w:rsidR="00D35551" w:rsidRPr="00C97FDD" w:rsidRDefault="00D35551" w:rsidP="00D35551">
            <w:pPr>
              <w:rPr>
                <w:sz w:val="28"/>
                <w:szCs w:val="28"/>
              </w:rPr>
            </w:pPr>
          </w:p>
        </w:tc>
        <w:tc>
          <w:tcPr>
            <w:tcW w:w="4724" w:type="pct"/>
            <w:gridSpan w:val="8"/>
          </w:tcPr>
          <w:p w14:paraId="5D45E0A5" w14:textId="6404D40B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Задача: Повышение качества оказываемых ритуальных услуг, решение проблем благоустройства территории общественного кладбища ст. </w:t>
            </w:r>
            <w:r w:rsidR="00236DE5">
              <w:rPr>
                <w:sz w:val="28"/>
                <w:szCs w:val="28"/>
              </w:rPr>
              <w:t>Незамаевской</w:t>
            </w:r>
            <w:r w:rsidRPr="00C97FDD">
              <w:rPr>
                <w:sz w:val="28"/>
                <w:szCs w:val="28"/>
              </w:rPr>
              <w:t>.</w:t>
            </w:r>
          </w:p>
        </w:tc>
      </w:tr>
      <w:tr w:rsidR="00417810" w:rsidRPr="00C97FDD" w14:paraId="1843F8C1" w14:textId="77777777" w:rsidTr="00417810">
        <w:tc>
          <w:tcPr>
            <w:tcW w:w="276" w:type="pct"/>
          </w:tcPr>
          <w:p w14:paraId="01C86454" w14:textId="77777777" w:rsidR="004322AA" w:rsidRPr="00C97FDD" w:rsidRDefault="004322AA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1.2.1</w:t>
            </w:r>
          </w:p>
        </w:tc>
        <w:tc>
          <w:tcPr>
            <w:tcW w:w="2436" w:type="pct"/>
          </w:tcPr>
          <w:p w14:paraId="7FBD8EDA" w14:textId="27BEB6EB" w:rsidR="004322AA" w:rsidRPr="00C97FDD" w:rsidRDefault="0082361D" w:rsidP="00D35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площадки накопления твёрдых коммунальных отходов</w:t>
            </w:r>
          </w:p>
        </w:tc>
        <w:tc>
          <w:tcPr>
            <w:tcW w:w="516" w:type="pct"/>
            <w:vAlign w:val="center"/>
          </w:tcPr>
          <w:p w14:paraId="261E4513" w14:textId="77777777" w:rsidR="004322AA" w:rsidRPr="00C97FDD" w:rsidRDefault="004322AA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шт.</w:t>
            </w:r>
          </w:p>
        </w:tc>
        <w:tc>
          <w:tcPr>
            <w:tcW w:w="352" w:type="pct"/>
            <w:vAlign w:val="center"/>
          </w:tcPr>
          <w:p w14:paraId="724CA877" w14:textId="06675306" w:rsidR="004322AA" w:rsidRPr="00C97FDD" w:rsidRDefault="0082361D" w:rsidP="00D35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gridSpan w:val="2"/>
            <w:vAlign w:val="center"/>
          </w:tcPr>
          <w:p w14:paraId="01E7D0C6" w14:textId="2F6D67A1" w:rsidR="004322AA" w:rsidRPr="00C97FDD" w:rsidRDefault="0082361D" w:rsidP="00D3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5" w:type="pct"/>
            <w:gridSpan w:val="2"/>
            <w:vAlign w:val="center"/>
          </w:tcPr>
          <w:p w14:paraId="3540F301" w14:textId="084EF5ED" w:rsidR="004322AA" w:rsidRPr="00C97FDD" w:rsidRDefault="0082361D" w:rsidP="00D3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06" w:type="pct"/>
            <w:vAlign w:val="center"/>
          </w:tcPr>
          <w:p w14:paraId="6FF4AAA9" w14:textId="583D4935" w:rsidR="004322AA" w:rsidRPr="00C97FDD" w:rsidRDefault="0082361D" w:rsidP="00D3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17810" w:rsidRPr="00C97FDD" w14:paraId="10498E99" w14:textId="77777777" w:rsidTr="00417810">
        <w:tc>
          <w:tcPr>
            <w:tcW w:w="276" w:type="pct"/>
          </w:tcPr>
          <w:p w14:paraId="02AAB233" w14:textId="77777777" w:rsidR="004322AA" w:rsidRPr="00C97FDD" w:rsidRDefault="004322AA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1.2.2</w:t>
            </w:r>
          </w:p>
        </w:tc>
        <w:tc>
          <w:tcPr>
            <w:tcW w:w="2436" w:type="pct"/>
          </w:tcPr>
          <w:p w14:paraId="6982F6D6" w14:textId="5542377E" w:rsidR="004322AA" w:rsidRPr="00C97FDD" w:rsidRDefault="0082361D" w:rsidP="00D35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контейнеров</w:t>
            </w:r>
          </w:p>
        </w:tc>
        <w:tc>
          <w:tcPr>
            <w:tcW w:w="516" w:type="pct"/>
            <w:vAlign w:val="center"/>
          </w:tcPr>
          <w:p w14:paraId="6044654E" w14:textId="77777777" w:rsidR="004322AA" w:rsidRPr="00C97FDD" w:rsidRDefault="004322AA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шт.</w:t>
            </w:r>
          </w:p>
        </w:tc>
        <w:tc>
          <w:tcPr>
            <w:tcW w:w="352" w:type="pct"/>
            <w:vAlign w:val="center"/>
          </w:tcPr>
          <w:p w14:paraId="3AEF51F4" w14:textId="77777777" w:rsidR="004322AA" w:rsidRPr="00C97FDD" w:rsidRDefault="004322AA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gridSpan w:val="2"/>
            <w:vAlign w:val="center"/>
          </w:tcPr>
          <w:p w14:paraId="0A27D7B5" w14:textId="092209E8" w:rsidR="004322AA" w:rsidRPr="00C97FDD" w:rsidRDefault="0082361D" w:rsidP="00D3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5" w:type="pct"/>
            <w:gridSpan w:val="2"/>
            <w:vAlign w:val="center"/>
          </w:tcPr>
          <w:p w14:paraId="358AFAF8" w14:textId="79E2CA51" w:rsidR="004322AA" w:rsidRPr="00C97FDD" w:rsidRDefault="0082361D" w:rsidP="00D3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06" w:type="pct"/>
            <w:vAlign w:val="center"/>
          </w:tcPr>
          <w:p w14:paraId="3B503D39" w14:textId="0C7878BE" w:rsidR="004322AA" w:rsidRPr="00C97FDD" w:rsidRDefault="0082361D" w:rsidP="00D3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17810" w:rsidRPr="00C97FDD" w14:paraId="71C99FC9" w14:textId="77777777" w:rsidTr="00417810">
        <w:tc>
          <w:tcPr>
            <w:tcW w:w="276" w:type="pct"/>
          </w:tcPr>
          <w:p w14:paraId="70F043B8" w14:textId="77777777" w:rsidR="004322AA" w:rsidRPr="00C97FDD" w:rsidRDefault="004322AA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1.2.3</w:t>
            </w:r>
          </w:p>
        </w:tc>
        <w:tc>
          <w:tcPr>
            <w:tcW w:w="2436" w:type="pct"/>
          </w:tcPr>
          <w:p w14:paraId="4C62D644" w14:textId="77777777" w:rsidR="004322AA" w:rsidRPr="00C97FDD" w:rsidRDefault="004322AA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Вывоз мусора бункерным способом</w:t>
            </w:r>
          </w:p>
        </w:tc>
        <w:tc>
          <w:tcPr>
            <w:tcW w:w="516" w:type="pct"/>
            <w:vAlign w:val="center"/>
          </w:tcPr>
          <w:p w14:paraId="06C2C241" w14:textId="59CFAE60" w:rsidR="004322AA" w:rsidRPr="00C97FDD" w:rsidRDefault="0082361D" w:rsidP="00D35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усл. ед.</w:t>
            </w:r>
          </w:p>
        </w:tc>
        <w:tc>
          <w:tcPr>
            <w:tcW w:w="352" w:type="pct"/>
            <w:vAlign w:val="center"/>
          </w:tcPr>
          <w:p w14:paraId="78A2D907" w14:textId="77777777" w:rsidR="004322AA" w:rsidRPr="00C97FDD" w:rsidRDefault="004322AA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gridSpan w:val="2"/>
            <w:vAlign w:val="center"/>
          </w:tcPr>
          <w:p w14:paraId="1A6CE233" w14:textId="2AFBAB50" w:rsidR="004322AA" w:rsidRPr="00C97FDD" w:rsidRDefault="0082361D" w:rsidP="00D3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5" w:type="pct"/>
            <w:gridSpan w:val="2"/>
            <w:vAlign w:val="center"/>
          </w:tcPr>
          <w:p w14:paraId="5E2E6D5B" w14:textId="45024E64" w:rsidR="004322AA" w:rsidRPr="00C97FDD" w:rsidRDefault="0082361D" w:rsidP="00D3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06" w:type="pct"/>
            <w:vAlign w:val="center"/>
          </w:tcPr>
          <w:p w14:paraId="2C7DD10D" w14:textId="04863264" w:rsidR="004322AA" w:rsidRPr="00C97FDD" w:rsidRDefault="0082361D" w:rsidP="00D3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35551" w:rsidRPr="00C97FDD" w14:paraId="6B405566" w14:textId="77777777" w:rsidTr="00417810">
        <w:tc>
          <w:tcPr>
            <w:tcW w:w="276" w:type="pct"/>
          </w:tcPr>
          <w:p w14:paraId="5F03C779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</w:t>
            </w:r>
          </w:p>
        </w:tc>
        <w:tc>
          <w:tcPr>
            <w:tcW w:w="4724" w:type="pct"/>
            <w:gridSpan w:val="8"/>
          </w:tcPr>
          <w:p w14:paraId="2F0844B3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i/>
                <w:sz w:val="28"/>
                <w:szCs w:val="28"/>
              </w:rPr>
              <w:t>Подпрограмма</w:t>
            </w:r>
            <w:r w:rsidRPr="00C97FDD">
              <w:rPr>
                <w:sz w:val="28"/>
                <w:szCs w:val="28"/>
              </w:rPr>
              <w:t xml:space="preserve"> № 3 «Благоустройство»</w:t>
            </w:r>
          </w:p>
        </w:tc>
      </w:tr>
      <w:tr w:rsidR="00D35551" w:rsidRPr="00C97FDD" w14:paraId="007D80CA" w14:textId="77777777" w:rsidTr="00417810">
        <w:tc>
          <w:tcPr>
            <w:tcW w:w="276" w:type="pct"/>
          </w:tcPr>
          <w:p w14:paraId="1E192A1C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4724" w:type="pct"/>
            <w:gridSpan w:val="8"/>
          </w:tcPr>
          <w:p w14:paraId="467137FB" w14:textId="7344952E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Цель: </w:t>
            </w:r>
            <w:r w:rsidRPr="00C97FDD">
              <w:rPr>
                <w:rFonts w:eastAsia="Arial"/>
                <w:sz w:val="28"/>
                <w:szCs w:val="28"/>
              </w:rPr>
              <w:t xml:space="preserve">Создание комфортных условий для проживания граждан на территории </w:t>
            </w:r>
            <w:r w:rsidR="0094627B">
              <w:rPr>
                <w:rFonts w:eastAsia="Arial"/>
                <w:sz w:val="28"/>
                <w:szCs w:val="28"/>
              </w:rPr>
              <w:t>Незамаевского</w:t>
            </w:r>
            <w:r w:rsidRPr="00C97FDD">
              <w:rPr>
                <w:rFonts w:eastAsia="Arial"/>
                <w:sz w:val="28"/>
                <w:szCs w:val="28"/>
              </w:rPr>
              <w:t xml:space="preserve"> сельского поселения.</w:t>
            </w:r>
          </w:p>
        </w:tc>
      </w:tr>
      <w:tr w:rsidR="00D35551" w:rsidRPr="00C97FDD" w14:paraId="2660E921" w14:textId="77777777" w:rsidTr="00417810">
        <w:tc>
          <w:tcPr>
            <w:tcW w:w="276" w:type="pct"/>
          </w:tcPr>
          <w:p w14:paraId="69C2685F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4724" w:type="pct"/>
            <w:gridSpan w:val="8"/>
          </w:tcPr>
          <w:p w14:paraId="622AFE0B" w14:textId="30BD2EF8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Задача: Повышение качества уровня жизни населения; устойчивое развитие территории </w:t>
            </w:r>
            <w:r w:rsidR="0094627B">
              <w:rPr>
                <w:sz w:val="28"/>
                <w:szCs w:val="28"/>
              </w:rPr>
              <w:t>Незамаевского</w:t>
            </w:r>
            <w:r w:rsidRPr="00C97FDD">
              <w:rPr>
                <w:sz w:val="28"/>
                <w:szCs w:val="28"/>
              </w:rPr>
              <w:t xml:space="preserve">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417810" w:rsidRPr="00C97FDD" w14:paraId="06A75382" w14:textId="77777777" w:rsidTr="00417810">
        <w:tc>
          <w:tcPr>
            <w:tcW w:w="276" w:type="pct"/>
          </w:tcPr>
          <w:p w14:paraId="6EDC5780" w14:textId="77777777" w:rsidR="004322AA" w:rsidRPr="00C97FDD" w:rsidRDefault="004322AA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1.3.1</w:t>
            </w:r>
          </w:p>
        </w:tc>
        <w:tc>
          <w:tcPr>
            <w:tcW w:w="2436" w:type="pct"/>
          </w:tcPr>
          <w:p w14:paraId="1615B267" w14:textId="77777777" w:rsidR="004322AA" w:rsidRPr="00C97FDD" w:rsidRDefault="004322AA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Дезинсекция вредителей растений и кровососущих насекомых на территории поселения</w:t>
            </w:r>
          </w:p>
        </w:tc>
        <w:tc>
          <w:tcPr>
            <w:tcW w:w="516" w:type="pct"/>
            <w:vAlign w:val="center"/>
          </w:tcPr>
          <w:p w14:paraId="5969D848" w14:textId="77777777" w:rsidR="004322AA" w:rsidRPr="00C97FDD" w:rsidRDefault="004322AA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га.</w:t>
            </w:r>
          </w:p>
        </w:tc>
        <w:tc>
          <w:tcPr>
            <w:tcW w:w="352" w:type="pct"/>
            <w:vAlign w:val="center"/>
          </w:tcPr>
          <w:p w14:paraId="4C9B2B35" w14:textId="77777777" w:rsidR="004322AA" w:rsidRPr="00C97FDD" w:rsidRDefault="004322AA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gridSpan w:val="2"/>
            <w:vAlign w:val="center"/>
          </w:tcPr>
          <w:p w14:paraId="77D55D0D" w14:textId="3EBC4AE3" w:rsidR="004322AA" w:rsidRPr="00C97FDD" w:rsidRDefault="00417810" w:rsidP="00D35551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435" w:type="pct"/>
            <w:gridSpan w:val="2"/>
            <w:vAlign w:val="center"/>
          </w:tcPr>
          <w:p w14:paraId="4F5FC2E5" w14:textId="2F3A3C36" w:rsidR="004322AA" w:rsidRPr="00C97FDD" w:rsidRDefault="00B801B2" w:rsidP="00D35551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06" w:type="pct"/>
            <w:vAlign w:val="center"/>
          </w:tcPr>
          <w:p w14:paraId="60ED3216" w14:textId="3F741A6B" w:rsidR="004322AA" w:rsidRPr="00C97FDD" w:rsidRDefault="00B801B2" w:rsidP="00D35551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17810" w:rsidRPr="00C97FDD" w14:paraId="3EB8A2B8" w14:textId="77777777" w:rsidTr="00417810">
        <w:tc>
          <w:tcPr>
            <w:tcW w:w="276" w:type="pct"/>
            <w:shd w:val="clear" w:color="auto" w:fill="auto"/>
          </w:tcPr>
          <w:p w14:paraId="734473DB" w14:textId="77777777" w:rsidR="004322AA" w:rsidRPr="00C97FDD" w:rsidRDefault="004322AA" w:rsidP="00D35551">
            <w:pPr>
              <w:spacing w:line="216" w:lineRule="auto"/>
              <w:ind w:hanging="108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  <w:lang w:val="en-US"/>
              </w:rPr>
              <w:t>1.</w:t>
            </w:r>
            <w:r w:rsidRPr="00C97FDD">
              <w:rPr>
                <w:sz w:val="28"/>
                <w:szCs w:val="28"/>
              </w:rPr>
              <w:t>3.</w:t>
            </w:r>
            <w:r w:rsidRPr="00C97FD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436" w:type="pct"/>
            <w:shd w:val="clear" w:color="auto" w:fill="auto"/>
          </w:tcPr>
          <w:p w14:paraId="241D8462" w14:textId="69B7C8BC" w:rsidR="004322AA" w:rsidRPr="00C97FDD" w:rsidRDefault="00417810" w:rsidP="00D3555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Приобретение,  </w:t>
            </w:r>
            <w:r w:rsidR="004322AA" w:rsidRPr="00C97FDD">
              <w:rPr>
                <w:sz w:val="28"/>
                <w:szCs w:val="28"/>
              </w:rPr>
              <w:t>обслуживание систем видеонаблюдения</w:t>
            </w:r>
          </w:p>
        </w:tc>
        <w:tc>
          <w:tcPr>
            <w:tcW w:w="516" w:type="pct"/>
            <w:vAlign w:val="center"/>
          </w:tcPr>
          <w:p w14:paraId="1B6C65C4" w14:textId="2C7721AA" w:rsidR="004322AA" w:rsidRPr="00C97FDD" w:rsidRDefault="00B801B2" w:rsidP="00D3555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322AA" w:rsidRPr="00C97FDD">
              <w:rPr>
                <w:sz w:val="28"/>
                <w:szCs w:val="28"/>
              </w:rPr>
              <w:t>сл. ед</w:t>
            </w:r>
          </w:p>
        </w:tc>
        <w:tc>
          <w:tcPr>
            <w:tcW w:w="352" w:type="pct"/>
            <w:vAlign w:val="center"/>
          </w:tcPr>
          <w:p w14:paraId="2888D297" w14:textId="77777777" w:rsidR="004322AA" w:rsidRPr="00C97FDD" w:rsidRDefault="004322AA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gridSpan w:val="2"/>
            <w:vAlign w:val="center"/>
          </w:tcPr>
          <w:p w14:paraId="2403C226" w14:textId="77777777" w:rsidR="004322AA" w:rsidRPr="00C97FDD" w:rsidRDefault="004322AA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435" w:type="pct"/>
            <w:gridSpan w:val="2"/>
            <w:vAlign w:val="center"/>
          </w:tcPr>
          <w:p w14:paraId="3F3BF6BC" w14:textId="629F5008" w:rsidR="004322AA" w:rsidRPr="00C97FDD" w:rsidRDefault="00B801B2" w:rsidP="00D35551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06" w:type="pct"/>
            <w:vAlign w:val="center"/>
          </w:tcPr>
          <w:p w14:paraId="496EE79F" w14:textId="2CA6A623" w:rsidR="004322AA" w:rsidRPr="00C97FDD" w:rsidRDefault="00B801B2" w:rsidP="00D35551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17810" w:rsidRPr="00C97FDD" w14:paraId="475CCCCD" w14:textId="77777777" w:rsidTr="00417810"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14:paraId="12E67CC6" w14:textId="5722AF3A" w:rsidR="004322AA" w:rsidRPr="00C97FDD" w:rsidRDefault="004322AA" w:rsidP="00417810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="00417810">
              <w:rPr>
                <w:sz w:val="28"/>
                <w:szCs w:val="28"/>
              </w:rPr>
              <w:t>4</w:t>
            </w:r>
          </w:p>
        </w:tc>
        <w:tc>
          <w:tcPr>
            <w:tcW w:w="2436" w:type="pct"/>
            <w:tcBorders>
              <w:bottom w:val="single" w:sz="4" w:space="0" w:color="auto"/>
            </w:tcBorders>
            <w:shd w:val="clear" w:color="auto" w:fill="auto"/>
          </w:tcPr>
          <w:p w14:paraId="2F4D7A3E" w14:textId="77777777" w:rsidR="004322AA" w:rsidRPr="00C97FDD" w:rsidRDefault="004322AA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Акарицидная обработка территории</w:t>
            </w: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14:paraId="4A576CD9" w14:textId="21DDCB10" w:rsidR="004322AA" w:rsidRPr="00C97FDD" w:rsidRDefault="00B801B2" w:rsidP="00D3555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322AA" w:rsidRPr="00C97FDD">
              <w:rPr>
                <w:sz w:val="28"/>
                <w:szCs w:val="28"/>
              </w:rPr>
              <w:t>сл. ед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14:paraId="16F78FE2" w14:textId="77777777" w:rsidR="004322AA" w:rsidRPr="00C97FDD" w:rsidRDefault="004322AA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gridSpan w:val="2"/>
            <w:tcBorders>
              <w:bottom w:val="single" w:sz="4" w:space="0" w:color="auto"/>
            </w:tcBorders>
            <w:vAlign w:val="center"/>
          </w:tcPr>
          <w:p w14:paraId="32579CC8" w14:textId="3FE476C8" w:rsidR="004322AA" w:rsidRPr="00C97FDD" w:rsidRDefault="00417810" w:rsidP="00D3555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5" w:type="pct"/>
            <w:gridSpan w:val="2"/>
          </w:tcPr>
          <w:p w14:paraId="662669AA" w14:textId="4767610D" w:rsidR="004322AA" w:rsidRPr="00C97FDD" w:rsidRDefault="00B801B2" w:rsidP="00D35551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06" w:type="pct"/>
            <w:vAlign w:val="center"/>
          </w:tcPr>
          <w:p w14:paraId="098ED3B7" w14:textId="0F4402F0" w:rsidR="004322AA" w:rsidRPr="00C97FDD" w:rsidRDefault="00B801B2" w:rsidP="00D35551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17810" w:rsidRPr="00C97FDD" w14:paraId="5C10D92C" w14:textId="77777777" w:rsidTr="00417810"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14:paraId="269091C6" w14:textId="3E17E0D9" w:rsidR="004322AA" w:rsidRPr="0055557D" w:rsidRDefault="004322AA" w:rsidP="00417810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55557D">
              <w:rPr>
                <w:sz w:val="28"/>
                <w:szCs w:val="28"/>
              </w:rPr>
              <w:t>1.3.</w:t>
            </w:r>
            <w:r w:rsidR="00417810">
              <w:rPr>
                <w:sz w:val="28"/>
                <w:szCs w:val="28"/>
              </w:rPr>
              <w:t>5</w:t>
            </w:r>
          </w:p>
        </w:tc>
        <w:tc>
          <w:tcPr>
            <w:tcW w:w="2436" w:type="pct"/>
            <w:tcBorders>
              <w:bottom w:val="single" w:sz="4" w:space="0" w:color="auto"/>
            </w:tcBorders>
            <w:shd w:val="clear" w:color="auto" w:fill="auto"/>
          </w:tcPr>
          <w:p w14:paraId="13351A6C" w14:textId="651CD1C5" w:rsidR="004322AA" w:rsidRPr="0055557D" w:rsidRDefault="004322AA" w:rsidP="00174CA7">
            <w:pPr>
              <w:spacing w:line="216" w:lineRule="auto"/>
              <w:rPr>
                <w:rStyle w:val="selectable-text"/>
                <w:sz w:val="28"/>
                <w:szCs w:val="28"/>
              </w:rPr>
            </w:pPr>
            <w:r w:rsidRPr="0055557D">
              <w:rPr>
                <w:rStyle w:val="selectable-text"/>
                <w:sz w:val="28"/>
                <w:szCs w:val="28"/>
              </w:rPr>
              <w:t>Приобретение специальной техники (на базе шасси трактора)</w:t>
            </w: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14:paraId="77434B44" w14:textId="4D160E0B" w:rsidR="004322AA" w:rsidRPr="0055557D" w:rsidRDefault="00B801B2" w:rsidP="00B801B2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322AA" w:rsidRPr="0055557D">
              <w:rPr>
                <w:sz w:val="28"/>
                <w:szCs w:val="28"/>
              </w:rPr>
              <w:t xml:space="preserve">сл. </w:t>
            </w:r>
            <w:r>
              <w:rPr>
                <w:sz w:val="28"/>
                <w:szCs w:val="28"/>
              </w:rPr>
              <w:t>е</w:t>
            </w:r>
            <w:r w:rsidR="004322AA" w:rsidRPr="0055557D">
              <w:rPr>
                <w:sz w:val="28"/>
                <w:szCs w:val="28"/>
              </w:rPr>
              <w:t>д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14:paraId="6BAB6C15" w14:textId="712D7402" w:rsidR="004322AA" w:rsidRPr="0055557D" w:rsidRDefault="004322AA" w:rsidP="00174CA7">
            <w:pPr>
              <w:pStyle w:val="af0"/>
              <w:rPr>
                <w:sz w:val="28"/>
                <w:szCs w:val="28"/>
              </w:rPr>
            </w:pPr>
            <w:r w:rsidRPr="0055557D">
              <w:rPr>
                <w:sz w:val="28"/>
                <w:szCs w:val="28"/>
              </w:rPr>
              <w:t>3</w:t>
            </w:r>
          </w:p>
        </w:tc>
        <w:tc>
          <w:tcPr>
            <w:tcW w:w="579" w:type="pct"/>
            <w:gridSpan w:val="2"/>
            <w:tcBorders>
              <w:bottom w:val="single" w:sz="4" w:space="0" w:color="auto"/>
            </w:tcBorders>
            <w:vAlign w:val="center"/>
          </w:tcPr>
          <w:p w14:paraId="2A5E4F8D" w14:textId="51FD6B2E" w:rsidR="004322AA" w:rsidRPr="0055557D" w:rsidRDefault="00B801B2" w:rsidP="00174CA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5" w:type="pct"/>
            <w:gridSpan w:val="2"/>
          </w:tcPr>
          <w:p w14:paraId="7F1E99AD" w14:textId="6467616A" w:rsidR="004322AA" w:rsidRPr="0055557D" w:rsidRDefault="00B801B2" w:rsidP="00174CA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06" w:type="pct"/>
            <w:vAlign w:val="center"/>
          </w:tcPr>
          <w:p w14:paraId="7FE3AA7F" w14:textId="3F3163C4" w:rsidR="004322AA" w:rsidRPr="00C97FDD" w:rsidRDefault="00B801B2" w:rsidP="00174CA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730C8" w:rsidRPr="00C97FDD" w14:paraId="1E53E5DF" w14:textId="77777777" w:rsidTr="00417810"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8E848F" w14:textId="77777777" w:rsidR="00F730C8" w:rsidRDefault="00F730C8" w:rsidP="00F730C8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  <w:p w14:paraId="02805545" w14:textId="77777777" w:rsidR="00F730C8" w:rsidRDefault="00F730C8" w:rsidP="00F730C8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  <w:p w14:paraId="1053DA29" w14:textId="77777777" w:rsidR="00F730C8" w:rsidRDefault="00F730C8" w:rsidP="00F730C8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  <w:p w14:paraId="33B17E4B" w14:textId="77777777" w:rsidR="00B3093C" w:rsidRDefault="00B3093C" w:rsidP="00B309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Незамаевского сельского</w:t>
            </w:r>
          </w:p>
          <w:p w14:paraId="3B46D5BE" w14:textId="2782B357" w:rsidR="00B3093C" w:rsidRPr="00C97FDD" w:rsidRDefault="00B3093C" w:rsidP="00B309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Павловского района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                                                             С.А. Левченко</w:t>
            </w:r>
          </w:p>
          <w:p w14:paraId="3E2B4DC9" w14:textId="284EFFCE" w:rsidR="00F730C8" w:rsidRPr="00C97FDD" w:rsidRDefault="00F730C8" w:rsidP="00B3093C">
            <w:pPr>
              <w:ind w:right="-2"/>
              <w:rPr>
                <w:sz w:val="28"/>
                <w:szCs w:val="28"/>
              </w:rPr>
            </w:pPr>
          </w:p>
        </w:tc>
      </w:tr>
    </w:tbl>
    <w:p w14:paraId="20833C62" w14:textId="77777777" w:rsidR="00174CA7" w:rsidRDefault="00174CA7">
      <w:r>
        <w:br w:type="page"/>
      </w:r>
    </w:p>
    <w:tbl>
      <w:tblPr>
        <w:tblW w:w="1559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39"/>
        <w:gridCol w:w="7655"/>
      </w:tblGrid>
      <w:tr w:rsidR="008D3439" w:rsidRPr="00C97FDD" w14:paraId="4E25AC44" w14:textId="77777777" w:rsidTr="008D3439">
        <w:tc>
          <w:tcPr>
            <w:tcW w:w="7939" w:type="dxa"/>
          </w:tcPr>
          <w:p w14:paraId="13A66B4A" w14:textId="7BE5232C" w:rsidR="008D3439" w:rsidRPr="00C97FDD" w:rsidRDefault="008D3439" w:rsidP="00B3093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</w:tcPr>
          <w:p w14:paraId="726EB019" w14:textId="69F9E7D2" w:rsidR="008D3439" w:rsidRPr="00C97FDD" w:rsidRDefault="008D3439" w:rsidP="00B3093C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ПРИЛОЖЕНИЕ  </w:t>
            </w:r>
            <w:r w:rsidR="00B3093C">
              <w:rPr>
                <w:sz w:val="28"/>
                <w:szCs w:val="28"/>
              </w:rPr>
              <w:t>№ 2</w:t>
            </w:r>
          </w:p>
          <w:p w14:paraId="26EAB09A" w14:textId="77777777" w:rsidR="00B3093C" w:rsidRDefault="00B3093C" w:rsidP="00B3093C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8D3439" w:rsidRPr="00C97F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паспорту </w:t>
            </w:r>
            <w:r w:rsidR="008D3439" w:rsidRPr="00C97FDD">
              <w:rPr>
                <w:sz w:val="28"/>
                <w:szCs w:val="28"/>
              </w:rPr>
              <w:t>муниципальной программ</w:t>
            </w:r>
            <w:r>
              <w:rPr>
                <w:sz w:val="28"/>
                <w:szCs w:val="28"/>
              </w:rPr>
              <w:t>ы</w:t>
            </w:r>
            <w:r w:rsidR="008D3439" w:rsidRPr="00C97FDD">
              <w:rPr>
                <w:sz w:val="28"/>
                <w:szCs w:val="28"/>
              </w:rPr>
              <w:t xml:space="preserve"> «Благоустройство территории </w:t>
            </w:r>
            <w:r w:rsidR="0094627B">
              <w:rPr>
                <w:sz w:val="28"/>
                <w:szCs w:val="28"/>
              </w:rPr>
              <w:t>Незамаевского</w:t>
            </w:r>
            <w:r w:rsidR="008D3439" w:rsidRPr="00C97FDD">
              <w:rPr>
                <w:sz w:val="28"/>
                <w:szCs w:val="28"/>
              </w:rPr>
              <w:t xml:space="preserve"> сельского поселения </w:t>
            </w:r>
          </w:p>
          <w:p w14:paraId="1B66B475" w14:textId="1485BF84" w:rsidR="008D3439" w:rsidRPr="00C97FDD" w:rsidRDefault="0094627B" w:rsidP="00B3093C">
            <w:pPr>
              <w:ind w:left="3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Павловского</w:t>
            </w:r>
            <w:r w:rsidR="008D3439" w:rsidRPr="00C97FDD">
              <w:rPr>
                <w:sz w:val="28"/>
                <w:szCs w:val="28"/>
              </w:rPr>
              <w:t xml:space="preserve"> района» </w:t>
            </w:r>
          </w:p>
        </w:tc>
      </w:tr>
    </w:tbl>
    <w:p w14:paraId="5C26D7DC" w14:textId="77777777" w:rsidR="00B3093C" w:rsidRDefault="00B3093C" w:rsidP="00B3093C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p w14:paraId="59340928" w14:textId="77777777" w:rsidR="00B3093C" w:rsidRDefault="00B3093C" w:rsidP="008D3439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p w14:paraId="3C50357F" w14:textId="77777777" w:rsidR="00B3093C" w:rsidRDefault="00B3093C" w:rsidP="008D3439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p w14:paraId="164E9CA6" w14:textId="77777777" w:rsidR="008D3439" w:rsidRPr="00B3093C" w:rsidRDefault="008D3439" w:rsidP="008D3439">
      <w:pPr>
        <w:jc w:val="center"/>
        <w:rPr>
          <w:color w:val="2D2D2D"/>
          <w:sz w:val="28"/>
          <w:szCs w:val="28"/>
          <w:shd w:val="clear" w:color="auto" w:fill="FFFFFF"/>
        </w:rPr>
      </w:pPr>
      <w:r w:rsidRPr="00B3093C">
        <w:rPr>
          <w:color w:val="2D2D2D"/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14:paraId="60DC4E04" w14:textId="12AEA63B" w:rsidR="008D3439" w:rsidRPr="00B3093C" w:rsidRDefault="008D3439" w:rsidP="008D3439">
      <w:pPr>
        <w:jc w:val="center"/>
        <w:rPr>
          <w:sz w:val="28"/>
          <w:szCs w:val="28"/>
        </w:rPr>
      </w:pPr>
      <w:r w:rsidRPr="00B3093C">
        <w:rPr>
          <w:sz w:val="28"/>
          <w:szCs w:val="28"/>
        </w:rPr>
        <w:t xml:space="preserve">«Благоустройство территории </w:t>
      </w:r>
      <w:r w:rsidR="0094627B" w:rsidRPr="00B3093C">
        <w:rPr>
          <w:sz w:val="28"/>
          <w:szCs w:val="28"/>
        </w:rPr>
        <w:t>Незамаевского</w:t>
      </w:r>
      <w:r w:rsidRPr="00B3093C">
        <w:rPr>
          <w:sz w:val="28"/>
          <w:szCs w:val="28"/>
        </w:rPr>
        <w:t xml:space="preserve"> сельского поселения»</w:t>
      </w: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268"/>
        <w:gridCol w:w="2835"/>
        <w:gridCol w:w="1559"/>
        <w:gridCol w:w="1276"/>
        <w:gridCol w:w="1559"/>
        <w:gridCol w:w="1559"/>
        <w:gridCol w:w="1701"/>
        <w:gridCol w:w="2410"/>
      </w:tblGrid>
      <w:tr w:rsidR="008D3439" w:rsidRPr="00C97FDD" w14:paraId="169A12E8" w14:textId="77777777" w:rsidTr="00B3093C">
        <w:trPr>
          <w:trHeight w:val="302"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7EA9D4C1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5453E021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0CA411C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5A3090F5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435F347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 xml:space="preserve">Объем финан-сирования*, </w:t>
            </w:r>
          </w:p>
          <w:p w14:paraId="74C2B053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6BF34F92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(тыс.руб.)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704071C6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3599BC2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 xml:space="preserve">Непосредственный </w:t>
            </w:r>
          </w:p>
          <w:p w14:paraId="4FB951CB" w14:textId="77777777" w:rsidR="008D3439" w:rsidRPr="00C97FDD" w:rsidRDefault="008D3439" w:rsidP="008D3439">
            <w:pPr>
              <w:spacing w:line="216" w:lineRule="auto"/>
              <w:ind w:left="-113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383BD61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  <w:p w14:paraId="4004E38B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72278E" w:rsidRPr="00C97FDD" w14:paraId="54A13BCD" w14:textId="77777777" w:rsidTr="00B3093C">
        <w:tc>
          <w:tcPr>
            <w:tcW w:w="455" w:type="dxa"/>
            <w:vMerge/>
            <w:shd w:val="clear" w:color="auto" w:fill="auto"/>
          </w:tcPr>
          <w:p w14:paraId="2FD405BB" w14:textId="77777777" w:rsidR="0072278E" w:rsidRPr="00C97FDD" w:rsidRDefault="0072278E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3EC9A4B" w14:textId="77777777" w:rsidR="0072278E" w:rsidRPr="00C97FDD" w:rsidRDefault="0072278E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6E81466" w14:textId="77777777" w:rsidR="0072278E" w:rsidRPr="00C97FDD" w:rsidRDefault="0072278E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0636F4A" w14:textId="77777777" w:rsidR="0072278E" w:rsidRPr="00C97FDD" w:rsidRDefault="0072278E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A33CC9" w14:textId="4A3E0088" w:rsidR="0072278E" w:rsidRPr="00C97FDD" w:rsidRDefault="0072278E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59" w:type="dxa"/>
            <w:vAlign w:val="center"/>
          </w:tcPr>
          <w:p w14:paraId="3D5FABFC" w14:textId="77777777" w:rsidR="0072278E" w:rsidRPr="00C97FDD" w:rsidRDefault="0072278E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559" w:type="dxa"/>
            <w:vAlign w:val="center"/>
          </w:tcPr>
          <w:p w14:paraId="1A55A888" w14:textId="77777777" w:rsidR="0072278E" w:rsidRPr="00C97FDD" w:rsidRDefault="0072278E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1701" w:type="dxa"/>
            <w:vMerge/>
            <w:shd w:val="clear" w:color="auto" w:fill="auto"/>
          </w:tcPr>
          <w:p w14:paraId="632F35E8" w14:textId="77777777" w:rsidR="0072278E" w:rsidRPr="00C97FDD" w:rsidRDefault="0072278E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533F095" w14:textId="77777777" w:rsidR="0072278E" w:rsidRPr="00C97FDD" w:rsidRDefault="0072278E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72278E" w:rsidRPr="00C97FDD" w14:paraId="25720841" w14:textId="77777777" w:rsidTr="00B3093C">
        <w:tc>
          <w:tcPr>
            <w:tcW w:w="455" w:type="dxa"/>
            <w:shd w:val="clear" w:color="auto" w:fill="auto"/>
            <w:vAlign w:val="center"/>
          </w:tcPr>
          <w:p w14:paraId="487FFFBD" w14:textId="77777777" w:rsidR="0072278E" w:rsidRPr="00C97FDD" w:rsidRDefault="0072278E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7182CE73" w14:textId="77777777" w:rsidR="0072278E" w:rsidRPr="00C97FDD" w:rsidRDefault="0072278E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36F4FC" w14:textId="77777777" w:rsidR="0072278E" w:rsidRPr="00C97FDD" w:rsidRDefault="0072278E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612DE7" w14:textId="77777777" w:rsidR="0072278E" w:rsidRPr="00C97FDD" w:rsidRDefault="0072278E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4065D1" w14:textId="06366967" w:rsidR="0072278E" w:rsidRPr="00C97FDD" w:rsidRDefault="0072278E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8EC996" w14:textId="0726718B" w:rsidR="0072278E" w:rsidRPr="00C97FDD" w:rsidRDefault="0072278E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2CD83DFC" w14:textId="40B20759" w:rsidR="0072278E" w:rsidRPr="00C97FDD" w:rsidRDefault="0072278E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CEB2C0" w14:textId="4D163CB9" w:rsidR="0072278E" w:rsidRPr="00C97FDD" w:rsidRDefault="0072278E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AC7785" w14:textId="3222EF42" w:rsidR="0072278E" w:rsidRPr="00C97FDD" w:rsidRDefault="0072278E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2278E" w:rsidRPr="00C97FDD" w14:paraId="1465E32D" w14:textId="77777777" w:rsidTr="00B3093C">
        <w:tc>
          <w:tcPr>
            <w:tcW w:w="455" w:type="dxa"/>
            <w:vMerge w:val="restart"/>
            <w:shd w:val="clear" w:color="auto" w:fill="auto"/>
          </w:tcPr>
          <w:p w14:paraId="22B35E69" w14:textId="77777777" w:rsidR="0072278E" w:rsidRPr="00C97FDD" w:rsidRDefault="0072278E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639AFD8" w14:textId="740C0EDE" w:rsidR="0072278E" w:rsidRPr="00C97FDD" w:rsidRDefault="0072278E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Основное мероприятие № </w:t>
            </w:r>
            <w:r>
              <w:rPr>
                <w:sz w:val="28"/>
                <w:szCs w:val="28"/>
              </w:rPr>
              <w:t>1</w:t>
            </w:r>
          </w:p>
          <w:p w14:paraId="7E1BD92B" w14:textId="77777777" w:rsidR="0072278E" w:rsidRPr="00C97FDD" w:rsidRDefault="0072278E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«Уличное освещение»</w:t>
            </w:r>
          </w:p>
        </w:tc>
        <w:tc>
          <w:tcPr>
            <w:tcW w:w="2835" w:type="dxa"/>
            <w:shd w:val="clear" w:color="auto" w:fill="auto"/>
          </w:tcPr>
          <w:p w14:paraId="0D672F73" w14:textId="77777777" w:rsidR="0072278E" w:rsidRPr="00C97FDD" w:rsidRDefault="0072278E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06C0" w14:textId="57813E6B" w:rsidR="0072278E" w:rsidRPr="00C97FDD" w:rsidRDefault="00B3093C" w:rsidP="00B3093C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DB0A" w14:textId="6E26AD58" w:rsidR="0072278E" w:rsidRPr="00C97FDD" w:rsidRDefault="00B3093C" w:rsidP="002758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C6E8" w14:textId="77777777" w:rsidR="0072278E" w:rsidRPr="00C97FDD" w:rsidRDefault="0072278E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7592" w14:textId="77777777" w:rsidR="0072278E" w:rsidRPr="00C97FDD" w:rsidRDefault="0072278E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6BE19DD" w14:textId="77777777" w:rsidR="0072278E" w:rsidRPr="00C97FDD" w:rsidRDefault="0072278E" w:rsidP="0027589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5F2F320" w14:textId="1B5B06BD" w:rsidR="0072278E" w:rsidRPr="00C97FDD" w:rsidRDefault="0072278E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Незамаевского</w:t>
            </w:r>
            <w:r w:rsidRPr="00C97FD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2278E" w:rsidRPr="00C97FDD" w14:paraId="3C32D7A9" w14:textId="77777777" w:rsidTr="00B3093C">
        <w:trPr>
          <w:trHeight w:val="259"/>
        </w:trPr>
        <w:tc>
          <w:tcPr>
            <w:tcW w:w="455" w:type="dxa"/>
            <w:vMerge/>
            <w:shd w:val="clear" w:color="auto" w:fill="auto"/>
          </w:tcPr>
          <w:p w14:paraId="23C8F2F1" w14:textId="77777777" w:rsidR="0072278E" w:rsidRPr="00C97FDD" w:rsidRDefault="0072278E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F1CC6DD" w14:textId="77777777" w:rsidR="0072278E" w:rsidRPr="00C97FDD" w:rsidRDefault="0072278E" w:rsidP="0027589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E05F8C8" w14:textId="77777777" w:rsidR="0072278E" w:rsidRPr="00C97FDD" w:rsidRDefault="0072278E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EB19" w14:textId="1CCC615F" w:rsidR="0072278E" w:rsidRPr="00C97FDD" w:rsidRDefault="00B3093C" w:rsidP="00B3093C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D89C7" w14:textId="5198EED2" w:rsidR="0072278E" w:rsidRPr="00C97FDD" w:rsidRDefault="00B3093C" w:rsidP="00B309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7435" w14:textId="77777777" w:rsidR="0072278E" w:rsidRPr="00C97FDD" w:rsidRDefault="0072278E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D1B9" w14:textId="77777777" w:rsidR="0072278E" w:rsidRPr="00C97FDD" w:rsidRDefault="0072278E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7FB7015" w14:textId="77777777" w:rsidR="0072278E" w:rsidRPr="00C97FDD" w:rsidRDefault="0072278E" w:rsidP="0027589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407D995" w14:textId="77777777" w:rsidR="0072278E" w:rsidRPr="00C97FDD" w:rsidRDefault="0072278E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72278E" w:rsidRPr="00C97FDD" w14:paraId="6FBD046C" w14:textId="77777777" w:rsidTr="00B3093C">
        <w:trPr>
          <w:trHeight w:val="349"/>
        </w:trPr>
        <w:tc>
          <w:tcPr>
            <w:tcW w:w="455" w:type="dxa"/>
            <w:vMerge/>
            <w:shd w:val="clear" w:color="auto" w:fill="auto"/>
          </w:tcPr>
          <w:p w14:paraId="05884085" w14:textId="77777777" w:rsidR="0072278E" w:rsidRPr="00C97FDD" w:rsidRDefault="0072278E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71FE4CA" w14:textId="77777777" w:rsidR="0072278E" w:rsidRPr="00C97FDD" w:rsidRDefault="0072278E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D98F53E" w14:textId="77777777" w:rsidR="0072278E" w:rsidRPr="00C97FDD" w:rsidRDefault="0072278E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3FE2" w14:textId="77777777" w:rsidR="0072278E" w:rsidRPr="00C97FDD" w:rsidRDefault="0072278E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CFF5" w14:textId="5B05866D" w:rsidR="0072278E" w:rsidRPr="00C97FDD" w:rsidRDefault="0072278E" w:rsidP="008D343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C557" w14:textId="77777777" w:rsidR="0072278E" w:rsidRPr="00C97FDD" w:rsidRDefault="0072278E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848F" w14:textId="77777777" w:rsidR="0072278E" w:rsidRPr="00C97FDD" w:rsidRDefault="0072278E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1B90F48" w14:textId="77777777" w:rsidR="0072278E" w:rsidRPr="00C97FDD" w:rsidRDefault="0072278E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38C12E0" w14:textId="77777777" w:rsidR="0072278E" w:rsidRPr="00C97FDD" w:rsidRDefault="0072278E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72278E" w:rsidRPr="00C97FDD" w14:paraId="3464C25C" w14:textId="77777777" w:rsidTr="00B3093C">
        <w:tc>
          <w:tcPr>
            <w:tcW w:w="455" w:type="dxa"/>
            <w:vMerge/>
            <w:shd w:val="clear" w:color="auto" w:fill="auto"/>
          </w:tcPr>
          <w:p w14:paraId="415F9666" w14:textId="77777777" w:rsidR="0072278E" w:rsidRPr="00C97FDD" w:rsidRDefault="0072278E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B19A7F1" w14:textId="77777777" w:rsidR="0072278E" w:rsidRPr="00C97FDD" w:rsidRDefault="0072278E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24C76B4" w14:textId="77777777" w:rsidR="0072278E" w:rsidRPr="00C97FDD" w:rsidRDefault="0072278E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D365" w14:textId="77777777" w:rsidR="0072278E" w:rsidRPr="00C97FDD" w:rsidRDefault="0072278E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EFF9" w14:textId="7E02D8B6" w:rsidR="0072278E" w:rsidRPr="00C97FDD" w:rsidRDefault="0072278E" w:rsidP="008D343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175F" w14:textId="77777777" w:rsidR="0072278E" w:rsidRPr="00C97FDD" w:rsidRDefault="0072278E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7159" w14:textId="77777777" w:rsidR="0072278E" w:rsidRPr="00C97FDD" w:rsidRDefault="0072278E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13A5B5E" w14:textId="77777777" w:rsidR="0072278E" w:rsidRPr="00C97FDD" w:rsidRDefault="0072278E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6CFFE8A" w14:textId="77777777" w:rsidR="0072278E" w:rsidRPr="00C97FDD" w:rsidRDefault="0072278E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72278E" w:rsidRPr="00C97FDD" w14:paraId="53A18947" w14:textId="77777777" w:rsidTr="00B3093C">
        <w:trPr>
          <w:trHeight w:val="169"/>
        </w:trPr>
        <w:tc>
          <w:tcPr>
            <w:tcW w:w="455" w:type="dxa"/>
            <w:vMerge/>
            <w:shd w:val="clear" w:color="auto" w:fill="auto"/>
          </w:tcPr>
          <w:p w14:paraId="18810F2D" w14:textId="77777777" w:rsidR="0072278E" w:rsidRPr="00C97FDD" w:rsidRDefault="0072278E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A2FFD54" w14:textId="77777777" w:rsidR="0072278E" w:rsidRPr="00C97FDD" w:rsidRDefault="0072278E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E163A0A" w14:textId="77777777" w:rsidR="0072278E" w:rsidRPr="00C97FDD" w:rsidRDefault="0072278E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3FCB" w14:textId="77777777" w:rsidR="0072278E" w:rsidRPr="00C97FDD" w:rsidRDefault="0072278E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36C1" w14:textId="4E40CB82" w:rsidR="0072278E" w:rsidRPr="00C97FDD" w:rsidRDefault="0072278E" w:rsidP="008D343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435B" w14:textId="77777777" w:rsidR="0072278E" w:rsidRPr="00C97FDD" w:rsidRDefault="0072278E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F192" w14:textId="77777777" w:rsidR="0072278E" w:rsidRPr="00C97FDD" w:rsidRDefault="0072278E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8403D17" w14:textId="77777777" w:rsidR="0072278E" w:rsidRPr="00C97FDD" w:rsidRDefault="0072278E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3746708" w14:textId="77777777" w:rsidR="0072278E" w:rsidRPr="00C97FDD" w:rsidRDefault="0072278E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72278E" w:rsidRPr="00C97FDD" w14:paraId="55CF805B" w14:textId="77777777" w:rsidTr="00B3093C">
        <w:tc>
          <w:tcPr>
            <w:tcW w:w="455" w:type="dxa"/>
            <w:vMerge w:val="restart"/>
            <w:shd w:val="clear" w:color="auto" w:fill="auto"/>
          </w:tcPr>
          <w:p w14:paraId="771C4DDE" w14:textId="77777777" w:rsidR="0072278E" w:rsidRPr="00C97FDD" w:rsidRDefault="0072278E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3E43F21" w14:textId="3DF9DC3C" w:rsidR="0072278E" w:rsidRPr="00C97FDD" w:rsidRDefault="0072278E" w:rsidP="0072278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Основное мероприятие №</w:t>
            </w:r>
            <w:r>
              <w:rPr>
                <w:sz w:val="28"/>
                <w:szCs w:val="28"/>
              </w:rPr>
              <w:t xml:space="preserve"> 2</w:t>
            </w:r>
            <w:r w:rsidRPr="00C97FDD">
              <w:rPr>
                <w:sz w:val="28"/>
                <w:szCs w:val="28"/>
              </w:rPr>
              <w:t xml:space="preserve"> «Содержание общественного кладбища ст. </w:t>
            </w:r>
            <w:r>
              <w:rPr>
                <w:sz w:val="28"/>
                <w:szCs w:val="28"/>
              </w:rPr>
              <w:t>Незамаевской</w:t>
            </w:r>
            <w:r w:rsidRPr="00C97FDD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14:paraId="365683AB" w14:textId="77777777" w:rsidR="0072278E" w:rsidRPr="00C97FDD" w:rsidRDefault="0072278E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172E" w14:textId="6F69C138" w:rsidR="0072278E" w:rsidRPr="00C97FDD" w:rsidRDefault="00B3093C" w:rsidP="008D3439">
            <w:pPr>
              <w:jc w:val="center"/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C13D" w14:textId="225D3E2B" w:rsidR="0072278E" w:rsidRPr="00C97FDD" w:rsidRDefault="00B3093C" w:rsidP="008D34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F52A" w14:textId="77777777" w:rsidR="0072278E" w:rsidRPr="00C97FDD" w:rsidRDefault="0072278E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01FB" w14:textId="77777777" w:rsidR="0072278E" w:rsidRPr="00C97FDD" w:rsidRDefault="0072278E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9BADD18" w14:textId="77777777" w:rsidR="0072278E" w:rsidRPr="00C97FDD" w:rsidRDefault="0072278E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0C08C34" w14:textId="3BD66571" w:rsidR="0072278E" w:rsidRPr="00C97FDD" w:rsidRDefault="0072278E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Незамаевского</w:t>
            </w:r>
            <w:r w:rsidRPr="00C97FD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2278E" w:rsidRPr="00C97FDD" w14:paraId="3952DD89" w14:textId="77777777" w:rsidTr="00B3093C">
        <w:trPr>
          <w:trHeight w:val="309"/>
        </w:trPr>
        <w:tc>
          <w:tcPr>
            <w:tcW w:w="455" w:type="dxa"/>
            <w:vMerge/>
            <w:shd w:val="clear" w:color="auto" w:fill="auto"/>
          </w:tcPr>
          <w:p w14:paraId="147BF841" w14:textId="77777777" w:rsidR="0072278E" w:rsidRPr="00C97FDD" w:rsidRDefault="0072278E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2EF9D3E" w14:textId="77777777" w:rsidR="0072278E" w:rsidRPr="00C97FDD" w:rsidRDefault="0072278E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D70463C" w14:textId="77777777" w:rsidR="0072278E" w:rsidRPr="00C97FDD" w:rsidRDefault="0072278E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6F99" w14:textId="2B364A54" w:rsidR="0072278E" w:rsidRPr="00C97FDD" w:rsidRDefault="00B3093C" w:rsidP="008D3439">
            <w:pPr>
              <w:jc w:val="center"/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CB39" w14:textId="14447C32" w:rsidR="0072278E" w:rsidRPr="00C97FDD" w:rsidRDefault="00B3093C" w:rsidP="008D34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2C9C" w14:textId="77777777" w:rsidR="0072278E" w:rsidRPr="00C97FDD" w:rsidRDefault="0072278E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53E3" w14:textId="77777777" w:rsidR="0072278E" w:rsidRPr="00C97FDD" w:rsidRDefault="0072278E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172DEA5" w14:textId="77777777" w:rsidR="0072278E" w:rsidRPr="00C97FDD" w:rsidRDefault="0072278E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ED415BD" w14:textId="77777777" w:rsidR="0072278E" w:rsidRPr="00C97FDD" w:rsidRDefault="0072278E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72278E" w:rsidRPr="00C97FDD" w14:paraId="6B0207E0" w14:textId="77777777" w:rsidTr="00B3093C">
        <w:trPr>
          <w:trHeight w:val="243"/>
        </w:trPr>
        <w:tc>
          <w:tcPr>
            <w:tcW w:w="455" w:type="dxa"/>
            <w:vMerge/>
            <w:shd w:val="clear" w:color="auto" w:fill="auto"/>
          </w:tcPr>
          <w:p w14:paraId="3B099D7F" w14:textId="77777777" w:rsidR="0072278E" w:rsidRPr="00C97FDD" w:rsidRDefault="0072278E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AEBEAF9" w14:textId="77777777" w:rsidR="0072278E" w:rsidRPr="00C97FDD" w:rsidRDefault="0072278E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7A24A7E" w14:textId="77777777" w:rsidR="0072278E" w:rsidRPr="00C97FDD" w:rsidRDefault="0072278E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9D50" w14:textId="77777777" w:rsidR="0072278E" w:rsidRPr="00C97FDD" w:rsidRDefault="0072278E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B6EF" w14:textId="5A7490C7" w:rsidR="0072278E" w:rsidRPr="00C97FDD" w:rsidRDefault="0072278E" w:rsidP="008D343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A945" w14:textId="77777777" w:rsidR="0072278E" w:rsidRPr="00C97FDD" w:rsidRDefault="0072278E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899E" w14:textId="77777777" w:rsidR="0072278E" w:rsidRPr="00C97FDD" w:rsidRDefault="0072278E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B0C4C2A" w14:textId="77777777" w:rsidR="0072278E" w:rsidRPr="00C97FDD" w:rsidRDefault="0072278E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1D2B1F6" w14:textId="77777777" w:rsidR="0072278E" w:rsidRPr="00C97FDD" w:rsidRDefault="0072278E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72278E" w:rsidRPr="00C97FDD" w14:paraId="2A73D0F3" w14:textId="77777777" w:rsidTr="00B3093C">
        <w:trPr>
          <w:trHeight w:val="234"/>
        </w:trPr>
        <w:tc>
          <w:tcPr>
            <w:tcW w:w="455" w:type="dxa"/>
            <w:vMerge/>
            <w:shd w:val="clear" w:color="auto" w:fill="auto"/>
          </w:tcPr>
          <w:p w14:paraId="47F51097" w14:textId="77777777" w:rsidR="0072278E" w:rsidRPr="00C97FDD" w:rsidRDefault="0072278E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F8A4035" w14:textId="77777777" w:rsidR="0072278E" w:rsidRPr="00C97FDD" w:rsidRDefault="0072278E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5CDF272" w14:textId="77777777" w:rsidR="0072278E" w:rsidRPr="00C97FDD" w:rsidRDefault="0072278E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B3F1" w14:textId="77777777" w:rsidR="0072278E" w:rsidRPr="00C97FDD" w:rsidRDefault="0072278E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3CE3" w14:textId="44E30EDD" w:rsidR="0072278E" w:rsidRPr="00C97FDD" w:rsidRDefault="0072278E" w:rsidP="008D343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DE00" w14:textId="77777777" w:rsidR="0072278E" w:rsidRPr="00C97FDD" w:rsidRDefault="0072278E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AAD8" w14:textId="77777777" w:rsidR="0072278E" w:rsidRPr="00C97FDD" w:rsidRDefault="0072278E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621229F" w14:textId="77777777" w:rsidR="0072278E" w:rsidRPr="00C97FDD" w:rsidRDefault="0072278E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039F4DE" w14:textId="77777777" w:rsidR="0072278E" w:rsidRPr="00C97FDD" w:rsidRDefault="0072278E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72278E" w:rsidRPr="00C97FDD" w14:paraId="6209D632" w14:textId="77777777" w:rsidTr="00B3093C">
        <w:trPr>
          <w:trHeight w:val="167"/>
        </w:trPr>
        <w:tc>
          <w:tcPr>
            <w:tcW w:w="455" w:type="dxa"/>
            <w:vMerge/>
            <w:shd w:val="clear" w:color="auto" w:fill="auto"/>
          </w:tcPr>
          <w:p w14:paraId="3823CE1F" w14:textId="77777777" w:rsidR="0072278E" w:rsidRPr="00C97FDD" w:rsidRDefault="0072278E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0A75EEA" w14:textId="77777777" w:rsidR="0072278E" w:rsidRPr="00C97FDD" w:rsidRDefault="0072278E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FF1272D" w14:textId="77777777" w:rsidR="0072278E" w:rsidRPr="00C97FDD" w:rsidRDefault="0072278E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BFF8" w14:textId="77777777" w:rsidR="0072278E" w:rsidRPr="00C97FDD" w:rsidRDefault="0072278E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12D1" w14:textId="55BE15B1" w:rsidR="0072278E" w:rsidRPr="00C97FDD" w:rsidRDefault="0072278E" w:rsidP="008D343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CC04" w14:textId="77777777" w:rsidR="0072278E" w:rsidRPr="00C97FDD" w:rsidRDefault="0072278E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AB77" w14:textId="77777777" w:rsidR="0072278E" w:rsidRPr="00C97FDD" w:rsidRDefault="0072278E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AA8D15F" w14:textId="77777777" w:rsidR="0072278E" w:rsidRPr="00C97FDD" w:rsidRDefault="0072278E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974D486" w14:textId="77777777" w:rsidR="0072278E" w:rsidRPr="00C97FDD" w:rsidRDefault="0072278E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72278E" w:rsidRPr="00C97FDD" w14:paraId="3D2DC9FD" w14:textId="77777777" w:rsidTr="00B3093C">
        <w:tc>
          <w:tcPr>
            <w:tcW w:w="455" w:type="dxa"/>
            <w:vMerge w:val="restart"/>
            <w:shd w:val="clear" w:color="auto" w:fill="auto"/>
          </w:tcPr>
          <w:p w14:paraId="2E6B1AE0" w14:textId="77777777" w:rsidR="0072278E" w:rsidRPr="00C97FDD" w:rsidRDefault="0072278E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DF2CDA1" w14:textId="72F468C4" w:rsidR="0072278E" w:rsidRPr="00C97FDD" w:rsidRDefault="0072278E" w:rsidP="0072278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Основное мероприятие №</w:t>
            </w:r>
            <w:r>
              <w:rPr>
                <w:sz w:val="28"/>
                <w:szCs w:val="28"/>
              </w:rPr>
              <w:t>3</w:t>
            </w:r>
            <w:r w:rsidRPr="00C97FDD">
              <w:rPr>
                <w:sz w:val="28"/>
                <w:szCs w:val="28"/>
              </w:rPr>
              <w:t xml:space="preserve"> </w:t>
            </w:r>
            <w:r w:rsidRPr="00C97FDD">
              <w:rPr>
                <w:sz w:val="28"/>
                <w:szCs w:val="28"/>
              </w:rPr>
              <w:lastRenderedPageBreak/>
              <w:t>«Благоустройство»</w:t>
            </w:r>
          </w:p>
        </w:tc>
        <w:tc>
          <w:tcPr>
            <w:tcW w:w="2835" w:type="dxa"/>
            <w:shd w:val="clear" w:color="auto" w:fill="auto"/>
          </w:tcPr>
          <w:p w14:paraId="46C7738D" w14:textId="77777777" w:rsidR="0072278E" w:rsidRPr="00C97FDD" w:rsidRDefault="0072278E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CECC" w14:textId="71966619" w:rsidR="0072278E" w:rsidRPr="00CB7CE7" w:rsidRDefault="00B3093C" w:rsidP="00CE1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C862" w14:textId="448B3A67" w:rsidR="0072278E" w:rsidRPr="00C97FDD" w:rsidRDefault="00B3093C" w:rsidP="009E22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327D" w14:textId="77777777" w:rsidR="0072278E" w:rsidRPr="00C97FDD" w:rsidRDefault="0072278E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CBE9" w14:textId="77777777" w:rsidR="0072278E" w:rsidRPr="00C97FDD" w:rsidRDefault="0072278E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4129611" w14:textId="77777777" w:rsidR="0072278E" w:rsidRPr="00C97FDD" w:rsidRDefault="0072278E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813DDB8" w14:textId="7F8E51E2" w:rsidR="0072278E" w:rsidRPr="00C97FDD" w:rsidRDefault="0072278E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Незамаевского</w:t>
            </w:r>
            <w:r w:rsidRPr="00C97FDD">
              <w:rPr>
                <w:sz w:val="28"/>
                <w:szCs w:val="28"/>
              </w:rPr>
              <w:t xml:space="preserve"> </w:t>
            </w:r>
            <w:r w:rsidRPr="00C97FDD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72278E" w:rsidRPr="00C97FDD" w14:paraId="764A3F28" w14:textId="77777777" w:rsidTr="00B3093C">
        <w:tc>
          <w:tcPr>
            <w:tcW w:w="455" w:type="dxa"/>
            <w:vMerge/>
            <w:shd w:val="clear" w:color="auto" w:fill="auto"/>
          </w:tcPr>
          <w:p w14:paraId="20AAC933" w14:textId="77777777" w:rsidR="0072278E" w:rsidRPr="00C97FDD" w:rsidRDefault="0072278E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2F57EA5" w14:textId="77777777" w:rsidR="0072278E" w:rsidRPr="00C97FDD" w:rsidRDefault="0072278E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F0866F8" w14:textId="77777777" w:rsidR="0072278E" w:rsidRPr="00C97FDD" w:rsidRDefault="0072278E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0890" w14:textId="3F8F13D2" w:rsidR="0072278E" w:rsidRPr="00170CD4" w:rsidRDefault="00B3093C" w:rsidP="00736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C03CB" w14:textId="2C4C6320" w:rsidR="0072278E" w:rsidRPr="00C97FDD" w:rsidRDefault="00B3093C" w:rsidP="009E2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5C97" w14:textId="77777777" w:rsidR="0072278E" w:rsidRPr="00C97FDD" w:rsidRDefault="0072278E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B82A" w14:textId="77777777" w:rsidR="0072278E" w:rsidRPr="00C97FDD" w:rsidRDefault="0072278E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6BBFCA5" w14:textId="77777777" w:rsidR="0072278E" w:rsidRPr="00C97FDD" w:rsidRDefault="0072278E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4D83A89" w14:textId="77777777" w:rsidR="0072278E" w:rsidRPr="00C97FDD" w:rsidRDefault="0072278E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72278E" w:rsidRPr="00C97FDD" w14:paraId="1C942170" w14:textId="77777777" w:rsidTr="00B3093C">
        <w:tc>
          <w:tcPr>
            <w:tcW w:w="455" w:type="dxa"/>
            <w:vMerge/>
            <w:shd w:val="clear" w:color="auto" w:fill="auto"/>
          </w:tcPr>
          <w:p w14:paraId="1965D3E0" w14:textId="77777777" w:rsidR="0072278E" w:rsidRPr="00C97FDD" w:rsidRDefault="0072278E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27DF30B" w14:textId="77777777" w:rsidR="0072278E" w:rsidRPr="00C97FDD" w:rsidRDefault="0072278E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4E1CF73" w14:textId="77777777" w:rsidR="0072278E" w:rsidRPr="00C97FDD" w:rsidRDefault="0072278E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14:paraId="45E062B1" w14:textId="42EE2195" w:rsidR="0072278E" w:rsidRPr="00170CD4" w:rsidRDefault="00B3093C" w:rsidP="00845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11D40" w14:textId="6F6826DA" w:rsidR="0072278E" w:rsidRPr="00C97FDD" w:rsidRDefault="0072278E" w:rsidP="0084536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EE1A" w14:textId="77777777" w:rsidR="0072278E" w:rsidRPr="00C97FDD" w:rsidRDefault="0072278E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2AB9" w14:textId="77777777" w:rsidR="0072278E" w:rsidRPr="00C97FDD" w:rsidRDefault="0072278E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C05B56E" w14:textId="77777777" w:rsidR="0072278E" w:rsidRPr="00C97FDD" w:rsidRDefault="0072278E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20DF59B" w14:textId="77777777" w:rsidR="0072278E" w:rsidRPr="00C97FDD" w:rsidRDefault="0072278E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72278E" w:rsidRPr="00C97FDD" w14:paraId="38927349" w14:textId="77777777" w:rsidTr="00B3093C">
        <w:tc>
          <w:tcPr>
            <w:tcW w:w="455" w:type="dxa"/>
            <w:vMerge/>
            <w:shd w:val="clear" w:color="auto" w:fill="auto"/>
          </w:tcPr>
          <w:p w14:paraId="79D38F57" w14:textId="77777777" w:rsidR="0072278E" w:rsidRPr="00C97FDD" w:rsidRDefault="0072278E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42EEBA6" w14:textId="77777777" w:rsidR="0072278E" w:rsidRPr="00C97FDD" w:rsidRDefault="0072278E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71320A3" w14:textId="77777777" w:rsidR="0072278E" w:rsidRPr="00C97FDD" w:rsidRDefault="0072278E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E52F" w14:textId="77777777" w:rsidR="0072278E" w:rsidRPr="00170CD4" w:rsidRDefault="0072278E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BFDD9CE" w14:textId="09A76ED6" w:rsidR="0072278E" w:rsidRPr="00C97FDD" w:rsidRDefault="0072278E" w:rsidP="0084536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8AE7" w14:textId="77777777" w:rsidR="0072278E" w:rsidRPr="00C97FDD" w:rsidRDefault="0072278E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9C4E" w14:textId="77777777" w:rsidR="0072278E" w:rsidRPr="00C97FDD" w:rsidRDefault="0072278E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4E334C1" w14:textId="77777777" w:rsidR="0072278E" w:rsidRPr="00C97FDD" w:rsidRDefault="0072278E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B6B907B" w14:textId="77777777" w:rsidR="0072278E" w:rsidRPr="00C97FDD" w:rsidRDefault="0072278E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72278E" w:rsidRPr="00C97FDD" w14:paraId="484D1755" w14:textId="77777777" w:rsidTr="00B3093C">
        <w:tc>
          <w:tcPr>
            <w:tcW w:w="455" w:type="dxa"/>
            <w:vMerge/>
            <w:shd w:val="clear" w:color="auto" w:fill="auto"/>
          </w:tcPr>
          <w:p w14:paraId="655D7EA0" w14:textId="77777777" w:rsidR="0072278E" w:rsidRPr="00C97FDD" w:rsidRDefault="0072278E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ECFA86D" w14:textId="77777777" w:rsidR="0072278E" w:rsidRPr="00C97FDD" w:rsidRDefault="0072278E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F7D3172" w14:textId="77777777" w:rsidR="0072278E" w:rsidRPr="00C97FDD" w:rsidRDefault="0072278E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9FB4" w14:textId="77777777" w:rsidR="0072278E" w:rsidRPr="00170CD4" w:rsidRDefault="0072278E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539E" w14:textId="7753C21C" w:rsidR="0072278E" w:rsidRPr="00C97FDD" w:rsidRDefault="0072278E" w:rsidP="0084536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9F2E" w14:textId="77777777" w:rsidR="0072278E" w:rsidRPr="00C97FDD" w:rsidRDefault="0072278E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65D5" w14:textId="77777777" w:rsidR="0072278E" w:rsidRPr="00C97FDD" w:rsidRDefault="0072278E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66B3FBE" w14:textId="77777777" w:rsidR="0072278E" w:rsidRPr="00C97FDD" w:rsidRDefault="0072278E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B79520B" w14:textId="77777777" w:rsidR="0072278E" w:rsidRPr="00C97FDD" w:rsidRDefault="0072278E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72278E" w:rsidRPr="00C97FDD" w14:paraId="02372AFF" w14:textId="77777777" w:rsidTr="00B3093C">
        <w:tc>
          <w:tcPr>
            <w:tcW w:w="455" w:type="dxa"/>
            <w:vMerge w:val="restart"/>
            <w:shd w:val="clear" w:color="auto" w:fill="auto"/>
          </w:tcPr>
          <w:p w14:paraId="5084FF94" w14:textId="77777777" w:rsidR="0072278E" w:rsidRPr="00C97FDD" w:rsidRDefault="0072278E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94DB998" w14:textId="77777777" w:rsidR="0072278E" w:rsidRPr="00C97FDD" w:rsidRDefault="0072278E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Итого</w:t>
            </w:r>
          </w:p>
        </w:tc>
        <w:tc>
          <w:tcPr>
            <w:tcW w:w="2835" w:type="dxa"/>
            <w:shd w:val="clear" w:color="auto" w:fill="auto"/>
          </w:tcPr>
          <w:p w14:paraId="55D5B41D" w14:textId="77777777" w:rsidR="0072278E" w:rsidRPr="00C97FDD" w:rsidRDefault="0072278E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A9B6" w14:textId="18475C37" w:rsidR="0072278E" w:rsidRPr="00170CD4" w:rsidRDefault="00B3093C" w:rsidP="0073673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1950,0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16CB" w14:textId="04A9792F" w:rsidR="0072278E" w:rsidRPr="00C97FDD" w:rsidRDefault="00B3093C" w:rsidP="00845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3893" w14:textId="77777777" w:rsidR="0072278E" w:rsidRPr="00C97FDD" w:rsidRDefault="0072278E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162C" w14:textId="77777777" w:rsidR="0072278E" w:rsidRPr="00C97FDD" w:rsidRDefault="0072278E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D1BB32D" w14:textId="2A806354" w:rsidR="0072278E" w:rsidRDefault="0072278E" w:rsidP="00B86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</w:t>
            </w:r>
          </w:p>
          <w:p w14:paraId="71D08DB8" w14:textId="77777777" w:rsidR="0072278E" w:rsidRPr="00C97FDD" w:rsidRDefault="0072278E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8D9AFB9" w14:textId="1966CC99" w:rsidR="0072278E" w:rsidRPr="00C97FDD" w:rsidRDefault="0072278E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Незамаевского</w:t>
            </w:r>
            <w:r w:rsidRPr="00C97FD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2278E" w:rsidRPr="00C97FDD" w14:paraId="1CBA7902" w14:textId="77777777" w:rsidTr="00B3093C">
        <w:tc>
          <w:tcPr>
            <w:tcW w:w="455" w:type="dxa"/>
            <w:vMerge/>
            <w:shd w:val="clear" w:color="auto" w:fill="auto"/>
          </w:tcPr>
          <w:p w14:paraId="19792380" w14:textId="77777777" w:rsidR="0072278E" w:rsidRPr="00C97FDD" w:rsidRDefault="0072278E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7539515" w14:textId="77777777" w:rsidR="0072278E" w:rsidRPr="00C97FDD" w:rsidRDefault="0072278E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C8B1E38" w14:textId="77777777" w:rsidR="0072278E" w:rsidRPr="00C97FDD" w:rsidRDefault="0072278E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3125" w14:textId="6DDE5A48" w:rsidR="0072278E" w:rsidRPr="00170CD4" w:rsidRDefault="00B3093C" w:rsidP="0073673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1950,0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DB99" w14:textId="063A61FD" w:rsidR="0072278E" w:rsidRPr="00C97FDD" w:rsidRDefault="00B3093C" w:rsidP="00845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4CE8" w14:textId="77777777" w:rsidR="0072278E" w:rsidRPr="00C97FDD" w:rsidRDefault="0072278E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2F55" w14:textId="77777777" w:rsidR="0072278E" w:rsidRPr="00C97FDD" w:rsidRDefault="0072278E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8889B8E" w14:textId="77777777" w:rsidR="0072278E" w:rsidRPr="00C97FDD" w:rsidRDefault="0072278E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BC481F5" w14:textId="77777777" w:rsidR="0072278E" w:rsidRPr="00C97FDD" w:rsidRDefault="0072278E" w:rsidP="00845365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72278E" w:rsidRPr="00C97FDD" w14:paraId="4BF5B46C" w14:textId="77777777" w:rsidTr="00B3093C">
        <w:tc>
          <w:tcPr>
            <w:tcW w:w="455" w:type="dxa"/>
            <w:vMerge/>
            <w:shd w:val="clear" w:color="auto" w:fill="auto"/>
          </w:tcPr>
          <w:p w14:paraId="38C115DF" w14:textId="77777777" w:rsidR="0072278E" w:rsidRPr="00C97FDD" w:rsidRDefault="0072278E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270E52D" w14:textId="77777777" w:rsidR="0072278E" w:rsidRPr="00C97FDD" w:rsidRDefault="0072278E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014CF09" w14:textId="77777777" w:rsidR="0072278E" w:rsidRPr="00C97FDD" w:rsidRDefault="0072278E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3E05" w14:textId="5B656377" w:rsidR="0072278E" w:rsidRPr="00170CD4" w:rsidRDefault="00B3093C" w:rsidP="00845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7DAB" w14:textId="33AE3617" w:rsidR="0072278E" w:rsidRPr="00C97FDD" w:rsidRDefault="0072278E" w:rsidP="0084536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F026" w14:textId="77777777" w:rsidR="0072278E" w:rsidRPr="00C97FDD" w:rsidRDefault="0072278E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B259" w14:textId="77777777" w:rsidR="0072278E" w:rsidRPr="00C97FDD" w:rsidRDefault="0072278E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AF50AA6" w14:textId="77777777" w:rsidR="0072278E" w:rsidRPr="00C97FDD" w:rsidRDefault="0072278E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5A66822" w14:textId="77777777" w:rsidR="0072278E" w:rsidRPr="00C97FDD" w:rsidRDefault="0072278E" w:rsidP="00845365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72278E" w:rsidRPr="00C97FDD" w14:paraId="0266B0B2" w14:textId="77777777" w:rsidTr="00B3093C">
        <w:tc>
          <w:tcPr>
            <w:tcW w:w="455" w:type="dxa"/>
            <w:vMerge/>
            <w:shd w:val="clear" w:color="auto" w:fill="auto"/>
          </w:tcPr>
          <w:p w14:paraId="2C17656F" w14:textId="77777777" w:rsidR="0072278E" w:rsidRPr="00C97FDD" w:rsidRDefault="0072278E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89B10C5" w14:textId="77777777" w:rsidR="0072278E" w:rsidRPr="00C97FDD" w:rsidRDefault="0072278E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FDF06F3" w14:textId="77777777" w:rsidR="0072278E" w:rsidRPr="00C97FDD" w:rsidRDefault="0072278E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4049" w14:textId="77777777" w:rsidR="0072278E" w:rsidRPr="00170CD4" w:rsidRDefault="0072278E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6F38" w14:textId="3D5DE925" w:rsidR="0072278E" w:rsidRPr="00C97FDD" w:rsidRDefault="0072278E" w:rsidP="0084536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80B3" w14:textId="77777777" w:rsidR="0072278E" w:rsidRPr="00C97FDD" w:rsidRDefault="0072278E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3495" w14:textId="77777777" w:rsidR="0072278E" w:rsidRPr="00C97FDD" w:rsidRDefault="0072278E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6982501" w14:textId="77777777" w:rsidR="0072278E" w:rsidRPr="00C97FDD" w:rsidRDefault="0072278E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5D047FD" w14:textId="77777777" w:rsidR="0072278E" w:rsidRPr="00C97FDD" w:rsidRDefault="0072278E" w:rsidP="00845365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72278E" w:rsidRPr="00C97FDD" w14:paraId="58D626D9" w14:textId="77777777" w:rsidTr="00B3093C">
        <w:tc>
          <w:tcPr>
            <w:tcW w:w="455" w:type="dxa"/>
            <w:vMerge/>
            <w:shd w:val="clear" w:color="auto" w:fill="auto"/>
          </w:tcPr>
          <w:p w14:paraId="389552D7" w14:textId="77777777" w:rsidR="0072278E" w:rsidRPr="00C97FDD" w:rsidRDefault="0072278E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397C219" w14:textId="77777777" w:rsidR="0072278E" w:rsidRPr="00C97FDD" w:rsidRDefault="0072278E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FFE0834" w14:textId="77777777" w:rsidR="0072278E" w:rsidRPr="00C97FDD" w:rsidRDefault="0072278E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ABE6" w14:textId="77777777" w:rsidR="0072278E" w:rsidRPr="00C97FDD" w:rsidRDefault="0072278E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D17F" w14:textId="56C613A5" w:rsidR="0072278E" w:rsidRPr="00C97FDD" w:rsidRDefault="0072278E" w:rsidP="0084536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BA12" w14:textId="77777777" w:rsidR="0072278E" w:rsidRPr="00C97FDD" w:rsidRDefault="0072278E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2293" w14:textId="77777777" w:rsidR="0072278E" w:rsidRPr="00C97FDD" w:rsidRDefault="0072278E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E4339AB" w14:textId="77777777" w:rsidR="0072278E" w:rsidRPr="00C97FDD" w:rsidRDefault="0072278E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4082DE9" w14:textId="77777777" w:rsidR="0072278E" w:rsidRPr="00C97FDD" w:rsidRDefault="0072278E" w:rsidP="00845365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14:paraId="2A9D3F8E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6D9BF390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12DBD85F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32664DE3" w14:textId="77777777" w:rsidR="00B3093C" w:rsidRDefault="00B3093C" w:rsidP="00B3093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Незамаевского сельского</w:t>
      </w:r>
    </w:p>
    <w:p w14:paraId="19C6C27A" w14:textId="77777777" w:rsidR="00B3093C" w:rsidRPr="00C97FDD" w:rsidRDefault="00B3093C" w:rsidP="00B3093C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С.А. Левченко</w:t>
      </w:r>
    </w:p>
    <w:p w14:paraId="378FABED" w14:textId="77777777" w:rsidR="00B86B66" w:rsidRPr="00C97FDD" w:rsidRDefault="00B86B66" w:rsidP="008D3439">
      <w:pPr>
        <w:pStyle w:val="a9"/>
        <w:ind w:left="0"/>
        <w:rPr>
          <w:sz w:val="28"/>
          <w:szCs w:val="28"/>
        </w:rPr>
        <w:sectPr w:rsidR="00B86B66" w:rsidRPr="00C97FDD" w:rsidSect="009165F8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8D3439" w:rsidRPr="00C97FDD" w14:paraId="591C364D" w14:textId="77777777" w:rsidTr="008D3439">
        <w:tc>
          <w:tcPr>
            <w:tcW w:w="4926" w:type="dxa"/>
          </w:tcPr>
          <w:p w14:paraId="25ACFBA8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783F345E" w14:textId="37AF47D5" w:rsidR="008D3439" w:rsidRPr="00C97FDD" w:rsidRDefault="008D3439" w:rsidP="00B3093C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ПРИЛОЖЕНИЕ </w:t>
            </w:r>
            <w:r w:rsidR="00B3093C">
              <w:rPr>
                <w:sz w:val="28"/>
                <w:szCs w:val="28"/>
              </w:rPr>
              <w:t>№</w:t>
            </w:r>
            <w:r w:rsidRPr="00C97FDD">
              <w:rPr>
                <w:sz w:val="28"/>
                <w:szCs w:val="28"/>
              </w:rPr>
              <w:t xml:space="preserve"> </w:t>
            </w:r>
            <w:r w:rsidR="00B3093C">
              <w:rPr>
                <w:sz w:val="28"/>
                <w:szCs w:val="28"/>
              </w:rPr>
              <w:t>1</w:t>
            </w:r>
          </w:p>
          <w:p w14:paraId="2BC90046" w14:textId="7C4BF78C" w:rsidR="008D3439" w:rsidRPr="00C97FDD" w:rsidRDefault="008D3439" w:rsidP="00B3093C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муниципальной программ</w:t>
            </w:r>
            <w:r w:rsidR="00B3093C">
              <w:rPr>
                <w:sz w:val="28"/>
                <w:szCs w:val="28"/>
              </w:rPr>
              <w:t>е</w:t>
            </w:r>
            <w:r w:rsidRPr="00C97FDD">
              <w:rPr>
                <w:sz w:val="28"/>
                <w:szCs w:val="28"/>
              </w:rPr>
              <w:t xml:space="preserve"> «Благоустройство территории </w:t>
            </w:r>
            <w:r w:rsidR="0094627B">
              <w:rPr>
                <w:sz w:val="28"/>
                <w:szCs w:val="28"/>
              </w:rPr>
              <w:t>Незамаевского</w:t>
            </w:r>
            <w:r w:rsidRPr="00C97FDD">
              <w:rPr>
                <w:sz w:val="28"/>
                <w:szCs w:val="28"/>
              </w:rPr>
              <w:t xml:space="preserve"> сельского поселения </w:t>
            </w:r>
            <w:r w:rsidR="0094627B">
              <w:rPr>
                <w:sz w:val="28"/>
                <w:szCs w:val="28"/>
              </w:rPr>
              <w:t>Павловского</w:t>
            </w:r>
            <w:r w:rsidRPr="00C97FDD">
              <w:rPr>
                <w:sz w:val="28"/>
                <w:szCs w:val="28"/>
              </w:rPr>
              <w:t xml:space="preserve"> района» _____________№____</w:t>
            </w:r>
          </w:p>
        </w:tc>
      </w:tr>
    </w:tbl>
    <w:p w14:paraId="2A5BFCA5" w14:textId="77777777" w:rsidR="008D3439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0964B398" w14:textId="77777777" w:rsidR="00B3093C" w:rsidRDefault="00B3093C" w:rsidP="008D3439">
      <w:pPr>
        <w:ind w:right="-284"/>
        <w:jc w:val="center"/>
        <w:rPr>
          <w:b/>
          <w:sz w:val="28"/>
          <w:szCs w:val="28"/>
        </w:rPr>
      </w:pPr>
    </w:p>
    <w:p w14:paraId="774A79E6" w14:textId="77777777" w:rsidR="00B3093C" w:rsidRPr="00C97FDD" w:rsidRDefault="00B3093C" w:rsidP="008D3439">
      <w:pPr>
        <w:ind w:right="-284"/>
        <w:jc w:val="center"/>
        <w:rPr>
          <w:b/>
          <w:sz w:val="28"/>
          <w:szCs w:val="28"/>
        </w:rPr>
      </w:pPr>
    </w:p>
    <w:p w14:paraId="25F80329" w14:textId="77777777" w:rsidR="008D3439" w:rsidRPr="00B3093C" w:rsidRDefault="008D3439" w:rsidP="008D3439">
      <w:pPr>
        <w:ind w:right="-284"/>
        <w:jc w:val="center"/>
        <w:rPr>
          <w:sz w:val="28"/>
          <w:szCs w:val="28"/>
        </w:rPr>
      </w:pPr>
      <w:r w:rsidRPr="00B3093C">
        <w:rPr>
          <w:sz w:val="28"/>
          <w:szCs w:val="28"/>
        </w:rPr>
        <w:t>ПАСПОРТ</w:t>
      </w:r>
    </w:p>
    <w:p w14:paraId="369DFEBB" w14:textId="77777777" w:rsidR="008D3439" w:rsidRPr="00B3093C" w:rsidRDefault="008D3439" w:rsidP="008D3439">
      <w:pPr>
        <w:ind w:right="-284"/>
        <w:jc w:val="center"/>
        <w:rPr>
          <w:sz w:val="28"/>
          <w:szCs w:val="28"/>
        </w:rPr>
      </w:pPr>
      <w:r w:rsidRPr="00B3093C">
        <w:rPr>
          <w:sz w:val="28"/>
          <w:szCs w:val="28"/>
        </w:rPr>
        <w:t>подпрограммы «Уличное освещение»</w:t>
      </w:r>
    </w:p>
    <w:p w14:paraId="664226AB" w14:textId="645C14D1" w:rsidR="008D3439" w:rsidRPr="00B3093C" w:rsidRDefault="008D3439" w:rsidP="008D3439">
      <w:pPr>
        <w:ind w:right="-284"/>
        <w:jc w:val="center"/>
        <w:rPr>
          <w:sz w:val="28"/>
          <w:szCs w:val="28"/>
        </w:rPr>
      </w:pPr>
      <w:r w:rsidRPr="00B3093C">
        <w:rPr>
          <w:sz w:val="28"/>
          <w:szCs w:val="28"/>
        </w:rPr>
        <w:t xml:space="preserve">муниципальной программы «Благоустройство территории </w:t>
      </w:r>
      <w:r w:rsidR="0094627B" w:rsidRPr="00B3093C">
        <w:rPr>
          <w:sz w:val="28"/>
          <w:szCs w:val="28"/>
        </w:rPr>
        <w:t>Незамаевского</w:t>
      </w:r>
      <w:r w:rsidRPr="00B3093C">
        <w:rPr>
          <w:sz w:val="28"/>
          <w:szCs w:val="28"/>
        </w:rPr>
        <w:t xml:space="preserve"> сельского поселения»</w:t>
      </w:r>
    </w:p>
    <w:p w14:paraId="12D26D0D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55"/>
      </w:tblGrid>
      <w:tr w:rsidR="008D3439" w:rsidRPr="00C97FDD" w14:paraId="73B5782F" w14:textId="77777777" w:rsidTr="008D3439">
        <w:trPr>
          <w:trHeight w:val="709"/>
        </w:trPr>
        <w:tc>
          <w:tcPr>
            <w:tcW w:w="3119" w:type="dxa"/>
          </w:tcPr>
          <w:p w14:paraId="2DAE5A06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655" w:type="dxa"/>
          </w:tcPr>
          <w:p w14:paraId="34D1E7C6" w14:textId="46AFFECE" w:rsidR="008D3439" w:rsidRPr="00C97FDD" w:rsidRDefault="00B3093C" w:rsidP="00B3093C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Незамаевского</w:t>
            </w:r>
            <w:r w:rsidRPr="00C97FD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8D3439" w:rsidRPr="00C97FDD" w14:paraId="4DB73B64" w14:textId="77777777" w:rsidTr="008D3439">
        <w:trPr>
          <w:trHeight w:val="710"/>
        </w:trPr>
        <w:tc>
          <w:tcPr>
            <w:tcW w:w="3119" w:type="dxa"/>
          </w:tcPr>
          <w:p w14:paraId="13D09A70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655" w:type="dxa"/>
          </w:tcPr>
          <w:p w14:paraId="44C17BCD" w14:textId="3E7BE349" w:rsidR="008D3439" w:rsidRPr="00C97FDD" w:rsidRDefault="008D3439" w:rsidP="00B3093C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</w:t>
            </w:r>
            <w:r w:rsidR="0094627B">
              <w:rPr>
                <w:sz w:val="28"/>
                <w:szCs w:val="28"/>
              </w:rPr>
              <w:t>Незамаевского</w:t>
            </w:r>
            <w:r w:rsidRPr="00C97FD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8D3439" w:rsidRPr="00C97FDD" w14:paraId="14955ADD" w14:textId="77777777" w:rsidTr="008D3439">
        <w:trPr>
          <w:trHeight w:val="651"/>
        </w:trPr>
        <w:tc>
          <w:tcPr>
            <w:tcW w:w="3119" w:type="dxa"/>
          </w:tcPr>
          <w:p w14:paraId="096E55F4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Цели подпрограммы</w:t>
            </w:r>
          </w:p>
          <w:p w14:paraId="68E43752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162B4226" w14:textId="77777777" w:rsidR="008D3439" w:rsidRPr="00C97FDD" w:rsidRDefault="008D3439" w:rsidP="00B3093C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8D3439" w:rsidRPr="00C97FDD" w14:paraId="4D8B6DB5" w14:textId="77777777" w:rsidTr="008D3439">
        <w:trPr>
          <w:trHeight w:val="2881"/>
        </w:trPr>
        <w:tc>
          <w:tcPr>
            <w:tcW w:w="3119" w:type="dxa"/>
          </w:tcPr>
          <w:p w14:paraId="40CB8675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Задачи подпрограммы</w:t>
            </w:r>
          </w:p>
          <w:p w14:paraId="5AF21CDB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1549DC0C" w14:textId="77777777" w:rsidR="008D3439" w:rsidRPr="00C97FDD" w:rsidRDefault="008D3439" w:rsidP="00B3093C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Формирование эффективной системы управления, основанной на применении современных энергосберегающих и энергетически эффективных технологий при строительстве и эксплуатации систем наружного освещения поселения, повышение уровня комфортности проживания населения, снижение вероятности возникновения крими</w:t>
            </w:r>
            <w:r w:rsidRPr="00C97FDD">
              <w:rPr>
                <w:sz w:val="28"/>
                <w:szCs w:val="28"/>
              </w:rPr>
              <w:softHyphen/>
              <w:t>ногенной обстановки, создание безопасных условий дорожного движения.</w:t>
            </w:r>
          </w:p>
        </w:tc>
      </w:tr>
      <w:tr w:rsidR="008D3439" w:rsidRPr="00C97FDD" w14:paraId="1A9D4E92" w14:textId="77777777" w:rsidTr="008D3439">
        <w:trPr>
          <w:trHeight w:val="273"/>
        </w:trPr>
        <w:tc>
          <w:tcPr>
            <w:tcW w:w="3119" w:type="dxa"/>
          </w:tcPr>
          <w:p w14:paraId="78FC9F2D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655" w:type="dxa"/>
          </w:tcPr>
          <w:p w14:paraId="0E738D2B" w14:textId="77777777" w:rsidR="008D3439" w:rsidRPr="00C97FDD" w:rsidRDefault="008D3439" w:rsidP="00B3093C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Доля освещенности улично-дорожной сети в общей протяженности дорог сельского поселения;</w:t>
            </w:r>
          </w:p>
          <w:p w14:paraId="01FB5C01" w14:textId="77777777" w:rsidR="008D3439" w:rsidRPr="00C97FDD" w:rsidRDefault="008D3439" w:rsidP="00B3093C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Протяженность вновь построенных линий сетей наружного освещения;</w:t>
            </w:r>
          </w:p>
          <w:p w14:paraId="23053A61" w14:textId="77777777" w:rsidR="008D3439" w:rsidRPr="00C97FDD" w:rsidRDefault="008D3439" w:rsidP="00B3093C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Увеличение числа установленных светильников.</w:t>
            </w:r>
          </w:p>
        </w:tc>
      </w:tr>
      <w:tr w:rsidR="008D3439" w:rsidRPr="00C97FDD" w14:paraId="6D6C1933" w14:textId="77777777" w:rsidTr="008D3439">
        <w:trPr>
          <w:trHeight w:val="720"/>
        </w:trPr>
        <w:tc>
          <w:tcPr>
            <w:tcW w:w="3119" w:type="dxa"/>
          </w:tcPr>
          <w:p w14:paraId="1FDBEB6B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655" w:type="dxa"/>
          </w:tcPr>
          <w:p w14:paraId="52E31A12" w14:textId="68E77AB0" w:rsidR="008D3439" w:rsidRPr="00C97FDD" w:rsidRDefault="008D3439" w:rsidP="00B3093C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</w:t>
            </w:r>
            <w:r w:rsidR="00B3093C">
              <w:rPr>
                <w:sz w:val="28"/>
                <w:szCs w:val="28"/>
              </w:rPr>
              <w:t>5</w:t>
            </w:r>
            <w:r w:rsidRPr="00C97FDD">
              <w:rPr>
                <w:sz w:val="28"/>
                <w:szCs w:val="28"/>
              </w:rPr>
              <w:t>-2027 гг.</w:t>
            </w:r>
          </w:p>
        </w:tc>
      </w:tr>
      <w:tr w:rsidR="008D3439" w:rsidRPr="00C97FDD" w14:paraId="2AB02416" w14:textId="77777777" w:rsidTr="008D3439">
        <w:trPr>
          <w:trHeight w:val="500"/>
        </w:trPr>
        <w:tc>
          <w:tcPr>
            <w:tcW w:w="3119" w:type="dxa"/>
          </w:tcPr>
          <w:p w14:paraId="670FB29C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655" w:type="dxa"/>
          </w:tcPr>
          <w:p w14:paraId="6043F8E4" w14:textId="27A9CAD4" w:rsidR="008D3439" w:rsidRPr="00C97FDD" w:rsidRDefault="00B3093C" w:rsidP="00A12F3B">
            <w:pPr>
              <w:ind w:right="-284"/>
              <w:jc w:val="center"/>
              <w:rPr>
                <w:sz w:val="28"/>
                <w:szCs w:val="28"/>
              </w:rPr>
            </w:pPr>
            <w:r w:rsidRPr="00B3093C">
              <w:rPr>
                <w:sz w:val="28"/>
                <w:szCs w:val="28"/>
              </w:rPr>
              <w:t>1000,0</w:t>
            </w:r>
            <w:r>
              <w:rPr>
                <w:sz w:val="28"/>
                <w:szCs w:val="28"/>
              </w:rPr>
              <w:t xml:space="preserve"> тыс. рублей</w:t>
            </w:r>
          </w:p>
        </w:tc>
      </w:tr>
    </w:tbl>
    <w:p w14:paraId="426530FD" w14:textId="77777777" w:rsidR="008D3439" w:rsidRPr="00C97FDD" w:rsidRDefault="008D3439" w:rsidP="008D3439">
      <w:pPr>
        <w:ind w:right="-284"/>
        <w:rPr>
          <w:sz w:val="28"/>
          <w:szCs w:val="28"/>
        </w:rPr>
      </w:pPr>
    </w:p>
    <w:p w14:paraId="658E10C0" w14:textId="65E4A827" w:rsidR="0055557D" w:rsidRPr="00C97FDD" w:rsidRDefault="0055557D" w:rsidP="0055557D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 </w:t>
      </w:r>
    </w:p>
    <w:p w14:paraId="0FAAF5DD" w14:textId="01B6E01A" w:rsidR="00B3093C" w:rsidRPr="00C97FDD" w:rsidRDefault="00B3093C" w:rsidP="008D3439">
      <w:pPr>
        <w:rPr>
          <w:sz w:val="28"/>
          <w:szCs w:val="28"/>
        </w:rPr>
        <w:sectPr w:rsidR="00B3093C" w:rsidRPr="00C97FDD" w:rsidSect="009165F8">
          <w:pgSz w:w="11906" w:h="16838"/>
          <w:pgMar w:top="709" w:right="566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14:paraId="27D4D722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2B4E0CE4" w14:textId="77777777" w:rsidR="008D3439" w:rsidRPr="005F2689" w:rsidRDefault="008D3439" w:rsidP="008D3439">
      <w:pPr>
        <w:jc w:val="center"/>
        <w:rPr>
          <w:color w:val="2D2D2D"/>
          <w:sz w:val="28"/>
          <w:szCs w:val="28"/>
          <w:shd w:val="clear" w:color="auto" w:fill="FFFFFF"/>
        </w:rPr>
      </w:pPr>
      <w:r w:rsidRPr="005F2689">
        <w:rPr>
          <w:color w:val="2D2D2D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14:paraId="094F6DCA" w14:textId="08B00D11" w:rsidR="008D3439" w:rsidRPr="00C97FDD" w:rsidRDefault="008D3439" w:rsidP="00EF1B21">
      <w:pPr>
        <w:ind w:right="-284"/>
        <w:jc w:val="center"/>
        <w:rPr>
          <w:sz w:val="28"/>
          <w:szCs w:val="28"/>
        </w:rPr>
      </w:pPr>
      <w:r w:rsidRPr="005F2689">
        <w:rPr>
          <w:sz w:val="28"/>
          <w:szCs w:val="28"/>
        </w:rPr>
        <w:t>«Уличное освещение</w:t>
      </w:r>
      <w:r w:rsidRPr="00C97FDD">
        <w:rPr>
          <w:b/>
          <w:sz w:val="28"/>
          <w:szCs w:val="28"/>
        </w:rPr>
        <w:t>»</w:t>
      </w:r>
      <w:r w:rsidR="00EF1B21">
        <w:rPr>
          <w:b/>
          <w:sz w:val="28"/>
          <w:szCs w:val="28"/>
        </w:rPr>
        <w:t xml:space="preserve"> </w:t>
      </w:r>
      <w:r w:rsidRPr="00C97FDD">
        <w:rPr>
          <w:sz w:val="28"/>
          <w:szCs w:val="28"/>
        </w:rPr>
        <w:t xml:space="preserve">муниципальной программы «Благоустройство территории </w:t>
      </w:r>
      <w:r w:rsidR="0094627B">
        <w:rPr>
          <w:sz w:val="28"/>
          <w:szCs w:val="28"/>
        </w:rPr>
        <w:t>Незамаевского</w:t>
      </w:r>
      <w:r w:rsidRPr="00C97FDD">
        <w:rPr>
          <w:sz w:val="28"/>
          <w:szCs w:val="28"/>
        </w:rPr>
        <w:t xml:space="preserve"> сельского поселения»</w:t>
      </w:r>
    </w:p>
    <w:p w14:paraId="473384D2" w14:textId="77777777" w:rsidR="008D3439" w:rsidRPr="00C97FDD" w:rsidRDefault="008D3439" w:rsidP="008D343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5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084"/>
        <w:gridCol w:w="1955"/>
        <w:gridCol w:w="1979"/>
        <w:gridCol w:w="886"/>
        <w:gridCol w:w="704"/>
        <w:gridCol w:w="704"/>
        <w:gridCol w:w="2275"/>
        <w:gridCol w:w="2287"/>
      </w:tblGrid>
      <w:tr w:rsidR="008D3439" w:rsidRPr="00C97FDD" w14:paraId="70C5EF88" w14:textId="77777777" w:rsidTr="00EF1B21">
        <w:trPr>
          <w:trHeight w:val="518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E7B4D19" w14:textId="77777777" w:rsidR="008D3439" w:rsidRPr="00EF1B21" w:rsidRDefault="008D3439" w:rsidP="00932687">
            <w:pPr>
              <w:spacing w:line="216" w:lineRule="auto"/>
              <w:ind w:left="-113" w:right="-57"/>
              <w:jc w:val="center"/>
            </w:pPr>
            <w:r w:rsidRPr="00EF1B21">
              <w:t>№</w:t>
            </w:r>
          </w:p>
          <w:p w14:paraId="7B4985A1" w14:textId="77777777" w:rsidR="008D3439" w:rsidRPr="00EF1B21" w:rsidRDefault="008D3439" w:rsidP="00932687">
            <w:pPr>
              <w:spacing w:line="216" w:lineRule="auto"/>
              <w:ind w:left="-113" w:right="-57"/>
              <w:jc w:val="center"/>
            </w:pPr>
            <w:r w:rsidRPr="00EF1B21">
              <w:t>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E98719D" w14:textId="77777777" w:rsidR="008D3439" w:rsidRPr="00EF1B21" w:rsidRDefault="008D3439" w:rsidP="00932687">
            <w:pPr>
              <w:spacing w:line="216" w:lineRule="auto"/>
              <w:ind w:left="-113" w:right="-57"/>
              <w:jc w:val="center"/>
            </w:pPr>
            <w:r w:rsidRPr="00EF1B21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94B8540" w14:textId="77777777" w:rsidR="008D3439" w:rsidRPr="00EF1B21" w:rsidRDefault="008D3439" w:rsidP="00932687">
            <w:pPr>
              <w:spacing w:line="216" w:lineRule="auto"/>
              <w:ind w:left="-113" w:right="-57"/>
              <w:jc w:val="center"/>
            </w:pPr>
            <w:r w:rsidRPr="00EF1B21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143D3B2" w14:textId="77777777" w:rsidR="008D3439" w:rsidRPr="00EF1B21" w:rsidRDefault="008D3439" w:rsidP="00932687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F1B21">
              <w:rPr>
                <w:color w:val="2D2D2D"/>
                <w:shd w:val="clear" w:color="auto" w:fill="FFFFFF"/>
              </w:rPr>
              <w:t>Объем финансирования,</w:t>
            </w:r>
          </w:p>
          <w:p w14:paraId="521D3FA3" w14:textId="77777777" w:rsidR="008D3439" w:rsidRPr="00EF1B21" w:rsidRDefault="008D3439" w:rsidP="00932687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F1B21">
              <w:rPr>
                <w:color w:val="2D2D2D"/>
                <w:shd w:val="clear" w:color="auto" w:fill="FFFFFF"/>
              </w:rPr>
              <w:t>всего</w:t>
            </w:r>
          </w:p>
          <w:p w14:paraId="471F2050" w14:textId="77777777" w:rsidR="008D3439" w:rsidRPr="00EF1B21" w:rsidRDefault="008D3439" w:rsidP="00932687">
            <w:pPr>
              <w:spacing w:line="216" w:lineRule="auto"/>
              <w:ind w:left="-113" w:right="-57"/>
              <w:jc w:val="center"/>
            </w:pPr>
            <w:r w:rsidRPr="00EF1B21">
              <w:rPr>
                <w:color w:val="2D2D2D"/>
                <w:shd w:val="clear" w:color="auto" w:fill="FFFFFF"/>
              </w:rPr>
              <w:t>(тыс. руб.)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10277D93" w14:textId="77777777" w:rsidR="008D3439" w:rsidRPr="00EF1B21" w:rsidRDefault="008D3439" w:rsidP="00932687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F1B21">
              <w:t>в том числе по годам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6092214" w14:textId="77777777" w:rsidR="008D3439" w:rsidRPr="00EF1B21" w:rsidRDefault="008D3439" w:rsidP="00932687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F1B21">
              <w:rPr>
                <w:color w:val="2D2D2D"/>
                <w:shd w:val="clear" w:color="auto" w:fill="FFFFFF"/>
              </w:rPr>
              <w:t>Непосредственный</w:t>
            </w:r>
          </w:p>
          <w:p w14:paraId="376D4384" w14:textId="77777777" w:rsidR="008D3439" w:rsidRPr="00EF1B21" w:rsidRDefault="008D3439" w:rsidP="00932687">
            <w:pPr>
              <w:spacing w:line="216" w:lineRule="auto"/>
              <w:ind w:left="-113" w:right="-57"/>
              <w:jc w:val="center"/>
            </w:pPr>
            <w:r w:rsidRPr="00EF1B21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5C3E828" w14:textId="77777777" w:rsidR="008D3439" w:rsidRPr="00EF1B21" w:rsidRDefault="008D3439" w:rsidP="00932687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EF1B21">
              <w:rPr>
                <w:shd w:val="clear" w:color="auto" w:fill="FFFFFF"/>
              </w:rPr>
              <w:t>Участник подпрограммы</w:t>
            </w:r>
          </w:p>
          <w:p w14:paraId="77AE3220" w14:textId="77777777" w:rsidR="008D3439" w:rsidRPr="00EF1B21" w:rsidRDefault="008D3439" w:rsidP="00932687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5F2689" w:rsidRPr="00C97FDD" w14:paraId="57DE2B3C" w14:textId="77777777" w:rsidTr="00EF1B21">
        <w:trPr>
          <w:trHeight w:val="1162"/>
        </w:trPr>
        <w:tc>
          <w:tcPr>
            <w:tcW w:w="0" w:type="auto"/>
            <w:vMerge/>
            <w:shd w:val="clear" w:color="auto" w:fill="auto"/>
          </w:tcPr>
          <w:p w14:paraId="7483229F" w14:textId="77777777" w:rsidR="005F2689" w:rsidRPr="00EF1B21" w:rsidRDefault="005F2689" w:rsidP="00932687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65D43574" w14:textId="77777777" w:rsidR="005F2689" w:rsidRPr="00EF1B21" w:rsidRDefault="005F2689" w:rsidP="00932687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1913A18C" w14:textId="77777777" w:rsidR="005F2689" w:rsidRPr="00EF1B21" w:rsidRDefault="005F2689" w:rsidP="00932687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21293BBF" w14:textId="77777777" w:rsidR="005F2689" w:rsidRPr="00EF1B21" w:rsidRDefault="005F2689" w:rsidP="00932687">
            <w:pPr>
              <w:spacing w:line="216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00E0B0" w14:textId="66A9BB3D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2025</w:t>
            </w:r>
          </w:p>
        </w:tc>
        <w:tc>
          <w:tcPr>
            <w:tcW w:w="0" w:type="auto"/>
            <w:vAlign w:val="center"/>
          </w:tcPr>
          <w:p w14:paraId="14B887B9" w14:textId="77777777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2026</w:t>
            </w:r>
          </w:p>
        </w:tc>
        <w:tc>
          <w:tcPr>
            <w:tcW w:w="0" w:type="auto"/>
            <w:vAlign w:val="center"/>
          </w:tcPr>
          <w:p w14:paraId="063B7823" w14:textId="77777777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2027</w:t>
            </w:r>
          </w:p>
        </w:tc>
        <w:tc>
          <w:tcPr>
            <w:tcW w:w="0" w:type="auto"/>
            <w:vMerge/>
            <w:shd w:val="clear" w:color="auto" w:fill="auto"/>
          </w:tcPr>
          <w:p w14:paraId="327C8579" w14:textId="77777777" w:rsidR="005F2689" w:rsidRPr="00EF1B21" w:rsidRDefault="005F2689" w:rsidP="00932687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6E19339E" w14:textId="77777777" w:rsidR="005F2689" w:rsidRPr="00EF1B21" w:rsidRDefault="005F2689" w:rsidP="00932687">
            <w:pPr>
              <w:spacing w:line="216" w:lineRule="auto"/>
            </w:pPr>
          </w:p>
        </w:tc>
      </w:tr>
      <w:tr w:rsidR="005F2689" w:rsidRPr="00C97FDD" w14:paraId="7370DFDB" w14:textId="77777777" w:rsidTr="00EF1B21">
        <w:tc>
          <w:tcPr>
            <w:tcW w:w="0" w:type="auto"/>
            <w:shd w:val="clear" w:color="auto" w:fill="auto"/>
            <w:vAlign w:val="center"/>
          </w:tcPr>
          <w:p w14:paraId="012D79F0" w14:textId="77777777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1</w:t>
            </w:r>
          </w:p>
        </w:tc>
        <w:tc>
          <w:tcPr>
            <w:tcW w:w="0" w:type="auto"/>
            <w:vAlign w:val="center"/>
          </w:tcPr>
          <w:p w14:paraId="48AB9732" w14:textId="77777777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D43D0B" w14:textId="77777777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36B92B" w14:textId="77777777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CA6DDF" w14:textId="543729FD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E5F60D" w14:textId="76964E9B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6</w:t>
            </w:r>
          </w:p>
        </w:tc>
        <w:tc>
          <w:tcPr>
            <w:tcW w:w="0" w:type="auto"/>
          </w:tcPr>
          <w:p w14:paraId="7F1D3C17" w14:textId="1DA141CA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9749B9" w14:textId="2986725B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F4125B" w14:textId="49AE3CBB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9</w:t>
            </w:r>
          </w:p>
        </w:tc>
      </w:tr>
      <w:tr w:rsidR="008D3439" w:rsidRPr="00C97FDD" w14:paraId="260BB453" w14:textId="77777777" w:rsidTr="00EF1B21">
        <w:tc>
          <w:tcPr>
            <w:tcW w:w="0" w:type="auto"/>
            <w:shd w:val="clear" w:color="auto" w:fill="auto"/>
          </w:tcPr>
          <w:p w14:paraId="4C48DA9B" w14:textId="77777777" w:rsidR="008D3439" w:rsidRPr="00EF1B21" w:rsidRDefault="008D3439" w:rsidP="00932687">
            <w:pPr>
              <w:spacing w:line="216" w:lineRule="auto"/>
              <w:jc w:val="center"/>
            </w:pPr>
            <w:r w:rsidRPr="00EF1B21">
              <w:t>1</w:t>
            </w:r>
          </w:p>
        </w:tc>
        <w:tc>
          <w:tcPr>
            <w:tcW w:w="0" w:type="auto"/>
            <w:gridSpan w:val="8"/>
          </w:tcPr>
          <w:p w14:paraId="21F74480" w14:textId="77777777" w:rsidR="008D3439" w:rsidRPr="00EF1B21" w:rsidRDefault="008D3439" w:rsidP="00932687">
            <w:pPr>
              <w:spacing w:line="216" w:lineRule="auto"/>
            </w:pPr>
            <w:r w:rsidRPr="00EF1B21">
              <w:t>Цель: 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8D3439" w:rsidRPr="00C97FDD" w14:paraId="2E5B5B9B" w14:textId="77777777" w:rsidTr="00EF1B21">
        <w:tc>
          <w:tcPr>
            <w:tcW w:w="0" w:type="auto"/>
            <w:shd w:val="clear" w:color="auto" w:fill="auto"/>
          </w:tcPr>
          <w:p w14:paraId="2A11951E" w14:textId="77777777" w:rsidR="008D3439" w:rsidRPr="00EF1B21" w:rsidRDefault="008D3439" w:rsidP="00932687">
            <w:pPr>
              <w:spacing w:line="216" w:lineRule="auto"/>
              <w:jc w:val="center"/>
            </w:pPr>
            <w:r w:rsidRPr="00EF1B21">
              <w:t>1.1</w:t>
            </w:r>
          </w:p>
        </w:tc>
        <w:tc>
          <w:tcPr>
            <w:tcW w:w="0" w:type="auto"/>
            <w:gridSpan w:val="8"/>
          </w:tcPr>
          <w:p w14:paraId="7F9265E1" w14:textId="77777777" w:rsidR="008D3439" w:rsidRPr="00EF1B21" w:rsidRDefault="008D3439" w:rsidP="00932687">
            <w:pPr>
              <w:spacing w:line="216" w:lineRule="auto"/>
            </w:pPr>
            <w:r w:rsidRPr="00EF1B21">
              <w:t>Задача: Формирование эффективной системы управления, основанной на применении совре</w:t>
            </w:r>
            <w:r w:rsidRPr="00EF1B21">
              <w:softHyphen/>
              <w:t xml:space="preserve">менных энергосберегающих и энергетически эффективных технологий при строительстве и </w:t>
            </w:r>
            <w:r w:rsidRPr="00EF1B21">
              <w:rPr>
                <w:spacing w:val="-1"/>
              </w:rPr>
              <w:t xml:space="preserve">эксплуатации систем наружного освещения </w:t>
            </w:r>
            <w:r w:rsidRPr="00EF1B21">
              <w:t>поселения, повышение уровня комфортности проживания населения, снижение вероятности возникновения крими</w:t>
            </w:r>
            <w:r w:rsidRPr="00EF1B21">
              <w:softHyphen/>
              <w:t>ногенной обстановки, создание безопасных условий дорожного дви</w:t>
            </w:r>
            <w:r w:rsidRPr="00EF1B21">
              <w:softHyphen/>
              <w:t>жения.</w:t>
            </w:r>
          </w:p>
        </w:tc>
      </w:tr>
      <w:tr w:rsidR="005F2689" w:rsidRPr="00C97FDD" w14:paraId="5EFFEFD4" w14:textId="77777777" w:rsidTr="00EF1B21">
        <w:tc>
          <w:tcPr>
            <w:tcW w:w="0" w:type="auto"/>
            <w:vMerge w:val="restart"/>
            <w:shd w:val="clear" w:color="auto" w:fill="auto"/>
          </w:tcPr>
          <w:p w14:paraId="01D60E52" w14:textId="77777777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1.1.1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BF01E6F" w14:textId="77777777" w:rsidR="005F2689" w:rsidRPr="00EF1B21" w:rsidRDefault="005F2689" w:rsidP="00932687">
            <w:pPr>
              <w:spacing w:line="216" w:lineRule="auto"/>
            </w:pPr>
            <w:r w:rsidRPr="00EF1B21">
              <w:t>Оплата за потребленную электроэнергию уличного освещения</w:t>
            </w:r>
          </w:p>
          <w:p w14:paraId="15CC361C" w14:textId="5AA8B275" w:rsidR="005F2689" w:rsidRPr="00EF1B21" w:rsidRDefault="005F2689" w:rsidP="005F2689">
            <w:pPr>
              <w:spacing w:line="216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4499F7" w14:textId="77777777" w:rsidR="005F2689" w:rsidRPr="00EF1B21" w:rsidRDefault="005F2689" w:rsidP="00932687">
            <w:pPr>
              <w:jc w:val="center"/>
            </w:pPr>
            <w:r w:rsidRPr="00EF1B21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8677" w14:textId="04CFDA8F" w:rsidR="005F2689" w:rsidRPr="00EF1B21" w:rsidRDefault="005F2689" w:rsidP="00932687">
            <w:pPr>
              <w:jc w:val="center"/>
              <w:rPr>
                <w:color w:val="000000"/>
              </w:rPr>
            </w:pPr>
            <w:r w:rsidRPr="00EF1B21">
              <w:rPr>
                <w:color w:val="000000"/>
              </w:rPr>
              <w:t>650,0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EEB4E" w14:textId="0081B2A7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rPr>
                <w:color w:val="000000"/>
              </w:rPr>
              <w:t>650,0</w:t>
            </w:r>
          </w:p>
        </w:tc>
        <w:tc>
          <w:tcPr>
            <w:tcW w:w="0" w:type="auto"/>
            <w:vAlign w:val="center"/>
          </w:tcPr>
          <w:p w14:paraId="6CC5FA55" w14:textId="77777777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vAlign w:val="center"/>
          </w:tcPr>
          <w:p w14:paraId="02217768" w14:textId="77777777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8EE933E" w14:textId="77777777" w:rsidR="005F2689" w:rsidRPr="00EF1B21" w:rsidRDefault="005F2689" w:rsidP="00932687">
            <w:pPr>
              <w:spacing w:line="216" w:lineRule="auto"/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3938FC9" w14:textId="327578DA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Администрация Незамаевского сельского поселения</w:t>
            </w:r>
          </w:p>
        </w:tc>
      </w:tr>
      <w:tr w:rsidR="005F2689" w:rsidRPr="00C97FDD" w14:paraId="4B201610" w14:textId="77777777" w:rsidTr="00EF1B21">
        <w:tc>
          <w:tcPr>
            <w:tcW w:w="0" w:type="auto"/>
            <w:vMerge/>
            <w:shd w:val="clear" w:color="auto" w:fill="auto"/>
          </w:tcPr>
          <w:p w14:paraId="1BA081BE" w14:textId="77777777" w:rsidR="005F2689" w:rsidRPr="00EF1B21" w:rsidRDefault="005F2689" w:rsidP="00932687">
            <w:pPr>
              <w:spacing w:line="216" w:lineRule="auto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779E14CF" w14:textId="77777777" w:rsidR="005F2689" w:rsidRPr="00EF1B21" w:rsidRDefault="005F2689" w:rsidP="00932687">
            <w:pPr>
              <w:spacing w:line="216" w:lineRule="auto"/>
            </w:pPr>
          </w:p>
        </w:tc>
        <w:tc>
          <w:tcPr>
            <w:tcW w:w="0" w:type="auto"/>
            <w:shd w:val="clear" w:color="auto" w:fill="auto"/>
          </w:tcPr>
          <w:p w14:paraId="069151A6" w14:textId="77777777" w:rsidR="005F2689" w:rsidRPr="00EF1B21" w:rsidRDefault="005F2689" w:rsidP="00932687">
            <w:pPr>
              <w:spacing w:line="216" w:lineRule="auto"/>
            </w:pPr>
            <w:r w:rsidRPr="00EF1B21">
              <w:t>краевой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F5F7F1" w14:textId="77777777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428794" w14:textId="56C3C3A9" w:rsidR="005F2689" w:rsidRPr="00EF1B21" w:rsidRDefault="00EF1B21" w:rsidP="00932687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14:paraId="51582470" w14:textId="77777777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vAlign w:val="center"/>
          </w:tcPr>
          <w:p w14:paraId="3D7AB734" w14:textId="77777777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vMerge/>
            <w:shd w:val="clear" w:color="auto" w:fill="auto"/>
          </w:tcPr>
          <w:p w14:paraId="27D3098D" w14:textId="77777777" w:rsidR="005F2689" w:rsidRPr="00EF1B21" w:rsidRDefault="005F2689" w:rsidP="00932687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62240E2" w14:textId="77777777" w:rsidR="005F2689" w:rsidRPr="00EF1B21" w:rsidRDefault="005F2689" w:rsidP="00932687">
            <w:pPr>
              <w:spacing w:line="216" w:lineRule="auto"/>
              <w:jc w:val="center"/>
            </w:pPr>
          </w:p>
        </w:tc>
      </w:tr>
      <w:tr w:rsidR="005F2689" w:rsidRPr="00C97FDD" w14:paraId="5BF55EF2" w14:textId="77777777" w:rsidTr="00EF1B21">
        <w:tc>
          <w:tcPr>
            <w:tcW w:w="0" w:type="auto"/>
            <w:vMerge/>
            <w:shd w:val="clear" w:color="auto" w:fill="auto"/>
          </w:tcPr>
          <w:p w14:paraId="28FB363C" w14:textId="77777777" w:rsidR="005F2689" w:rsidRPr="00EF1B21" w:rsidRDefault="005F2689" w:rsidP="00932687">
            <w:pPr>
              <w:spacing w:line="216" w:lineRule="auto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485C6E25" w14:textId="77777777" w:rsidR="005F2689" w:rsidRPr="00EF1B21" w:rsidRDefault="005F2689" w:rsidP="00932687">
            <w:pPr>
              <w:spacing w:line="216" w:lineRule="auto"/>
            </w:pPr>
          </w:p>
        </w:tc>
        <w:tc>
          <w:tcPr>
            <w:tcW w:w="0" w:type="auto"/>
            <w:shd w:val="clear" w:color="auto" w:fill="auto"/>
          </w:tcPr>
          <w:p w14:paraId="1CFA4CD2" w14:textId="77777777" w:rsidR="005F2689" w:rsidRPr="00EF1B21" w:rsidRDefault="005F2689" w:rsidP="00932687">
            <w:pPr>
              <w:spacing w:line="216" w:lineRule="auto"/>
            </w:pPr>
            <w:r w:rsidRPr="00EF1B21"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61E3CA" w14:textId="77777777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306E43" w14:textId="4811CB5A" w:rsidR="005F2689" w:rsidRPr="00EF1B21" w:rsidRDefault="005F2689" w:rsidP="00EF1B21">
            <w:pPr>
              <w:spacing w:line="216" w:lineRule="auto"/>
              <w:jc w:val="center"/>
            </w:pPr>
            <w:r w:rsidRPr="00EF1B21">
              <w:t>0</w:t>
            </w:r>
            <w:r w:rsidR="00EF1B21">
              <w:t>,0</w:t>
            </w:r>
          </w:p>
        </w:tc>
        <w:tc>
          <w:tcPr>
            <w:tcW w:w="0" w:type="auto"/>
            <w:vAlign w:val="center"/>
          </w:tcPr>
          <w:p w14:paraId="4A02E5B8" w14:textId="77777777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vAlign w:val="center"/>
          </w:tcPr>
          <w:p w14:paraId="6C339477" w14:textId="77777777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vMerge/>
            <w:shd w:val="clear" w:color="auto" w:fill="auto"/>
          </w:tcPr>
          <w:p w14:paraId="11D38428" w14:textId="77777777" w:rsidR="005F2689" w:rsidRPr="00EF1B21" w:rsidRDefault="005F2689" w:rsidP="00932687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A81ADCC" w14:textId="77777777" w:rsidR="005F2689" w:rsidRPr="00EF1B21" w:rsidRDefault="005F2689" w:rsidP="00932687">
            <w:pPr>
              <w:spacing w:line="216" w:lineRule="auto"/>
              <w:jc w:val="center"/>
            </w:pPr>
          </w:p>
        </w:tc>
      </w:tr>
      <w:tr w:rsidR="005F2689" w:rsidRPr="00C97FDD" w14:paraId="1323E374" w14:textId="77777777" w:rsidTr="00EF1B21">
        <w:tc>
          <w:tcPr>
            <w:tcW w:w="0" w:type="auto"/>
            <w:vMerge/>
            <w:shd w:val="clear" w:color="auto" w:fill="auto"/>
          </w:tcPr>
          <w:p w14:paraId="6F486338" w14:textId="77777777" w:rsidR="005F2689" w:rsidRPr="00EF1B21" w:rsidRDefault="005F2689" w:rsidP="00932687">
            <w:pPr>
              <w:spacing w:line="216" w:lineRule="auto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47135E78" w14:textId="77777777" w:rsidR="005F2689" w:rsidRPr="00EF1B21" w:rsidRDefault="005F2689" w:rsidP="00932687">
            <w:pPr>
              <w:spacing w:line="216" w:lineRule="auto"/>
            </w:pPr>
          </w:p>
        </w:tc>
        <w:tc>
          <w:tcPr>
            <w:tcW w:w="0" w:type="auto"/>
            <w:shd w:val="clear" w:color="auto" w:fill="auto"/>
          </w:tcPr>
          <w:p w14:paraId="4D1BF6A3" w14:textId="77777777" w:rsidR="005F2689" w:rsidRPr="00EF1B21" w:rsidRDefault="005F2689" w:rsidP="00932687">
            <w:pPr>
              <w:spacing w:line="216" w:lineRule="auto"/>
            </w:pPr>
            <w:r w:rsidRPr="00EF1B21">
              <w:t>местный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AB46" w14:textId="694C75AB" w:rsidR="005F2689" w:rsidRPr="00EF1B21" w:rsidRDefault="005F2689" w:rsidP="00932687">
            <w:pPr>
              <w:jc w:val="center"/>
              <w:rPr>
                <w:color w:val="000000"/>
              </w:rPr>
            </w:pPr>
            <w:r w:rsidRPr="00EF1B21">
              <w:rPr>
                <w:color w:val="000000"/>
              </w:rPr>
              <w:t>650,0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065B4" w14:textId="1A85DA2E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rPr>
                <w:color w:val="000000"/>
              </w:rPr>
              <w:t>650,0</w:t>
            </w:r>
          </w:p>
        </w:tc>
        <w:tc>
          <w:tcPr>
            <w:tcW w:w="0" w:type="auto"/>
            <w:vAlign w:val="center"/>
          </w:tcPr>
          <w:p w14:paraId="47CA84C1" w14:textId="77777777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vAlign w:val="center"/>
          </w:tcPr>
          <w:p w14:paraId="3F53BC33" w14:textId="77777777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vMerge/>
            <w:shd w:val="clear" w:color="auto" w:fill="auto"/>
          </w:tcPr>
          <w:p w14:paraId="0A67D370" w14:textId="77777777" w:rsidR="005F2689" w:rsidRPr="00EF1B21" w:rsidRDefault="005F2689" w:rsidP="00932687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C271A2C" w14:textId="77777777" w:rsidR="005F2689" w:rsidRPr="00EF1B21" w:rsidRDefault="005F2689" w:rsidP="00932687">
            <w:pPr>
              <w:spacing w:line="216" w:lineRule="auto"/>
              <w:jc w:val="center"/>
            </w:pPr>
          </w:p>
        </w:tc>
      </w:tr>
      <w:tr w:rsidR="005F2689" w:rsidRPr="00C97FDD" w14:paraId="11C4CE85" w14:textId="77777777" w:rsidTr="00EF1B21">
        <w:tc>
          <w:tcPr>
            <w:tcW w:w="0" w:type="auto"/>
            <w:vMerge/>
            <w:shd w:val="clear" w:color="auto" w:fill="auto"/>
          </w:tcPr>
          <w:p w14:paraId="62D987F8" w14:textId="77777777" w:rsidR="005F2689" w:rsidRPr="00EF1B21" w:rsidRDefault="005F2689" w:rsidP="00932687">
            <w:pPr>
              <w:spacing w:line="216" w:lineRule="auto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4E422317" w14:textId="77777777" w:rsidR="005F2689" w:rsidRPr="00EF1B21" w:rsidRDefault="005F2689" w:rsidP="00932687">
            <w:pPr>
              <w:spacing w:line="216" w:lineRule="auto"/>
            </w:pPr>
          </w:p>
        </w:tc>
        <w:tc>
          <w:tcPr>
            <w:tcW w:w="0" w:type="auto"/>
            <w:shd w:val="clear" w:color="auto" w:fill="auto"/>
          </w:tcPr>
          <w:p w14:paraId="3B31381A" w14:textId="77777777" w:rsidR="005F2689" w:rsidRPr="00EF1B21" w:rsidRDefault="005F2689" w:rsidP="00932687">
            <w:pPr>
              <w:spacing w:line="216" w:lineRule="auto"/>
            </w:pPr>
            <w:r w:rsidRPr="00EF1B21">
              <w:t>внебюджетные источники</w:t>
            </w:r>
          </w:p>
          <w:p w14:paraId="5A48F5B5" w14:textId="77777777" w:rsidR="005F2689" w:rsidRPr="00EF1B21" w:rsidRDefault="005F2689" w:rsidP="00932687">
            <w:pPr>
              <w:spacing w:line="216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06FE1D" w14:textId="77777777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619A19" w14:textId="5337868D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vAlign w:val="center"/>
          </w:tcPr>
          <w:p w14:paraId="07619723" w14:textId="77777777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vAlign w:val="center"/>
          </w:tcPr>
          <w:p w14:paraId="45EFDC53" w14:textId="77777777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vMerge/>
            <w:shd w:val="clear" w:color="auto" w:fill="auto"/>
          </w:tcPr>
          <w:p w14:paraId="1DE4485A" w14:textId="77777777" w:rsidR="005F2689" w:rsidRPr="00EF1B21" w:rsidRDefault="005F2689" w:rsidP="00932687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9B86342" w14:textId="77777777" w:rsidR="005F2689" w:rsidRPr="00EF1B21" w:rsidRDefault="005F2689" w:rsidP="00932687">
            <w:pPr>
              <w:spacing w:line="216" w:lineRule="auto"/>
              <w:jc w:val="center"/>
            </w:pPr>
          </w:p>
        </w:tc>
      </w:tr>
      <w:tr w:rsidR="005F2689" w:rsidRPr="00C97FDD" w14:paraId="22E141B1" w14:textId="77777777" w:rsidTr="00EF1B21">
        <w:tc>
          <w:tcPr>
            <w:tcW w:w="0" w:type="auto"/>
            <w:vMerge w:val="restart"/>
            <w:shd w:val="clear" w:color="auto" w:fill="auto"/>
          </w:tcPr>
          <w:p w14:paraId="46337B3D" w14:textId="77777777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1.1.2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00BB278" w14:textId="141DE416" w:rsidR="005F2689" w:rsidRPr="00EF1B21" w:rsidRDefault="005F2689" w:rsidP="00932687">
            <w:r w:rsidRPr="00EF1B21">
              <w:t>Проведение технического обслуживания уличного освещения, замена старых светильников по улицам ст. Незамаевской</w:t>
            </w:r>
          </w:p>
        </w:tc>
        <w:tc>
          <w:tcPr>
            <w:tcW w:w="0" w:type="auto"/>
            <w:shd w:val="clear" w:color="auto" w:fill="auto"/>
          </w:tcPr>
          <w:p w14:paraId="1BCA813C" w14:textId="77777777" w:rsidR="005F2689" w:rsidRPr="00EF1B21" w:rsidRDefault="005F2689" w:rsidP="00932687">
            <w:pPr>
              <w:spacing w:line="216" w:lineRule="auto"/>
            </w:pPr>
            <w:r w:rsidRPr="00EF1B21"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93E4" w14:textId="043E2BDC" w:rsidR="005F2689" w:rsidRPr="00EF1B21" w:rsidRDefault="005F2689" w:rsidP="00932687">
            <w:pPr>
              <w:jc w:val="center"/>
              <w:rPr>
                <w:color w:val="000000" w:themeColor="text1"/>
              </w:rPr>
            </w:pPr>
            <w:r w:rsidRPr="00EF1B21">
              <w:rPr>
                <w:color w:val="000000" w:themeColor="text1"/>
              </w:rPr>
              <w:t>350,0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0322C" w14:textId="5F0463BF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rPr>
                <w:color w:val="000000" w:themeColor="text1"/>
              </w:rPr>
              <w:t>350,0</w:t>
            </w:r>
          </w:p>
        </w:tc>
        <w:tc>
          <w:tcPr>
            <w:tcW w:w="0" w:type="auto"/>
            <w:vAlign w:val="center"/>
          </w:tcPr>
          <w:p w14:paraId="6371B885" w14:textId="77777777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vAlign w:val="center"/>
          </w:tcPr>
          <w:p w14:paraId="1CC0ADF2" w14:textId="77777777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6DDD869" w14:textId="77777777" w:rsidR="005F2689" w:rsidRPr="00EF1B21" w:rsidRDefault="005F2689" w:rsidP="00932687">
            <w:pPr>
              <w:spacing w:line="216" w:lineRule="auto"/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7C3F02A" w14:textId="182961FC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Администрация Незамаевского сельского поселения</w:t>
            </w:r>
          </w:p>
        </w:tc>
      </w:tr>
      <w:tr w:rsidR="005F2689" w:rsidRPr="00C97FDD" w14:paraId="5C01CD79" w14:textId="77777777" w:rsidTr="00EF1B21">
        <w:tc>
          <w:tcPr>
            <w:tcW w:w="0" w:type="auto"/>
            <w:vMerge/>
            <w:shd w:val="clear" w:color="auto" w:fill="auto"/>
          </w:tcPr>
          <w:p w14:paraId="36A1F340" w14:textId="77777777" w:rsidR="005F2689" w:rsidRPr="00EF1B21" w:rsidRDefault="005F2689" w:rsidP="00932687">
            <w:pPr>
              <w:spacing w:line="216" w:lineRule="auto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7DFDB0D1" w14:textId="77777777" w:rsidR="005F2689" w:rsidRPr="00EF1B21" w:rsidRDefault="005F2689" w:rsidP="00932687">
            <w:pPr>
              <w:spacing w:line="216" w:lineRule="auto"/>
            </w:pPr>
          </w:p>
        </w:tc>
        <w:tc>
          <w:tcPr>
            <w:tcW w:w="0" w:type="auto"/>
            <w:shd w:val="clear" w:color="auto" w:fill="auto"/>
          </w:tcPr>
          <w:p w14:paraId="08754893" w14:textId="77777777" w:rsidR="005F2689" w:rsidRPr="00EF1B21" w:rsidRDefault="005F2689" w:rsidP="00932687">
            <w:pPr>
              <w:spacing w:line="216" w:lineRule="auto"/>
            </w:pPr>
            <w:r w:rsidRPr="00EF1B21">
              <w:t>краевой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F29E" w14:textId="77777777" w:rsidR="005F2689" w:rsidRPr="00EF1B21" w:rsidRDefault="005F2689" w:rsidP="00932687">
            <w:pPr>
              <w:spacing w:line="216" w:lineRule="auto"/>
              <w:jc w:val="center"/>
              <w:rPr>
                <w:color w:val="000000" w:themeColor="text1"/>
              </w:rPr>
            </w:pPr>
            <w:r w:rsidRPr="00EF1B21">
              <w:rPr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F3C93" w14:textId="5A50FCF1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rPr>
                <w:color w:val="000000" w:themeColor="text1"/>
              </w:rPr>
              <w:t>0,0</w:t>
            </w:r>
          </w:p>
        </w:tc>
        <w:tc>
          <w:tcPr>
            <w:tcW w:w="0" w:type="auto"/>
            <w:vAlign w:val="center"/>
          </w:tcPr>
          <w:p w14:paraId="7AE3BAE0" w14:textId="77777777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vAlign w:val="center"/>
          </w:tcPr>
          <w:p w14:paraId="0D851DA9" w14:textId="77777777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vMerge/>
            <w:shd w:val="clear" w:color="auto" w:fill="auto"/>
          </w:tcPr>
          <w:p w14:paraId="46CFA0A7" w14:textId="77777777" w:rsidR="005F2689" w:rsidRPr="00EF1B21" w:rsidRDefault="005F2689" w:rsidP="00932687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65312B7" w14:textId="77777777" w:rsidR="005F2689" w:rsidRPr="00EF1B21" w:rsidRDefault="005F2689" w:rsidP="00932687">
            <w:pPr>
              <w:spacing w:line="216" w:lineRule="auto"/>
              <w:jc w:val="center"/>
            </w:pPr>
          </w:p>
        </w:tc>
      </w:tr>
      <w:tr w:rsidR="005F2689" w:rsidRPr="00C97FDD" w14:paraId="447749DB" w14:textId="77777777" w:rsidTr="00EF1B21">
        <w:tc>
          <w:tcPr>
            <w:tcW w:w="0" w:type="auto"/>
            <w:vMerge/>
            <w:shd w:val="clear" w:color="auto" w:fill="auto"/>
          </w:tcPr>
          <w:p w14:paraId="4C347060" w14:textId="77777777" w:rsidR="005F2689" w:rsidRPr="00EF1B21" w:rsidRDefault="005F2689" w:rsidP="00932687">
            <w:pPr>
              <w:spacing w:line="216" w:lineRule="auto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12C7EF6A" w14:textId="77777777" w:rsidR="005F2689" w:rsidRPr="00EF1B21" w:rsidRDefault="005F2689" w:rsidP="00932687">
            <w:pPr>
              <w:spacing w:line="216" w:lineRule="auto"/>
            </w:pPr>
          </w:p>
        </w:tc>
        <w:tc>
          <w:tcPr>
            <w:tcW w:w="0" w:type="auto"/>
            <w:shd w:val="clear" w:color="auto" w:fill="auto"/>
          </w:tcPr>
          <w:p w14:paraId="1B387580" w14:textId="77777777" w:rsidR="005F2689" w:rsidRPr="00EF1B21" w:rsidRDefault="005F2689" w:rsidP="00932687">
            <w:pPr>
              <w:spacing w:line="216" w:lineRule="auto"/>
            </w:pPr>
            <w:r w:rsidRPr="00EF1B21"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679F" w14:textId="77777777" w:rsidR="005F2689" w:rsidRPr="00EF1B21" w:rsidRDefault="005F2689" w:rsidP="00932687">
            <w:pPr>
              <w:spacing w:line="216" w:lineRule="auto"/>
              <w:jc w:val="center"/>
              <w:rPr>
                <w:color w:val="000000" w:themeColor="text1"/>
              </w:rPr>
            </w:pPr>
            <w:r w:rsidRPr="00EF1B21">
              <w:rPr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BE70F" w14:textId="79EC1115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rPr>
                <w:color w:val="000000" w:themeColor="text1"/>
              </w:rPr>
              <w:t>0,0</w:t>
            </w:r>
          </w:p>
        </w:tc>
        <w:tc>
          <w:tcPr>
            <w:tcW w:w="0" w:type="auto"/>
            <w:vAlign w:val="center"/>
          </w:tcPr>
          <w:p w14:paraId="0FABDBD5" w14:textId="77777777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vAlign w:val="center"/>
          </w:tcPr>
          <w:p w14:paraId="4F1D2264" w14:textId="77777777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vMerge/>
            <w:shd w:val="clear" w:color="auto" w:fill="auto"/>
          </w:tcPr>
          <w:p w14:paraId="2BBD3005" w14:textId="77777777" w:rsidR="005F2689" w:rsidRPr="00EF1B21" w:rsidRDefault="005F2689" w:rsidP="00932687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3E7F38E" w14:textId="77777777" w:rsidR="005F2689" w:rsidRPr="00EF1B21" w:rsidRDefault="005F2689" w:rsidP="00932687">
            <w:pPr>
              <w:spacing w:line="216" w:lineRule="auto"/>
              <w:jc w:val="center"/>
            </w:pPr>
          </w:p>
        </w:tc>
      </w:tr>
      <w:tr w:rsidR="005F2689" w:rsidRPr="00C97FDD" w14:paraId="4939BAEC" w14:textId="77777777" w:rsidTr="00EF1B21">
        <w:tc>
          <w:tcPr>
            <w:tcW w:w="0" w:type="auto"/>
            <w:vMerge/>
            <w:shd w:val="clear" w:color="auto" w:fill="auto"/>
          </w:tcPr>
          <w:p w14:paraId="2F592409" w14:textId="77777777" w:rsidR="005F2689" w:rsidRPr="00EF1B21" w:rsidRDefault="005F2689" w:rsidP="00932687">
            <w:pPr>
              <w:spacing w:line="216" w:lineRule="auto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09C84012" w14:textId="77777777" w:rsidR="005F2689" w:rsidRPr="00EF1B21" w:rsidRDefault="005F2689" w:rsidP="00932687">
            <w:pPr>
              <w:spacing w:line="216" w:lineRule="auto"/>
            </w:pPr>
          </w:p>
        </w:tc>
        <w:tc>
          <w:tcPr>
            <w:tcW w:w="0" w:type="auto"/>
            <w:shd w:val="clear" w:color="auto" w:fill="auto"/>
          </w:tcPr>
          <w:p w14:paraId="624E9B00" w14:textId="77777777" w:rsidR="005F2689" w:rsidRPr="00EF1B21" w:rsidRDefault="005F2689" w:rsidP="00932687">
            <w:pPr>
              <w:spacing w:line="216" w:lineRule="auto"/>
            </w:pPr>
            <w:r w:rsidRPr="00EF1B21">
              <w:t>местный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2C22" w14:textId="0FCC91F0" w:rsidR="005F2689" w:rsidRPr="00EF1B21" w:rsidRDefault="005F2689" w:rsidP="00932687">
            <w:pPr>
              <w:jc w:val="center"/>
            </w:pPr>
            <w:r w:rsidRPr="00EF1B21">
              <w:rPr>
                <w:color w:val="000000" w:themeColor="text1"/>
              </w:rPr>
              <w:t>350,0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F8876" w14:textId="5635FE56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rPr>
                <w:color w:val="000000" w:themeColor="text1"/>
              </w:rPr>
              <w:t>350,0</w:t>
            </w:r>
          </w:p>
        </w:tc>
        <w:tc>
          <w:tcPr>
            <w:tcW w:w="0" w:type="auto"/>
            <w:vAlign w:val="center"/>
          </w:tcPr>
          <w:p w14:paraId="46A2FF3E" w14:textId="77777777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vAlign w:val="center"/>
          </w:tcPr>
          <w:p w14:paraId="7626C855" w14:textId="77777777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vMerge/>
            <w:shd w:val="clear" w:color="auto" w:fill="auto"/>
          </w:tcPr>
          <w:p w14:paraId="48E06AC7" w14:textId="77777777" w:rsidR="005F2689" w:rsidRPr="00EF1B21" w:rsidRDefault="005F2689" w:rsidP="00932687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46D1E8C" w14:textId="77777777" w:rsidR="005F2689" w:rsidRPr="00EF1B21" w:rsidRDefault="005F2689" w:rsidP="00932687">
            <w:pPr>
              <w:spacing w:line="216" w:lineRule="auto"/>
              <w:jc w:val="center"/>
            </w:pPr>
          </w:p>
        </w:tc>
      </w:tr>
      <w:tr w:rsidR="005F2689" w:rsidRPr="00C97FDD" w14:paraId="6DA12E9B" w14:textId="77777777" w:rsidTr="00EF1B21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46C4D650" w14:textId="77777777" w:rsidR="005F2689" w:rsidRPr="00EF1B21" w:rsidRDefault="005F2689" w:rsidP="00932687">
            <w:pPr>
              <w:spacing w:line="216" w:lineRule="auto"/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085E8818" w14:textId="77777777" w:rsidR="005F2689" w:rsidRPr="00EF1B21" w:rsidRDefault="005F2689" w:rsidP="00932687">
            <w:pPr>
              <w:spacing w:line="216" w:lineRule="auto"/>
            </w:pPr>
          </w:p>
        </w:tc>
        <w:tc>
          <w:tcPr>
            <w:tcW w:w="0" w:type="auto"/>
            <w:shd w:val="clear" w:color="auto" w:fill="auto"/>
          </w:tcPr>
          <w:p w14:paraId="2D97A9B5" w14:textId="77777777" w:rsidR="005F2689" w:rsidRPr="00EF1B21" w:rsidRDefault="005F2689" w:rsidP="00932687">
            <w:pPr>
              <w:spacing w:line="216" w:lineRule="auto"/>
            </w:pPr>
            <w:r w:rsidRPr="00EF1B21"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45F1" w14:textId="77777777" w:rsidR="005F2689" w:rsidRPr="00EF1B21" w:rsidRDefault="005F2689" w:rsidP="00932687">
            <w:pPr>
              <w:spacing w:line="216" w:lineRule="auto"/>
              <w:jc w:val="center"/>
              <w:rPr>
                <w:color w:val="000000" w:themeColor="text1"/>
              </w:rPr>
            </w:pPr>
            <w:r w:rsidRPr="00EF1B21">
              <w:rPr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B89BF" w14:textId="77777777" w:rsidR="005F2689" w:rsidRPr="00EF1B21" w:rsidRDefault="005F2689" w:rsidP="00932687">
            <w:pPr>
              <w:spacing w:line="216" w:lineRule="auto"/>
              <w:jc w:val="center"/>
              <w:rPr>
                <w:color w:val="000000" w:themeColor="text1"/>
              </w:rPr>
            </w:pPr>
            <w:r w:rsidRPr="00EF1B21">
              <w:rPr>
                <w:color w:val="000000" w:themeColor="text1"/>
              </w:rPr>
              <w:t>0,0</w:t>
            </w:r>
          </w:p>
          <w:p w14:paraId="384B0905" w14:textId="31A5DBBC" w:rsidR="005F2689" w:rsidRPr="00EF1B21" w:rsidRDefault="005F2689" w:rsidP="00932687">
            <w:pPr>
              <w:spacing w:line="216" w:lineRule="auto"/>
              <w:jc w:val="center"/>
              <w:rPr>
                <w:color w:val="000000" w:themeColor="text1"/>
              </w:rPr>
            </w:pPr>
            <w:r w:rsidRPr="00EF1B21">
              <w:rPr>
                <w:color w:val="000000" w:themeColor="text1"/>
              </w:rPr>
              <w:t>0,0</w:t>
            </w:r>
          </w:p>
          <w:p w14:paraId="11F8C1DD" w14:textId="2A23BE5F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vAlign w:val="center"/>
          </w:tcPr>
          <w:p w14:paraId="0F31E865" w14:textId="77777777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vAlign w:val="center"/>
          </w:tcPr>
          <w:p w14:paraId="08AD2B82" w14:textId="77777777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vMerge/>
            <w:shd w:val="clear" w:color="auto" w:fill="auto"/>
          </w:tcPr>
          <w:p w14:paraId="766AD245" w14:textId="77777777" w:rsidR="005F2689" w:rsidRPr="00EF1B21" w:rsidRDefault="005F2689" w:rsidP="00932687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B119C2C" w14:textId="77777777" w:rsidR="005F2689" w:rsidRPr="00EF1B21" w:rsidRDefault="005F2689" w:rsidP="00932687">
            <w:pPr>
              <w:spacing w:line="216" w:lineRule="auto"/>
              <w:jc w:val="center"/>
            </w:pPr>
          </w:p>
        </w:tc>
      </w:tr>
      <w:tr w:rsidR="005F2689" w:rsidRPr="00C97FDD" w14:paraId="480DCF36" w14:textId="77777777" w:rsidTr="00EF1B21">
        <w:trPr>
          <w:trHeight w:val="409"/>
        </w:trPr>
        <w:tc>
          <w:tcPr>
            <w:tcW w:w="0" w:type="auto"/>
            <w:vMerge w:val="restart"/>
            <w:shd w:val="clear" w:color="auto" w:fill="auto"/>
          </w:tcPr>
          <w:p w14:paraId="11CF31C0" w14:textId="77777777" w:rsidR="005F2689" w:rsidRPr="00EF1B21" w:rsidRDefault="005F2689" w:rsidP="00932687">
            <w:pPr>
              <w:spacing w:line="216" w:lineRule="auto"/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54B44374" w14:textId="0FD154AE" w:rsidR="005F2689" w:rsidRPr="00EF1B21" w:rsidRDefault="005F2689" w:rsidP="00932687">
            <w:pPr>
              <w:spacing w:line="216" w:lineRule="auto"/>
            </w:pPr>
            <w:r w:rsidRPr="00EF1B21">
              <w:t>Итого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28C9588" w14:textId="6CAA5985" w:rsidR="005F2689" w:rsidRPr="00EF1B21" w:rsidRDefault="005F2689" w:rsidP="00932687">
            <w:pPr>
              <w:spacing w:line="216" w:lineRule="auto"/>
            </w:pPr>
            <w:r w:rsidRPr="00EF1B21">
              <w:t>всего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13476" w14:textId="6B419BFA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rPr>
                <w:color w:val="000000"/>
              </w:rPr>
              <w:t>1000,0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7E550" w14:textId="40F3D47C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rPr>
                <w:color w:val="000000"/>
              </w:rPr>
              <w:t>1000,0</w:t>
            </w:r>
          </w:p>
        </w:tc>
        <w:tc>
          <w:tcPr>
            <w:tcW w:w="0" w:type="auto"/>
            <w:vAlign w:val="center"/>
          </w:tcPr>
          <w:p w14:paraId="54A4FDEF" w14:textId="4E47392F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vAlign w:val="center"/>
          </w:tcPr>
          <w:p w14:paraId="58AEABCA" w14:textId="703C6984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00148C9" w14:textId="77777777" w:rsidR="005F2689" w:rsidRPr="00EF1B21" w:rsidRDefault="005F2689" w:rsidP="00932687">
            <w:pPr>
              <w:spacing w:line="216" w:lineRule="auto"/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75F7AB04" w14:textId="77777777" w:rsidR="005F2689" w:rsidRPr="00EF1B21" w:rsidRDefault="005F2689" w:rsidP="00932687">
            <w:pPr>
              <w:spacing w:line="216" w:lineRule="auto"/>
              <w:jc w:val="center"/>
            </w:pPr>
          </w:p>
          <w:p w14:paraId="0C523026" w14:textId="45939D43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lastRenderedPageBreak/>
              <w:t>Администрация Незамаевского сельского поселения</w:t>
            </w:r>
          </w:p>
        </w:tc>
      </w:tr>
      <w:tr w:rsidR="005F2689" w:rsidRPr="00C97FDD" w14:paraId="58B743AF" w14:textId="77777777" w:rsidTr="00EF1B21">
        <w:tc>
          <w:tcPr>
            <w:tcW w:w="0" w:type="auto"/>
            <w:vMerge/>
            <w:shd w:val="clear" w:color="auto" w:fill="auto"/>
          </w:tcPr>
          <w:p w14:paraId="7BC2E5E2" w14:textId="77777777" w:rsidR="005F2689" w:rsidRPr="00C97FDD" w:rsidRDefault="005F268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EFA15F8" w14:textId="77777777" w:rsidR="005F2689" w:rsidRPr="00C97FDD" w:rsidRDefault="005F268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B29C97F" w14:textId="649FF203" w:rsidR="005F2689" w:rsidRPr="00EF1B21" w:rsidRDefault="005F2689" w:rsidP="00932687">
            <w:pPr>
              <w:spacing w:line="216" w:lineRule="auto"/>
            </w:pPr>
            <w:r w:rsidRPr="00EF1B21">
              <w:t>краевой бюджет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3F775" w14:textId="146FEFF2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CBAD5" w14:textId="2A59D22A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vAlign w:val="center"/>
          </w:tcPr>
          <w:p w14:paraId="07985FC3" w14:textId="1D6991C0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vAlign w:val="center"/>
          </w:tcPr>
          <w:p w14:paraId="7B9E8258" w14:textId="58A8CDD6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vMerge/>
            <w:shd w:val="clear" w:color="auto" w:fill="auto"/>
          </w:tcPr>
          <w:p w14:paraId="0AFB6741" w14:textId="77777777" w:rsidR="005F2689" w:rsidRPr="00C97FDD" w:rsidRDefault="005F268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9B4D0B3" w14:textId="77777777" w:rsidR="005F2689" w:rsidRPr="00C97FDD" w:rsidRDefault="005F2689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5F2689" w:rsidRPr="00C97FDD" w14:paraId="39DE39BB" w14:textId="77777777" w:rsidTr="00EF1B21">
        <w:tc>
          <w:tcPr>
            <w:tcW w:w="0" w:type="auto"/>
            <w:vMerge/>
            <w:shd w:val="clear" w:color="auto" w:fill="auto"/>
          </w:tcPr>
          <w:p w14:paraId="63920496" w14:textId="77777777" w:rsidR="005F2689" w:rsidRPr="00C97FDD" w:rsidRDefault="005F268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3C6E0FB" w14:textId="77777777" w:rsidR="005F2689" w:rsidRPr="00C97FDD" w:rsidRDefault="005F268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FB1EC01" w14:textId="7081502F" w:rsidR="005F2689" w:rsidRPr="00EF1B21" w:rsidRDefault="005F2689" w:rsidP="00932687">
            <w:pPr>
              <w:spacing w:line="216" w:lineRule="auto"/>
            </w:pPr>
            <w:r w:rsidRPr="00EF1B21">
              <w:t>федеральный бюджет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7AEB7" w14:textId="44D342BC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0241E" w14:textId="06FBE4CB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vAlign w:val="center"/>
          </w:tcPr>
          <w:p w14:paraId="017672BC" w14:textId="760925C6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vAlign w:val="center"/>
          </w:tcPr>
          <w:p w14:paraId="381C55FD" w14:textId="5EED5F56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vMerge/>
            <w:shd w:val="clear" w:color="auto" w:fill="auto"/>
          </w:tcPr>
          <w:p w14:paraId="321B8D86" w14:textId="77777777" w:rsidR="005F2689" w:rsidRPr="00C97FDD" w:rsidRDefault="005F268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6111EFA" w14:textId="77777777" w:rsidR="005F2689" w:rsidRPr="00C97FDD" w:rsidRDefault="005F2689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5F2689" w:rsidRPr="00C97FDD" w14:paraId="52735442" w14:textId="77777777" w:rsidTr="00EF1B21">
        <w:tc>
          <w:tcPr>
            <w:tcW w:w="0" w:type="auto"/>
            <w:vMerge/>
            <w:shd w:val="clear" w:color="auto" w:fill="auto"/>
          </w:tcPr>
          <w:p w14:paraId="27B3C40B" w14:textId="77777777" w:rsidR="005F2689" w:rsidRPr="00C97FDD" w:rsidRDefault="005F268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674975D" w14:textId="77777777" w:rsidR="005F2689" w:rsidRPr="00C97FDD" w:rsidRDefault="005F268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1DF9B8F" w14:textId="025E7D07" w:rsidR="005F2689" w:rsidRPr="00EF1B21" w:rsidRDefault="005F2689" w:rsidP="00932687">
            <w:pPr>
              <w:spacing w:line="216" w:lineRule="auto"/>
            </w:pPr>
            <w:r w:rsidRPr="00EF1B21">
              <w:t>местный бюджет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F8F71" w14:textId="4DFA6A9D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rPr>
                <w:color w:val="000000"/>
              </w:rPr>
              <w:t>1000,0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049C1" w14:textId="0BBB719D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rPr>
                <w:color w:val="000000"/>
              </w:rPr>
              <w:t>1000,0</w:t>
            </w:r>
          </w:p>
        </w:tc>
        <w:tc>
          <w:tcPr>
            <w:tcW w:w="0" w:type="auto"/>
            <w:vAlign w:val="center"/>
          </w:tcPr>
          <w:p w14:paraId="12BA1D53" w14:textId="57FB1184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vAlign w:val="center"/>
          </w:tcPr>
          <w:p w14:paraId="0903B313" w14:textId="536F42DA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vMerge/>
            <w:shd w:val="clear" w:color="auto" w:fill="auto"/>
          </w:tcPr>
          <w:p w14:paraId="6DF9A309" w14:textId="77777777" w:rsidR="005F2689" w:rsidRPr="00C97FDD" w:rsidRDefault="005F268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CF086E2" w14:textId="77777777" w:rsidR="005F2689" w:rsidRPr="00C97FDD" w:rsidRDefault="005F2689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5F2689" w:rsidRPr="00C97FDD" w14:paraId="642734E6" w14:textId="77777777" w:rsidTr="00EF1B21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17E3838D" w14:textId="77777777" w:rsidR="005F2689" w:rsidRPr="00C97FDD" w:rsidRDefault="005F268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0E3A8780" w14:textId="77777777" w:rsidR="005F2689" w:rsidRPr="00C97FDD" w:rsidRDefault="005F268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66CF3B7" w14:textId="0C8DF53E" w:rsidR="005F2689" w:rsidRPr="00EF1B21" w:rsidRDefault="005F2689" w:rsidP="00932687">
            <w:pPr>
              <w:spacing w:line="216" w:lineRule="auto"/>
            </w:pPr>
            <w:r w:rsidRPr="00EF1B21">
              <w:t>внебюджетные источники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B8DA" w14:textId="51B4F685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61403" w14:textId="0BEB03F8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vAlign w:val="center"/>
          </w:tcPr>
          <w:p w14:paraId="7E1A761A" w14:textId="55DBE711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vAlign w:val="center"/>
          </w:tcPr>
          <w:p w14:paraId="5831BA6E" w14:textId="6E649283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vMerge/>
            <w:shd w:val="clear" w:color="auto" w:fill="auto"/>
          </w:tcPr>
          <w:p w14:paraId="06C9F8E3" w14:textId="77777777" w:rsidR="005F2689" w:rsidRPr="00C97FDD" w:rsidRDefault="005F268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0D5DD7A9" w14:textId="77777777" w:rsidR="005F2689" w:rsidRPr="00C97FDD" w:rsidRDefault="005F2689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5F2689" w:rsidRPr="00C97FDD" w14:paraId="28A44B0F" w14:textId="7BD0A461" w:rsidTr="00EF1B21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3B74AED8" w14:textId="77777777" w:rsidR="005F2689" w:rsidRPr="00C97FDD" w:rsidRDefault="005F268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06646745" w14:textId="77777777" w:rsidR="005F2689" w:rsidRPr="00C97FDD" w:rsidRDefault="005F268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4DA6A87" w14:textId="77777777" w:rsidR="005F2689" w:rsidRPr="00EF1B21" w:rsidRDefault="005F2689" w:rsidP="00932687">
            <w:pPr>
              <w:spacing w:line="216" w:lineRule="auto"/>
            </w:pPr>
            <w:r w:rsidRPr="00EF1B21">
              <w:t>внебюджетные источники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59A2D" w14:textId="77777777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D86EF" w14:textId="7AF8ABA9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vAlign w:val="center"/>
          </w:tcPr>
          <w:p w14:paraId="76AE6F70" w14:textId="77777777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vAlign w:val="center"/>
          </w:tcPr>
          <w:p w14:paraId="1CF61C31" w14:textId="77777777" w:rsidR="005F2689" w:rsidRPr="00EF1B21" w:rsidRDefault="005F2689" w:rsidP="00932687">
            <w:pPr>
              <w:spacing w:line="216" w:lineRule="auto"/>
              <w:jc w:val="center"/>
            </w:pPr>
            <w:r w:rsidRPr="00EF1B21">
              <w:t>0,0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7CD1E876" w14:textId="77777777" w:rsidR="005F2689" w:rsidRPr="00C97FDD" w:rsidRDefault="005F2689" w:rsidP="00932687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3F108E" w14:textId="77777777" w:rsidR="005F2689" w:rsidRPr="00C97FDD" w:rsidRDefault="005F2689" w:rsidP="0093268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</w:tr>
      <w:tr w:rsidR="00932687" w14:paraId="6BE99A48" w14:textId="77777777" w:rsidTr="00EF1B2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7"/>
          <w:trHeight w:val="100"/>
        </w:trPr>
        <w:tc>
          <w:tcPr>
            <w:tcW w:w="0" w:type="auto"/>
            <w:gridSpan w:val="2"/>
          </w:tcPr>
          <w:p w14:paraId="14070222" w14:textId="77777777" w:rsidR="00932687" w:rsidRDefault="00932687" w:rsidP="00932687">
            <w:pPr>
              <w:ind w:right="-2"/>
              <w:rPr>
                <w:sz w:val="28"/>
                <w:szCs w:val="28"/>
              </w:rPr>
            </w:pPr>
          </w:p>
        </w:tc>
      </w:tr>
    </w:tbl>
    <w:p w14:paraId="7730C056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</w:p>
    <w:p w14:paraId="244FA40C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</w:p>
    <w:p w14:paraId="1E551D21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</w:p>
    <w:p w14:paraId="3FE2D9BC" w14:textId="77777777" w:rsidR="005F2689" w:rsidRDefault="005F2689" w:rsidP="005876A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Незамаевского сельского</w:t>
      </w:r>
    </w:p>
    <w:p w14:paraId="7CC7E3E6" w14:textId="77777777" w:rsidR="005F2689" w:rsidRPr="00C97FDD" w:rsidRDefault="005F2689" w:rsidP="005876A0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С.А. Левченко</w:t>
      </w:r>
    </w:p>
    <w:p w14:paraId="1B7EF042" w14:textId="77777777" w:rsidR="005F2689" w:rsidRPr="00C97FDD" w:rsidRDefault="005F2689" w:rsidP="005F2689">
      <w:pPr>
        <w:pStyle w:val="a9"/>
        <w:ind w:left="0"/>
        <w:rPr>
          <w:sz w:val="28"/>
          <w:szCs w:val="28"/>
        </w:rPr>
        <w:sectPr w:rsidR="005F2689" w:rsidRPr="00C97FDD" w:rsidSect="009165F8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tbl>
      <w:tblPr>
        <w:tblW w:w="10378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50"/>
        <w:gridCol w:w="5828"/>
      </w:tblGrid>
      <w:tr w:rsidR="008D3439" w:rsidRPr="00C97FDD" w14:paraId="66AE1CF0" w14:textId="77777777" w:rsidTr="005F2689">
        <w:trPr>
          <w:trHeight w:val="1152"/>
        </w:trPr>
        <w:tc>
          <w:tcPr>
            <w:tcW w:w="4550" w:type="dxa"/>
          </w:tcPr>
          <w:p w14:paraId="4A6CEC2A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5828" w:type="dxa"/>
          </w:tcPr>
          <w:p w14:paraId="4FACE285" w14:textId="16282C68" w:rsidR="008D3439" w:rsidRPr="00C97FDD" w:rsidRDefault="005F2689" w:rsidP="008D3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8D3439" w:rsidRPr="00C97FDD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2</w:t>
            </w:r>
          </w:p>
          <w:p w14:paraId="367AEB4C" w14:textId="1F9792AD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муниципальной программ</w:t>
            </w:r>
            <w:r w:rsidR="005F2689">
              <w:rPr>
                <w:sz w:val="28"/>
                <w:szCs w:val="28"/>
              </w:rPr>
              <w:t>е</w:t>
            </w:r>
            <w:r w:rsidRPr="00C97FDD">
              <w:rPr>
                <w:sz w:val="28"/>
                <w:szCs w:val="28"/>
              </w:rPr>
              <w:t xml:space="preserve"> «Благоустройство территории </w:t>
            </w:r>
            <w:r w:rsidR="0094627B">
              <w:rPr>
                <w:sz w:val="28"/>
                <w:szCs w:val="28"/>
              </w:rPr>
              <w:t>Незамаевского</w:t>
            </w:r>
            <w:r w:rsidRPr="00C97FDD">
              <w:rPr>
                <w:sz w:val="28"/>
                <w:szCs w:val="28"/>
              </w:rPr>
              <w:t xml:space="preserve"> сельского поселения </w:t>
            </w:r>
            <w:r w:rsidR="0094627B">
              <w:rPr>
                <w:sz w:val="28"/>
                <w:szCs w:val="28"/>
              </w:rPr>
              <w:t>Павловского</w:t>
            </w:r>
            <w:r w:rsidRPr="00C97FDD">
              <w:rPr>
                <w:sz w:val="28"/>
                <w:szCs w:val="28"/>
              </w:rPr>
              <w:t xml:space="preserve"> района» </w:t>
            </w:r>
          </w:p>
          <w:p w14:paraId="24A19A6D" w14:textId="14E2C321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</w:p>
        </w:tc>
      </w:tr>
    </w:tbl>
    <w:p w14:paraId="40991F1F" w14:textId="77777777" w:rsidR="008D3439" w:rsidRDefault="008D3439" w:rsidP="008D3439">
      <w:pPr>
        <w:jc w:val="both"/>
        <w:rPr>
          <w:sz w:val="28"/>
          <w:szCs w:val="28"/>
        </w:rPr>
      </w:pPr>
    </w:p>
    <w:p w14:paraId="31755137" w14:textId="77777777" w:rsidR="005F2689" w:rsidRPr="00C97FDD" w:rsidRDefault="005F2689" w:rsidP="008D3439">
      <w:pPr>
        <w:jc w:val="both"/>
        <w:rPr>
          <w:sz w:val="28"/>
          <w:szCs w:val="28"/>
        </w:rPr>
      </w:pPr>
    </w:p>
    <w:p w14:paraId="4D4BAC5F" w14:textId="77777777" w:rsidR="008D3439" w:rsidRPr="005F2689" w:rsidRDefault="008D3439" w:rsidP="008D3439">
      <w:pPr>
        <w:ind w:left="708" w:right="-2" w:hanging="566"/>
        <w:jc w:val="center"/>
        <w:rPr>
          <w:sz w:val="28"/>
          <w:szCs w:val="28"/>
        </w:rPr>
      </w:pPr>
      <w:r w:rsidRPr="005F2689">
        <w:rPr>
          <w:sz w:val="28"/>
          <w:szCs w:val="28"/>
        </w:rPr>
        <w:t>ПАСПОРТ</w:t>
      </w:r>
    </w:p>
    <w:p w14:paraId="6B20969F" w14:textId="488BD4A7" w:rsidR="008D3439" w:rsidRPr="005F2689" w:rsidRDefault="008D3439" w:rsidP="008D3439">
      <w:pPr>
        <w:ind w:left="708" w:right="-2" w:hanging="566"/>
        <w:jc w:val="center"/>
        <w:rPr>
          <w:sz w:val="28"/>
          <w:szCs w:val="28"/>
        </w:rPr>
      </w:pPr>
      <w:r w:rsidRPr="005F2689">
        <w:rPr>
          <w:sz w:val="28"/>
          <w:szCs w:val="28"/>
        </w:rPr>
        <w:t xml:space="preserve">подпрограммы «Содержание общественного кладбища ст. </w:t>
      </w:r>
      <w:r w:rsidR="00236DE5" w:rsidRPr="005F2689">
        <w:rPr>
          <w:sz w:val="28"/>
          <w:szCs w:val="28"/>
        </w:rPr>
        <w:t>Незамаевской</w:t>
      </w:r>
      <w:r w:rsidRPr="005F2689">
        <w:rPr>
          <w:sz w:val="28"/>
          <w:szCs w:val="28"/>
        </w:rPr>
        <w:t>»</w:t>
      </w:r>
    </w:p>
    <w:p w14:paraId="5C3F30FF" w14:textId="05159CCC" w:rsidR="008D3439" w:rsidRPr="00C97FDD" w:rsidRDefault="008D3439" w:rsidP="008D3439">
      <w:pPr>
        <w:ind w:left="708" w:right="-2" w:hanging="566"/>
        <w:jc w:val="center"/>
        <w:rPr>
          <w:sz w:val="28"/>
          <w:szCs w:val="28"/>
        </w:rPr>
      </w:pPr>
      <w:r w:rsidRPr="00C97FDD">
        <w:rPr>
          <w:sz w:val="28"/>
          <w:szCs w:val="28"/>
        </w:rPr>
        <w:t xml:space="preserve">муниципальной программы «Благоустройство территории </w:t>
      </w:r>
      <w:r w:rsidR="0094627B">
        <w:rPr>
          <w:sz w:val="28"/>
          <w:szCs w:val="28"/>
        </w:rPr>
        <w:t>Незамаевского</w:t>
      </w:r>
      <w:r w:rsidRPr="00C97FDD">
        <w:rPr>
          <w:sz w:val="28"/>
          <w:szCs w:val="28"/>
        </w:rPr>
        <w:t xml:space="preserve"> сельского поселения»</w:t>
      </w:r>
    </w:p>
    <w:p w14:paraId="7F477B61" w14:textId="77777777" w:rsidR="008D3439" w:rsidRPr="00C97FDD" w:rsidRDefault="008D3439" w:rsidP="008D3439">
      <w:pPr>
        <w:ind w:left="708" w:right="-2" w:hanging="708"/>
        <w:rPr>
          <w:b/>
          <w:sz w:val="28"/>
          <w:szCs w:val="28"/>
        </w:rPr>
      </w:pPr>
    </w:p>
    <w:tbl>
      <w:tblPr>
        <w:tblW w:w="97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663"/>
      </w:tblGrid>
      <w:tr w:rsidR="008D3439" w:rsidRPr="00C97FDD" w14:paraId="247BC6DD" w14:textId="77777777" w:rsidTr="008D3439">
        <w:trPr>
          <w:trHeight w:val="709"/>
        </w:trPr>
        <w:tc>
          <w:tcPr>
            <w:tcW w:w="4111" w:type="dxa"/>
          </w:tcPr>
          <w:p w14:paraId="745522C9" w14:textId="77777777" w:rsidR="008D3439" w:rsidRPr="00EF1B21" w:rsidRDefault="008D3439" w:rsidP="008D3439">
            <w:pPr>
              <w:ind w:right="-2"/>
              <w:rPr>
                <w:sz w:val="28"/>
                <w:szCs w:val="28"/>
              </w:rPr>
            </w:pPr>
            <w:r w:rsidRPr="00EF1B21">
              <w:rPr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663" w:type="dxa"/>
          </w:tcPr>
          <w:p w14:paraId="6B408002" w14:textId="1D104D37" w:rsidR="008D3439" w:rsidRPr="00C97FDD" w:rsidRDefault="005F268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Незамаевского</w:t>
            </w:r>
            <w:r w:rsidRPr="00C97FD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8D3439" w:rsidRPr="00C97FDD" w14:paraId="20127EFD" w14:textId="77777777" w:rsidTr="008D3439">
        <w:trPr>
          <w:trHeight w:val="710"/>
        </w:trPr>
        <w:tc>
          <w:tcPr>
            <w:tcW w:w="4111" w:type="dxa"/>
          </w:tcPr>
          <w:p w14:paraId="3B88CE26" w14:textId="77777777" w:rsidR="008D3439" w:rsidRPr="00EF1B21" w:rsidRDefault="008D3439" w:rsidP="008D3439">
            <w:pPr>
              <w:ind w:right="-2"/>
              <w:rPr>
                <w:sz w:val="28"/>
                <w:szCs w:val="28"/>
              </w:rPr>
            </w:pPr>
            <w:r w:rsidRPr="00EF1B21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63" w:type="dxa"/>
          </w:tcPr>
          <w:p w14:paraId="0A5954AF" w14:textId="39573A88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</w:t>
            </w:r>
            <w:r w:rsidR="0094627B">
              <w:rPr>
                <w:sz w:val="28"/>
                <w:szCs w:val="28"/>
              </w:rPr>
              <w:t>Незамаевского</w:t>
            </w:r>
            <w:r w:rsidRPr="00C97FD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8D3439" w:rsidRPr="00C97FDD" w14:paraId="6BDB5B68" w14:textId="77777777" w:rsidTr="008D3439">
        <w:trPr>
          <w:trHeight w:val="651"/>
        </w:trPr>
        <w:tc>
          <w:tcPr>
            <w:tcW w:w="4111" w:type="dxa"/>
          </w:tcPr>
          <w:p w14:paraId="009E7958" w14:textId="77777777" w:rsidR="008D3439" w:rsidRPr="00EF1B21" w:rsidRDefault="008D3439" w:rsidP="008D3439">
            <w:pPr>
              <w:ind w:right="-2"/>
              <w:rPr>
                <w:sz w:val="28"/>
                <w:szCs w:val="28"/>
              </w:rPr>
            </w:pPr>
            <w:r w:rsidRPr="00EF1B21">
              <w:rPr>
                <w:sz w:val="28"/>
                <w:szCs w:val="28"/>
              </w:rPr>
              <w:t>Цели подпрограммы</w:t>
            </w:r>
          </w:p>
          <w:p w14:paraId="5AA1D8BE" w14:textId="77777777" w:rsidR="008D3439" w:rsidRPr="00EF1B21" w:rsidRDefault="008D3439" w:rsidP="008D343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5663" w:type="dxa"/>
          </w:tcPr>
          <w:p w14:paraId="0E04DE93" w14:textId="76392C55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Решение проблем благоустройства и надлежащего содержания общественного кладбища ст. </w:t>
            </w:r>
            <w:r w:rsidR="00236DE5">
              <w:rPr>
                <w:sz w:val="28"/>
                <w:szCs w:val="28"/>
              </w:rPr>
              <w:t>Незамаевской</w:t>
            </w:r>
            <w:r w:rsidRPr="00C97FDD">
              <w:rPr>
                <w:sz w:val="28"/>
                <w:szCs w:val="28"/>
              </w:rPr>
              <w:t>.</w:t>
            </w:r>
          </w:p>
        </w:tc>
      </w:tr>
      <w:tr w:rsidR="008D3439" w:rsidRPr="00C97FDD" w14:paraId="2AAB1D57" w14:textId="77777777" w:rsidTr="008D3439">
        <w:trPr>
          <w:trHeight w:val="1344"/>
        </w:trPr>
        <w:tc>
          <w:tcPr>
            <w:tcW w:w="4111" w:type="dxa"/>
          </w:tcPr>
          <w:p w14:paraId="594E92DA" w14:textId="77777777" w:rsidR="008D3439" w:rsidRPr="00EF1B21" w:rsidRDefault="008D3439" w:rsidP="008D3439">
            <w:pPr>
              <w:ind w:right="-2"/>
              <w:rPr>
                <w:sz w:val="28"/>
                <w:szCs w:val="28"/>
              </w:rPr>
            </w:pPr>
            <w:r w:rsidRPr="00EF1B21">
              <w:rPr>
                <w:sz w:val="28"/>
                <w:szCs w:val="28"/>
              </w:rPr>
              <w:t>Задачи подпрограммы</w:t>
            </w:r>
          </w:p>
          <w:p w14:paraId="36648897" w14:textId="77777777" w:rsidR="008D3439" w:rsidRPr="00EF1B21" w:rsidRDefault="008D3439" w:rsidP="008D343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5663" w:type="dxa"/>
          </w:tcPr>
          <w:p w14:paraId="49D8E910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Повышение качества оказываемых ритуальных услуг</w:t>
            </w:r>
          </w:p>
          <w:p w14:paraId="2171ED58" w14:textId="21501262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Решение проблем благоустройства территории общественного кладбища ст. </w:t>
            </w:r>
            <w:r w:rsidR="00236DE5">
              <w:rPr>
                <w:sz w:val="28"/>
                <w:szCs w:val="28"/>
              </w:rPr>
              <w:t>Незамаевской</w:t>
            </w:r>
          </w:p>
        </w:tc>
      </w:tr>
      <w:tr w:rsidR="008D3439" w:rsidRPr="00C97FDD" w14:paraId="168FA439" w14:textId="77777777" w:rsidTr="008D3439">
        <w:trPr>
          <w:trHeight w:val="273"/>
        </w:trPr>
        <w:tc>
          <w:tcPr>
            <w:tcW w:w="4111" w:type="dxa"/>
          </w:tcPr>
          <w:p w14:paraId="01915A51" w14:textId="77777777" w:rsidR="008D3439" w:rsidRPr="00EF1B21" w:rsidRDefault="008D3439" w:rsidP="008D3439">
            <w:pPr>
              <w:ind w:right="-2"/>
              <w:rPr>
                <w:sz w:val="28"/>
                <w:szCs w:val="28"/>
              </w:rPr>
            </w:pPr>
            <w:r w:rsidRPr="00EF1B21">
              <w:rPr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5663" w:type="dxa"/>
          </w:tcPr>
          <w:p w14:paraId="5290C2D7" w14:textId="7C5D55F2" w:rsidR="008D3439" w:rsidRPr="00C97FDD" w:rsidRDefault="00CA79BE" w:rsidP="008D343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контейнерной площадки</w:t>
            </w:r>
          </w:p>
        </w:tc>
      </w:tr>
      <w:tr w:rsidR="008D3439" w:rsidRPr="00C97FDD" w14:paraId="57A480D2" w14:textId="77777777" w:rsidTr="008D3439">
        <w:trPr>
          <w:trHeight w:val="720"/>
        </w:trPr>
        <w:tc>
          <w:tcPr>
            <w:tcW w:w="4111" w:type="dxa"/>
          </w:tcPr>
          <w:p w14:paraId="1F9BEAB0" w14:textId="77777777" w:rsidR="008D3439" w:rsidRPr="00EF1B21" w:rsidRDefault="008D3439" w:rsidP="008D3439">
            <w:pPr>
              <w:ind w:right="-2"/>
              <w:rPr>
                <w:sz w:val="28"/>
                <w:szCs w:val="28"/>
              </w:rPr>
            </w:pPr>
            <w:r w:rsidRPr="00EF1B21">
              <w:rPr>
                <w:sz w:val="28"/>
                <w:szCs w:val="28"/>
              </w:rPr>
              <w:t>Этапы и сроки реализации</w:t>
            </w:r>
          </w:p>
          <w:p w14:paraId="3B871C75" w14:textId="77777777" w:rsidR="008D3439" w:rsidRPr="00EF1B21" w:rsidRDefault="008D3439" w:rsidP="008D3439">
            <w:pPr>
              <w:ind w:right="-2"/>
              <w:rPr>
                <w:sz w:val="28"/>
                <w:szCs w:val="28"/>
              </w:rPr>
            </w:pPr>
            <w:r w:rsidRPr="00EF1B2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63" w:type="dxa"/>
          </w:tcPr>
          <w:p w14:paraId="495B8906" w14:textId="40FB858B" w:rsidR="008D3439" w:rsidRPr="00C97FDD" w:rsidRDefault="008D3439" w:rsidP="00CA79BE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</w:t>
            </w:r>
            <w:r w:rsidR="00CA79BE">
              <w:rPr>
                <w:sz w:val="28"/>
                <w:szCs w:val="28"/>
              </w:rPr>
              <w:t>5</w:t>
            </w:r>
            <w:r w:rsidRPr="00C97FDD">
              <w:rPr>
                <w:sz w:val="28"/>
                <w:szCs w:val="28"/>
              </w:rPr>
              <w:t>-2027 гг.</w:t>
            </w:r>
          </w:p>
        </w:tc>
      </w:tr>
      <w:tr w:rsidR="008D3439" w:rsidRPr="00C97FDD" w14:paraId="3ABD3158" w14:textId="77777777" w:rsidTr="008D3439">
        <w:trPr>
          <w:trHeight w:val="500"/>
        </w:trPr>
        <w:tc>
          <w:tcPr>
            <w:tcW w:w="4111" w:type="dxa"/>
          </w:tcPr>
          <w:p w14:paraId="5CEEE9BB" w14:textId="77777777" w:rsidR="008D3439" w:rsidRPr="00EF1B21" w:rsidRDefault="008D3439" w:rsidP="008D3439">
            <w:pPr>
              <w:ind w:left="708" w:right="-2" w:hanging="708"/>
              <w:rPr>
                <w:sz w:val="28"/>
                <w:szCs w:val="28"/>
              </w:rPr>
            </w:pPr>
            <w:r w:rsidRPr="00EF1B21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663" w:type="dxa"/>
          </w:tcPr>
          <w:p w14:paraId="548984EC" w14:textId="687470CD" w:rsidR="008D3439" w:rsidRPr="00C97FDD" w:rsidRDefault="00CA79BE" w:rsidP="008D343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 тыс</w:t>
            </w:r>
            <w:r w:rsidR="008D3439" w:rsidRPr="00C97FDD">
              <w:rPr>
                <w:sz w:val="28"/>
                <w:szCs w:val="28"/>
              </w:rPr>
              <w:t>. рублей</w:t>
            </w:r>
          </w:p>
        </w:tc>
      </w:tr>
    </w:tbl>
    <w:p w14:paraId="071ACE1F" w14:textId="77777777" w:rsidR="008D3439" w:rsidRPr="00C97FDD" w:rsidRDefault="008D3439" w:rsidP="008D3439">
      <w:pPr>
        <w:ind w:left="708" w:right="-2" w:hanging="424"/>
        <w:rPr>
          <w:b/>
          <w:sz w:val="28"/>
          <w:szCs w:val="28"/>
        </w:rPr>
      </w:pPr>
    </w:p>
    <w:p w14:paraId="2A6223E0" w14:textId="77777777" w:rsidR="008D3439" w:rsidRPr="00C97FDD" w:rsidRDefault="008D3439" w:rsidP="008D3439">
      <w:pPr>
        <w:ind w:left="708" w:right="-2" w:hanging="424"/>
        <w:rPr>
          <w:b/>
          <w:sz w:val="28"/>
          <w:szCs w:val="28"/>
        </w:rPr>
      </w:pPr>
    </w:p>
    <w:p w14:paraId="12070D16" w14:textId="77777777" w:rsidR="008D3439" w:rsidRPr="00C97FDD" w:rsidRDefault="008D3439" w:rsidP="008D3439">
      <w:pPr>
        <w:ind w:left="708" w:right="-2" w:hanging="424"/>
        <w:rPr>
          <w:b/>
          <w:sz w:val="28"/>
          <w:szCs w:val="28"/>
        </w:rPr>
      </w:pPr>
    </w:p>
    <w:p w14:paraId="741E208A" w14:textId="77777777" w:rsidR="008D3439" w:rsidRPr="00C97FDD" w:rsidRDefault="008D3439" w:rsidP="008D3439">
      <w:pPr>
        <w:ind w:right="991"/>
        <w:jc w:val="center"/>
        <w:rPr>
          <w:b/>
          <w:sz w:val="28"/>
          <w:szCs w:val="28"/>
        </w:rPr>
      </w:pPr>
    </w:p>
    <w:p w14:paraId="42D3524E" w14:textId="77777777" w:rsidR="008D3439" w:rsidRPr="00C97FDD" w:rsidRDefault="008D3439" w:rsidP="008D3439">
      <w:pPr>
        <w:pStyle w:val="a9"/>
        <w:ind w:hanging="720"/>
        <w:rPr>
          <w:sz w:val="28"/>
          <w:szCs w:val="28"/>
        </w:rPr>
        <w:sectPr w:rsidR="008D3439" w:rsidRPr="00C97FDD" w:rsidSect="009165F8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</w:p>
    <w:p w14:paraId="076A2D93" w14:textId="77777777" w:rsidR="008D3439" w:rsidRPr="00CA79BE" w:rsidRDefault="008D3439" w:rsidP="008D3439">
      <w:pPr>
        <w:jc w:val="center"/>
        <w:rPr>
          <w:color w:val="2D2D2D"/>
          <w:sz w:val="28"/>
          <w:szCs w:val="28"/>
          <w:shd w:val="clear" w:color="auto" w:fill="FFFFFF"/>
        </w:rPr>
      </w:pPr>
      <w:r w:rsidRPr="00CA79BE">
        <w:rPr>
          <w:color w:val="2D2D2D"/>
          <w:sz w:val="28"/>
          <w:szCs w:val="28"/>
          <w:shd w:val="clear" w:color="auto" w:fill="FFFFFF"/>
        </w:rPr>
        <w:lastRenderedPageBreak/>
        <w:t xml:space="preserve">ПЕРЕЧЕНЬ МЕРОПРИЯТИЙ ПОДПРОГРАММЫ </w:t>
      </w:r>
    </w:p>
    <w:p w14:paraId="0F6319F3" w14:textId="3813877B" w:rsidR="008D3439" w:rsidRPr="00CA79BE" w:rsidRDefault="008D3439" w:rsidP="008D3439">
      <w:pPr>
        <w:ind w:right="-284"/>
        <w:jc w:val="center"/>
        <w:rPr>
          <w:sz w:val="28"/>
          <w:szCs w:val="28"/>
        </w:rPr>
      </w:pPr>
      <w:r w:rsidRPr="00CA79BE">
        <w:rPr>
          <w:sz w:val="28"/>
          <w:szCs w:val="28"/>
        </w:rPr>
        <w:t xml:space="preserve">«Содержание общественного кладбища ст. </w:t>
      </w:r>
      <w:r w:rsidR="00236DE5" w:rsidRPr="00CA79BE">
        <w:rPr>
          <w:sz w:val="28"/>
          <w:szCs w:val="28"/>
        </w:rPr>
        <w:t>Незамаевской</w:t>
      </w:r>
      <w:r w:rsidRPr="00CA79BE">
        <w:rPr>
          <w:sz w:val="28"/>
          <w:szCs w:val="28"/>
        </w:rPr>
        <w:t>»</w:t>
      </w:r>
    </w:p>
    <w:p w14:paraId="67E745EF" w14:textId="4CEF4843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 xml:space="preserve">муниципальной программы «Благоустройство территории </w:t>
      </w:r>
      <w:r w:rsidR="0094627B">
        <w:rPr>
          <w:sz w:val="28"/>
          <w:szCs w:val="28"/>
        </w:rPr>
        <w:t>Незамаевского</w:t>
      </w:r>
      <w:r w:rsidRPr="00C97FDD">
        <w:rPr>
          <w:sz w:val="28"/>
          <w:szCs w:val="28"/>
        </w:rPr>
        <w:t xml:space="preserve"> сельского поселения»</w:t>
      </w:r>
    </w:p>
    <w:p w14:paraId="2E72C6AE" w14:textId="77777777" w:rsidR="008D3439" w:rsidRPr="00C97FDD" w:rsidRDefault="008D3439" w:rsidP="008D343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201"/>
        <w:gridCol w:w="2111"/>
        <w:gridCol w:w="1504"/>
        <w:gridCol w:w="777"/>
        <w:gridCol w:w="715"/>
        <w:gridCol w:w="715"/>
        <w:gridCol w:w="2038"/>
        <w:gridCol w:w="2803"/>
      </w:tblGrid>
      <w:tr w:rsidR="008D3439" w:rsidRPr="00CA79BE" w14:paraId="7EC1B14B" w14:textId="77777777" w:rsidTr="00CA79BE">
        <w:trPr>
          <w:trHeight w:val="518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43CC76C" w14:textId="77777777" w:rsidR="008D3439" w:rsidRPr="00CA79BE" w:rsidRDefault="008D3439" w:rsidP="008D3439">
            <w:pPr>
              <w:spacing w:line="216" w:lineRule="auto"/>
              <w:ind w:left="-113" w:right="-57"/>
              <w:jc w:val="center"/>
            </w:pPr>
            <w:r w:rsidRPr="00CA79BE">
              <w:t>№</w:t>
            </w:r>
          </w:p>
          <w:p w14:paraId="2ABB3548" w14:textId="77777777" w:rsidR="008D3439" w:rsidRPr="00CA79BE" w:rsidRDefault="008D3439" w:rsidP="008D3439">
            <w:pPr>
              <w:spacing w:line="216" w:lineRule="auto"/>
              <w:ind w:left="-113" w:right="-57"/>
              <w:jc w:val="center"/>
            </w:pPr>
            <w:r w:rsidRPr="00CA79BE">
              <w:t>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AF7C3BA" w14:textId="77777777" w:rsidR="008D3439" w:rsidRPr="00CA79BE" w:rsidRDefault="008D3439" w:rsidP="008D3439">
            <w:pPr>
              <w:spacing w:line="216" w:lineRule="auto"/>
              <w:ind w:left="-113" w:right="-57"/>
              <w:jc w:val="center"/>
            </w:pPr>
            <w:r w:rsidRPr="00CA79BE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E1C95BB" w14:textId="77777777" w:rsidR="008D3439" w:rsidRPr="00CA79BE" w:rsidRDefault="008D3439" w:rsidP="008D3439">
            <w:pPr>
              <w:spacing w:line="216" w:lineRule="auto"/>
              <w:ind w:left="-113" w:right="-57"/>
              <w:jc w:val="center"/>
            </w:pPr>
            <w:r w:rsidRPr="00CA79BE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9A8F4C8" w14:textId="77777777" w:rsidR="008D3439" w:rsidRPr="00CA79BE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CA79BE">
              <w:rPr>
                <w:color w:val="2D2D2D"/>
                <w:shd w:val="clear" w:color="auto" w:fill="FFFFFF"/>
              </w:rPr>
              <w:t>Объем финанси-рования,</w:t>
            </w:r>
          </w:p>
          <w:p w14:paraId="11C3924C" w14:textId="77777777" w:rsidR="008D3439" w:rsidRPr="00CA79BE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CA79BE">
              <w:rPr>
                <w:color w:val="2D2D2D"/>
                <w:shd w:val="clear" w:color="auto" w:fill="FFFFFF"/>
              </w:rPr>
              <w:t>всего</w:t>
            </w:r>
          </w:p>
          <w:p w14:paraId="16D027D5" w14:textId="77777777" w:rsidR="008D3439" w:rsidRPr="00CA79BE" w:rsidRDefault="008D3439" w:rsidP="008D3439">
            <w:pPr>
              <w:spacing w:line="216" w:lineRule="auto"/>
              <w:ind w:left="-113" w:right="-57"/>
              <w:jc w:val="center"/>
            </w:pPr>
            <w:r w:rsidRPr="00CA79BE">
              <w:rPr>
                <w:color w:val="2D2D2D"/>
                <w:shd w:val="clear" w:color="auto" w:fill="FFFFFF"/>
              </w:rPr>
              <w:t>(тыс.руб)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4A94CF06" w14:textId="77777777" w:rsidR="008D3439" w:rsidRPr="00CA79BE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CA79BE">
              <w:t>в том числе по годам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9D6FF4F" w14:textId="77777777" w:rsidR="008D3439" w:rsidRPr="00CA79BE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CA79BE">
              <w:rPr>
                <w:color w:val="2D2D2D"/>
                <w:shd w:val="clear" w:color="auto" w:fill="FFFFFF"/>
              </w:rPr>
              <w:t>Непосред-ственный</w:t>
            </w:r>
          </w:p>
          <w:p w14:paraId="580D4347" w14:textId="77777777" w:rsidR="008D3439" w:rsidRPr="00CA79BE" w:rsidRDefault="008D3439" w:rsidP="008D3439">
            <w:pPr>
              <w:spacing w:line="216" w:lineRule="auto"/>
              <w:ind w:left="-113" w:right="-57"/>
              <w:jc w:val="center"/>
            </w:pPr>
            <w:r w:rsidRPr="00CA79BE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FDAE2DF" w14:textId="77777777" w:rsidR="008D3439" w:rsidRPr="00CA79BE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CA79BE">
              <w:rPr>
                <w:shd w:val="clear" w:color="auto" w:fill="FFFFFF"/>
              </w:rPr>
              <w:t>Участник подпрограммы</w:t>
            </w:r>
          </w:p>
          <w:p w14:paraId="5B3E43F3" w14:textId="77777777" w:rsidR="008D3439" w:rsidRPr="00CA79BE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CA79BE" w:rsidRPr="00CA79BE" w14:paraId="025EE355" w14:textId="77777777" w:rsidTr="00CA79BE">
        <w:tc>
          <w:tcPr>
            <w:tcW w:w="0" w:type="auto"/>
            <w:vMerge/>
            <w:shd w:val="clear" w:color="auto" w:fill="auto"/>
          </w:tcPr>
          <w:p w14:paraId="67BB794A" w14:textId="77777777" w:rsidR="00CA79BE" w:rsidRPr="00CA79BE" w:rsidRDefault="00CA79BE" w:rsidP="008D3439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1E28ED38" w14:textId="77777777" w:rsidR="00CA79BE" w:rsidRPr="00CA79BE" w:rsidRDefault="00CA79BE" w:rsidP="008D3439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23212EF3" w14:textId="77777777" w:rsidR="00CA79BE" w:rsidRPr="00CA79BE" w:rsidRDefault="00CA79BE" w:rsidP="008D3439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4B12DD32" w14:textId="77777777" w:rsidR="00CA79BE" w:rsidRPr="00CA79BE" w:rsidRDefault="00CA79BE" w:rsidP="008D3439">
            <w:pPr>
              <w:spacing w:line="216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9C9FEB" w14:textId="606F53A5" w:rsidR="00CA79BE" w:rsidRPr="00CA79BE" w:rsidRDefault="00CA79BE" w:rsidP="008D3439">
            <w:pPr>
              <w:spacing w:line="216" w:lineRule="auto"/>
              <w:jc w:val="center"/>
            </w:pPr>
            <w:r>
              <w:t>2025</w:t>
            </w:r>
          </w:p>
        </w:tc>
        <w:tc>
          <w:tcPr>
            <w:tcW w:w="0" w:type="auto"/>
            <w:vAlign w:val="center"/>
          </w:tcPr>
          <w:p w14:paraId="31AFD6C2" w14:textId="77777777" w:rsidR="00CA79BE" w:rsidRPr="00CA79BE" w:rsidRDefault="00CA79BE" w:rsidP="008D3439">
            <w:pPr>
              <w:spacing w:line="216" w:lineRule="auto"/>
              <w:jc w:val="center"/>
            </w:pPr>
            <w:r w:rsidRPr="00CA79BE">
              <w:t>2026</w:t>
            </w:r>
          </w:p>
        </w:tc>
        <w:tc>
          <w:tcPr>
            <w:tcW w:w="0" w:type="auto"/>
            <w:vAlign w:val="center"/>
          </w:tcPr>
          <w:p w14:paraId="41CEA8E4" w14:textId="77777777" w:rsidR="00CA79BE" w:rsidRPr="00CA79BE" w:rsidRDefault="00CA79BE" w:rsidP="008D3439">
            <w:pPr>
              <w:spacing w:line="216" w:lineRule="auto"/>
              <w:jc w:val="center"/>
            </w:pPr>
            <w:r w:rsidRPr="00CA79BE">
              <w:t>2027</w:t>
            </w:r>
          </w:p>
        </w:tc>
        <w:tc>
          <w:tcPr>
            <w:tcW w:w="0" w:type="auto"/>
            <w:vMerge/>
            <w:shd w:val="clear" w:color="auto" w:fill="auto"/>
          </w:tcPr>
          <w:p w14:paraId="3032198E" w14:textId="77777777" w:rsidR="00CA79BE" w:rsidRPr="00CA79BE" w:rsidRDefault="00CA79BE" w:rsidP="008D3439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0D0B378D" w14:textId="77777777" w:rsidR="00CA79BE" w:rsidRPr="00CA79BE" w:rsidRDefault="00CA79BE" w:rsidP="008D3439">
            <w:pPr>
              <w:spacing w:line="216" w:lineRule="auto"/>
            </w:pPr>
          </w:p>
        </w:tc>
      </w:tr>
      <w:tr w:rsidR="00CA79BE" w:rsidRPr="00CA79BE" w14:paraId="200BFC09" w14:textId="77777777" w:rsidTr="00CA79BE">
        <w:tc>
          <w:tcPr>
            <w:tcW w:w="0" w:type="auto"/>
            <w:shd w:val="clear" w:color="auto" w:fill="auto"/>
            <w:vAlign w:val="center"/>
          </w:tcPr>
          <w:p w14:paraId="0D43F5D2" w14:textId="77777777" w:rsidR="00CA79BE" w:rsidRPr="00CA79BE" w:rsidRDefault="00CA79BE" w:rsidP="008D3439">
            <w:pPr>
              <w:spacing w:line="216" w:lineRule="auto"/>
              <w:jc w:val="center"/>
            </w:pPr>
            <w:r w:rsidRPr="00CA79BE">
              <w:t>1</w:t>
            </w:r>
          </w:p>
        </w:tc>
        <w:tc>
          <w:tcPr>
            <w:tcW w:w="0" w:type="auto"/>
            <w:vAlign w:val="center"/>
          </w:tcPr>
          <w:p w14:paraId="033A26C7" w14:textId="77777777" w:rsidR="00CA79BE" w:rsidRPr="00CA79BE" w:rsidRDefault="00CA79BE" w:rsidP="008D3439">
            <w:pPr>
              <w:spacing w:line="216" w:lineRule="auto"/>
              <w:jc w:val="center"/>
            </w:pPr>
            <w:r w:rsidRPr="00CA79BE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EE4E36" w14:textId="77777777" w:rsidR="00CA79BE" w:rsidRPr="00CA79BE" w:rsidRDefault="00CA79BE" w:rsidP="008D3439">
            <w:pPr>
              <w:spacing w:line="216" w:lineRule="auto"/>
              <w:jc w:val="center"/>
            </w:pPr>
            <w:r w:rsidRPr="00CA79BE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3B6BD4" w14:textId="77777777" w:rsidR="00CA79BE" w:rsidRPr="00CA79BE" w:rsidRDefault="00CA79BE" w:rsidP="008D3439">
            <w:pPr>
              <w:spacing w:line="216" w:lineRule="auto"/>
              <w:jc w:val="center"/>
            </w:pPr>
            <w:r w:rsidRPr="00CA79BE"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A262FA" w14:textId="621B67C3" w:rsidR="00CA79BE" w:rsidRPr="00CA79BE" w:rsidRDefault="00CA79BE" w:rsidP="008D3439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BBC738" w14:textId="58E2F1BF" w:rsidR="00CA79BE" w:rsidRPr="00CA79BE" w:rsidRDefault="00CA79BE" w:rsidP="008D3439">
            <w:pPr>
              <w:spacing w:line="216" w:lineRule="auto"/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00D6843E" w14:textId="466F4E49" w:rsidR="00CA79BE" w:rsidRPr="00CA79BE" w:rsidRDefault="00CA79BE" w:rsidP="008D3439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9C0149" w14:textId="26679E96" w:rsidR="00CA79BE" w:rsidRPr="00CA79BE" w:rsidRDefault="00CA79BE" w:rsidP="008D3439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EA214B" w14:textId="3DC447EC" w:rsidR="00CA79BE" w:rsidRPr="00CA79BE" w:rsidRDefault="00CA79BE" w:rsidP="008D3439">
            <w:pPr>
              <w:spacing w:line="216" w:lineRule="auto"/>
              <w:jc w:val="center"/>
            </w:pPr>
            <w:r>
              <w:t>9</w:t>
            </w:r>
          </w:p>
        </w:tc>
      </w:tr>
      <w:tr w:rsidR="008D3439" w:rsidRPr="00CA79BE" w14:paraId="598C3EF1" w14:textId="77777777" w:rsidTr="00CA79BE">
        <w:tc>
          <w:tcPr>
            <w:tcW w:w="0" w:type="auto"/>
            <w:shd w:val="clear" w:color="auto" w:fill="auto"/>
          </w:tcPr>
          <w:p w14:paraId="06D0AB2E" w14:textId="77777777" w:rsidR="008D3439" w:rsidRPr="00CA79BE" w:rsidRDefault="008D3439" w:rsidP="008D3439">
            <w:pPr>
              <w:spacing w:line="216" w:lineRule="auto"/>
              <w:jc w:val="center"/>
            </w:pPr>
            <w:r w:rsidRPr="00CA79BE">
              <w:t>1</w:t>
            </w:r>
          </w:p>
        </w:tc>
        <w:tc>
          <w:tcPr>
            <w:tcW w:w="0" w:type="auto"/>
            <w:gridSpan w:val="8"/>
          </w:tcPr>
          <w:p w14:paraId="0E43C93F" w14:textId="44E070D8" w:rsidR="008D3439" w:rsidRPr="00CA79BE" w:rsidRDefault="008D3439" w:rsidP="008D3439">
            <w:r w:rsidRPr="00CA79BE">
              <w:t xml:space="preserve">Цель: Выполнение комплекса работ по благоустройству и надлежащему содержанию общественного кладбища ст. </w:t>
            </w:r>
            <w:r w:rsidR="00236DE5" w:rsidRPr="00CA79BE">
              <w:t>Незамаевской</w:t>
            </w:r>
            <w:r w:rsidRPr="00CA79BE">
              <w:t>.</w:t>
            </w:r>
          </w:p>
        </w:tc>
      </w:tr>
      <w:tr w:rsidR="008D3439" w:rsidRPr="00CA79BE" w14:paraId="3FBBECE3" w14:textId="77777777" w:rsidTr="00CA79BE">
        <w:tc>
          <w:tcPr>
            <w:tcW w:w="0" w:type="auto"/>
            <w:shd w:val="clear" w:color="auto" w:fill="auto"/>
          </w:tcPr>
          <w:p w14:paraId="74578135" w14:textId="77777777" w:rsidR="008D3439" w:rsidRPr="00CA79BE" w:rsidRDefault="008D3439" w:rsidP="008D3439">
            <w:pPr>
              <w:spacing w:line="216" w:lineRule="auto"/>
              <w:jc w:val="center"/>
            </w:pPr>
            <w:r w:rsidRPr="00CA79BE">
              <w:t>1.1</w:t>
            </w:r>
          </w:p>
        </w:tc>
        <w:tc>
          <w:tcPr>
            <w:tcW w:w="0" w:type="auto"/>
            <w:gridSpan w:val="8"/>
          </w:tcPr>
          <w:p w14:paraId="5C04D067" w14:textId="071A17BF" w:rsidR="008D3439" w:rsidRPr="00CA79BE" w:rsidRDefault="008D3439" w:rsidP="008D3439">
            <w:r w:rsidRPr="00CA79BE">
              <w:t xml:space="preserve">Задача: Повышение качества оказываемых ритуальных услуг, решение проблем благоустройства территории общественного кладбища ст. </w:t>
            </w:r>
            <w:r w:rsidR="00236DE5" w:rsidRPr="00CA79BE">
              <w:t>Незамаевской</w:t>
            </w:r>
            <w:r w:rsidRPr="00CA79BE">
              <w:t>.</w:t>
            </w:r>
          </w:p>
        </w:tc>
      </w:tr>
      <w:tr w:rsidR="00CA79BE" w:rsidRPr="00CA79BE" w14:paraId="723C3274" w14:textId="77777777" w:rsidTr="00CA79BE">
        <w:tc>
          <w:tcPr>
            <w:tcW w:w="0" w:type="auto"/>
            <w:vMerge w:val="restart"/>
            <w:shd w:val="clear" w:color="auto" w:fill="auto"/>
          </w:tcPr>
          <w:p w14:paraId="277BA8C4" w14:textId="77777777" w:rsidR="00CA79BE" w:rsidRPr="00CA79BE" w:rsidRDefault="00CA79BE" w:rsidP="008D3439">
            <w:pPr>
              <w:spacing w:line="216" w:lineRule="auto"/>
              <w:jc w:val="center"/>
            </w:pPr>
            <w:r w:rsidRPr="00CA79BE">
              <w:t>1.1.1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E063B0C" w14:textId="4657BB2B" w:rsidR="00CA79BE" w:rsidRPr="00CA79BE" w:rsidRDefault="00CA79BE" w:rsidP="00CA79BE">
            <w:pPr>
              <w:spacing w:line="216" w:lineRule="auto"/>
            </w:pPr>
            <w:r w:rsidRPr="00CA79BE">
              <w:t>Обустройство  площадки накопления твердых коммунальных отходов.</w:t>
            </w:r>
          </w:p>
        </w:tc>
        <w:tc>
          <w:tcPr>
            <w:tcW w:w="0" w:type="auto"/>
            <w:shd w:val="clear" w:color="auto" w:fill="auto"/>
          </w:tcPr>
          <w:p w14:paraId="60141F03" w14:textId="77777777" w:rsidR="00CA79BE" w:rsidRPr="00CA79BE" w:rsidRDefault="00CA79BE" w:rsidP="008D3439">
            <w:r w:rsidRPr="00CA79BE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A641" w14:textId="50877151" w:rsidR="00CA79BE" w:rsidRPr="00CA79BE" w:rsidRDefault="00CA79BE" w:rsidP="008D3439">
            <w:pPr>
              <w:jc w:val="center"/>
              <w:rPr>
                <w:color w:val="000000"/>
              </w:rPr>
            </w:pPr>
            <w:r w:rsidRPr="00CA79BE">
              <w:rPr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16F57AD" w14:textId="33ADFFA6" w:rsidR="00CA79BE" w:rsidRPr="00CA79BE" w:rsidRDefault="00CA79BE" w:rsidP="008D3439">
            <w:pPr>
              <w:spacing w:line="216" w:lineRule="auto"/>
              <w:jc w:val="center"/>
            </w:pPr>
            <w:r w:rsidRPr="00CA79BE">
              <w:rPr>
                <w:color w:val="000000"/>
              </w:rPr>
              <w:t>200,0</w:t>
            </w:r>
          </w:p>
        </w:tc>
        <w:tc>
          <w:tcPr>
            <w:tcW w:w="0" w:type="auto"/>
            <w:vAlign w:val="center"/>
          </w:tcPr>
          <w:p w14:paraId="7783461C" w14:textId="77777777" w:rsidR="00CA79BE" w:rsidRPr="00CA79BE" w:rsidRDefault="00CA79BE" w:rsidP="008D3439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vAlign w:val="center"/>
          </w:tcPr>
          <w:p w14:paraId="02259E35" w14:textId="77777777" w:rsidR="00CA79BE" w:rsidRPr="00CA79BE" w:rsidRDefault="00CA79BE" w:rsidP="008D3439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832F872" w14:textId="77777777" w:rsidR="00CA79BE" w:rsidRPr="00CA79BE" w:rsidRDefault="00CA79BE" w:rsidP="008D3439">
            <w:pPr>
              <w:spacing w:line="216" w:lineRule="auto"/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672192A" w14:textId="20CE0C2D" w:rsidR="00CA79BE" w:rsidRPr="00CA79BE" w:rsidRDefault="00CA79BE" w:rsidP="008D3439">
            <w:pPr>
              <w:spacing w:line="216" w:lineRule="auto"/>
              <w:jc w:val="center"/>
            </w:pPr>
            <w:r w:rsidRPr="00CA79BE">
              <w:t>Администрация Незамаевского сельского поселения</w:t>
            </w:r>
          </w:p>
        </w:tc>
      </w:tr>
      <w:tr w:rsidR="00CA79BE" w:rsidRPr="00CA79BE" w14:paraId="66B25107" w14:textId="77777777" w:rsidTr="00CA79BE">
        <w:tc>
          <w:tcPr>
            <w:tcW w:w="0" w:type="auto"/>
            <w:vMerge/>
            <w:shd w:val="clear" w:color="auto" w:fill="auto"/>
          </w:tcPr>
          <w:p w14:paraId="0A686FF3" w14:textId="77777777" w:rsidR="00CA79BE" w:rsidRPr="00CA79BE" w:rsidRDefault="00CA79BE" w:rsidP="008D3439">
            <w:pPr>
              <w:spacing w:line="216" w:lineRule="auto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639B6EA7" w14:textId="77777777" w:rsidR="00CA79BE" w:rsidRPr="00CA79BE" w:rsidRDefault="00CA79BE" w:rsidP="008D3439">
            <w:pPr>
              <w:spacing w:line="216" w:lineRule="auto"/>
            </w:pPr>
          </w:p>
        </w:tc>
        <w:tc>
          <w:tcPr>
            <w:tcW w:w="0" w:type="auto"/>
            <w:shd w:val="clear" w:color="auto" w:fill="auto"/>
          </w:tcPr>
          <w:p w14:paraId="5CF0F168" w14:textId="77777777" w:rsidR="00CA79BE" w:rsidRPr="00CA79BE" w:rsidRDefault="00CA79BE" w:rsidP="008D3439">
            <w:pPr>
              <w:spacing w:line="216" w:lineRule="auto"/>
            </w:pPr>
            <w:r w:rsidRPr="00CA79BE">
              <w:t>краевой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FC79" w14:textId="77777777" w:rsidR="00CA79BE" w:rsidRPr="00CA79BE" w:rsidRDefault="00CA79BE" w:rsidP="008D3439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40FC24C" w14:textId="584C4841" w:rsidR="00CA79BE" w:rsidRPr="00CA79BE" w:rsidRDefault="00CA79BE" w:rsidP="008D3439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vAlign w:val="center"/>
          </w:tcPr>
          <w:p w14:paraId="1B9DD6C5" w14:textId="77777777" w:rsidR="00CA79BE" w:rsidRPr="00CA79BE" w:rsidRDefault="00CA79BE" w:rsidP="008D3439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vAlign w:val="center"/>
          </w:tcPr>
          <w:p w14:paraId="11451278" w14:textId="77777777" w:rsidR="00CA79BE" w:rsidRPr="00CA79BE" w:rsidRDefault="00CA79BE" w:rsidP="008D3439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vMerge/>
            <w:shd w:val="clear" w:color="auto" w:fill="auto"/>
          </w:tcPr>
          <w:p w14:paraId="21E24356" w14:textId="77777777" w:rsidR="00CA79BE" w:rsidRPr="00CA79BE" w:rsidRDefault="00CA79BE" w:rsidP="008D3439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03E077F" w14:textId="77777777" w:rsidR="00CA79BE" w:rsidRPr="00CA79BE" w:rsidRDefault="00CA79BE" w:rsidP="008D3439">
            <w:pPr>
              <w:spacing w:line="216" w:lineRule="auto"/>
              <w:jc w:val="center"/>
            </w:pPr>
          </w:p>
        </w:tc>
      </w:tr>
      <w:tr w:rsidR="00CA79BE" w:rsidRPr="00CA79BE" w14:paraId="39F4EC54" w14:textId="77777777" w:rsidTr="00CA79BE">
        <w:tc>
          <w:tcPr>
            <w:tcW w:w="0" w:type="auto"/>
            <w:vMerge/>
            <w:shd w:val="clear" w:color="auto" w:fill="auto"/>
          </w:tcPr>
          <w:p w14:paraId="61DB54BB" w14:textId="77777777" w:rsidR="00CA79BE" w:rsidRPr="00CA79BE" w:rsidRDefault="00CA79BE" w:rsidP="008D3439">
            <w:pPr>
              <w:spacing w:line="216" w:lineRule="auto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364E7455" w14:textId="77777777" w:rsidR="00CA79BE" w:rsidRPr="00CA79BE" w:rsidRDefault="00CA79BE" w:rsidP="008D3439">
            <w:pPr>
              <w:spacing w:line="216" w:lineRule="auto"/>
            </w:pPr>
          </w:p>
        </w:tc>
        <w:tc>
          <w:tcPr>
            <w:tcW w:w="0" w:type="auto"/>
            <w:shd w:val="clear" w:color="auto" w:fill="auto"/>
          </w:tcPr>
          <w:p w14:paraId="7AD1B804" w14:textId="77777777" w:rsidR="00CA79BE" w:rsidRPr="00CA79BE" w:rsidRDefault="00CA79BE" w:rsidP="008D3439">
            <w:pPr>
              <w:spacing w:line="216" w:lineRule="auto"/>
            </w:pPr>
            <w:r w:rsidRPr="00CA79BE"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7B2C" w14:textId="77777777" w:rsidR="00CA79BE" w:rsidRPr="00CA79BE" w:rsidRDefault="00CA79BE" w:rsidP="008D3439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89C516B" w14:textId="2BC93FCB" w:rsidR="00CA79BE" w:rsidRPr="00CA79BE" w:rsidRDefault="00CA79BE" w:rsidP="008D3439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vAlign w:val="center"/>
          </w:tcPr>
          <w:p w14:paraId="0FEC34A0" w14:textId="77777777" w:rsidR="00CA79BE" w:rsidRPr="00CA79BE" w:rsidRDefault="00CA79BE" w:rsidP="008D3439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vAlign w:val="center"/>
          </w:tcPr>
          <w:p w14:paraId="73ABA98A" w14:textId="77777777" w:rsidR="00CA79BE" w:rsidRPr="00CA79BE" w:rsidRDefault="00CA79BE" w:rsidP="008D3439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vMerge/>
            <w:shd w:val="clear" w:color="auto" w:fill="auto"/>
          </w:tcPr>
          <w:p w14:paraId="1B93F94D" w14:textId="77777777" w:rsidR="00CA79BE" w:rsidRPr="00CA79BE" w:rsidRDefault="00CA79BE" w:rsidP="008D3439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6CFB8E5" w14:textId="77777777" w:rsidR="00CA79BE" w:rsidRPr="00CA79BE" w:rsidRDefault="00CA79BE" w:rsidP="008D3439">
            <w:pPr>
              <w:spacing w:line="216" w:lineRule="auto"/>
              <w:jc w:val="center"/>
            </w:pPr>
          </w:p>
        </w:tc>
      </w:tr>
      <w:tr w:rsidR="00CA79BE" w:rsidRPr="00CA79BE" w14:paraId="136AA4E5" w14:textId="77777777" w:rsidTr="00CA79BE">
        <w:tc>
          <w:tcPr>
            <w:tcW w:w="0" w:type="auto"/>
            <w:vMerge/>
            <w:shd w:val="clear" w:color="auto" w:fill="auto"/>
          </w:tcPr>
          <w:p w14:paraId="041B22C5" w14:textId="77777777" w:rsidR="00CA79BE" w:rsidRPr="00CA79BE" w:rsidRDefault="00CA79BE" w:rsidP="008D3439">
            <w:pPr>
              <w:spacing w:line="216" w:lineRule="auto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20118149" w14:textId="77777777" w:rsidR="00CA79BE" w:rsidRPr="00CA79BE" w:rsidRDefault="00CA79BE" w:rsidP="008D3439">
            <w:pPr>
              <w:spacing w:line="216" w:lineRule="auto"/>
            </w:pPr>
          </w:p>
        </w:tc>
        <w:tc>
          <w:tcPr>
            <w:tcW w:w="0" w:type="auto"/>
            <w:shd w:val="clear" w:color="auto" w:fill="auto"/>
          </w:tcPr>
          <w:p w14:paraId="5A999D51" w14:textId="77777777" w:rsidR="00CA79BE" w:rsidRPr="00CA79BE" w:rsidRDefault="00CA79BE" w:rsidP="008D3439">
            <w:pPr>
              <w:spacing w:line="216" w:lineRule="auto"/>
            </w:pPr>
            <w:r w:rsidRPr="00CA79BE">
              <w:t>местный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176C" w14:textId="5ADB6875" w:rsidR="00CA79BE" w:rsidRPr="00CA79BE" w:rsidRDefault="00CA79BE" w:rsidP="008D3439">
            <w:pPr>
              <w:jc w:val="center"/>
            </w:pPr>
            <w:r w:rsidRPr="00CA79BE">
              <w:rPr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B6B395D" w14:textId="659BF705" w:rsidR="00CA79BE" w:rsidRPr="00CA79BE" w:rsidRDefault="00CA79BE" w:rsidP="008D3439">
            <w:pPr>
              <w:spacing w:line="216" w:lineRule="auto"/>
              <w:jc w:val="center"/>
            </w:pPr>
            <w:r w:rsidRPr="00CA79BE">
              <w:rPr>
                <w:color w:val="000000"/>
              </w:rPr>
              <w:t>200,0</w:t>
            </w:r>
          </w:p>
        </w:tc>
        <w:tc>
          <w:tcPr>
            <w:tcW w:w="0" w:type="auto"/>
            <w:vAlign w:val="center"/>
          </w:tcPr>
          <w:p w14:paraId="4B846FB7" w14:textId="77777777" w:rsidR="00CA79BE" w:rsidRPr="00CA79BE" w:rsidRDefault="00CA79BE" w:rsidP="008D3439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vAlign w:val="center"/>
          </w:tcPr>
          <w:p w14:paraId="32BE8B89" w14:textId="77777777" w:rsidR="00CA79BE" w:rsidRPr="00CA79BE" w:rsidRDefault="00CA79BE" w:rsidP="008D3439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vMerge/>
            <w:shd w:val="clear" w:color="auto" w:fill="auto"/>
          </w:tcPr>
          <w:p w14:paraId="52FBC842" w14:textId="77777777" w:rsidR="00CA79BE" w:rsidRPr="00CA79BE" w:rsidRDefault="00CA79BE" w:rsidP="008D3439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03E5C60" w14:textId="77777777" w:rsidR="00CA79BE" w:rsidRPr="00CA79BE" w:rsidRDefault="00CA79BE" w:rsidP="008D3439">
            <w:pPr>
              <w:spacing w:line="216" w:lineRule="auto"/>
              <w:jc w:val="center"/>
            </w:pPr>
          </w:p>
        </w:tc>
      </w:tr>
      <w:tr w:rsidR="00CA79BE" w:rsidRPr="00CA79BE" w14:paraId="30C09F0C" w14:textId="77777777" w:rsidTr="00CA79BE">
        <w:tc>
          <w:tcPr>
            <w:tcW w:w="0" w:type="auto"/>
            <w:vMerge/>
            <w:shd w:val="clear" w:color="auto" w:fill="auto"/>
          </w:tcPr>
          <w:p w14:paraId="7D44ACBF" w14:textId="77777777" w:rsidR="00CA79BE" w:rsidRPr="00CA79BE" w:rsidRDefault="00CA79BE" w:rsidP="008D3439">
            <w:pPr>
              <w:spacing w:line="216" w:lineRule="auto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4EA40722" w14:textId="77777777" w:rsidR="00CA79BE" w:rsidRPr="00CA79BE" w:rsidRDefault="00CA79BE" w:rsidP="008D3439">
            <w:pPr>
              <w:spacing w:line="216" w:lineRule="auto"/>
            </w:pPr>
          </w:p>
        </w:tc>
        <w:tc>
          <w:tcPr>
            <w:tcW w:w="0" w:type="auto"/>
            <w:shd w:val="clear" w:color="auto" w:fill="auto"/>
          </w:tcPr>
          <w:p w14:paraId="05B284FD" w14:textId="77777777" w:rsidR="00CA79BE" w:rsidRPr="00CA79BE" w:rsidRDefault="00CA79BE" w:rsidP="008D3439">
            <w:pPr>
              <w:spacing w:line="216" w:lineRule="auto"/>
            </w:pPr>
            <w:r w:rsidRPr="00CA79BE"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8506" w14:textId="77777777" w:rsidR="00CA79BE" w:rsidRPr="00CA79BE" w:rsidRDefault="00CA79BE" w:rsidP="008D3439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F62B914" w14:textId="2EF1E546" w:rsidR="00CA79BE" w:rsidRPr="00CA79BE" w:rsidRDefault="00CA79BE" w:rsidP="008D3439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vAlign w:val="center"/>
          </w:tcPr>
          <w:p w14:paraId="296305A4" w14:textId="77777777" w:rsidR="00CA79BE" w:rsidRPr="00CA79BE" w:rsidRDefault="00CA79BE" w:rsidP="008D3439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vAlign w:val="center"/>
          </w:tcPr>
          <w:p w14:paraId="56DC2218" w14:textId="77777777" w:rsidR="00CA79BE" w:rsidRPr="00CA79BE" w:rsidRDefault="00CA79BE" w:rsidP="008D3439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vMerge/>
            <w:shd w:val="clear" w:color="auto" w:fill="auto"/>
          </w:tcPr>
          <w:p w14:paraId="5614D16D" w14:textId="77777777" w:rsidR="00CA79BE" w:rsidRPr="00CA79BE" w:rsidRDefault="00CA79BE" w:rsidP="008D3439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7B33336" w14:textId="77777777" w:rsidR="00CA79BE" w:rsidRPr="00CA79BE" w:rsidRDefault="00CA79BE" w:rsidP="008D3439">
            <w:pPr>
              <w:spacing w:line="216" w:lineRule="auto"/>
              <w:jc w:val="center"/>
            </w:pPr>
          </w:p>
        </w:tc>
      </w:tr>
      <w:tr w:rsidR="00CA79BE" w:rsidRPr="00CA79BE" w14:paraId="4FB509F1" w14:textId="77777777" w:rsidTr="00CA79BE">
        <w:tc>
          <w:tcPr>
            <w:tcW w:w="0" w:type="auto"/>
            <w:vMerge w:val="restart"/>
            <w:shd w:val="clear" w:color="auto" w:fill="auto"/>
          </w:tcPr>
          <w:p w14:paraId="7CF64C4E" w14:textId="0EBCB4AC" w:rsidR="00CA79BE" w:rsidRPr="00CA79BE" w:rsidRDefault="00CA79BE" w:rsidP="00CA79BE">
            <w:pPr>
              <w:spacing w:line="216" w:lineRule="auto"/>
              <w:jc w:val="center"/>
            </w:pPr>
            <w:r w:rsidRPr="00CA79BE">
              <w:t>1.1.2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FDA58D4" w14:textId="47C82658" w:rsidR="00CA79BE" w:rsidRPr="00CA79BE" w:rsidRDefault="00CA79BE" w:rsidP="008D3439">
            <w:pPr>
              <w:spacing w:line="216" w:lineRule="auto"/>
            </w:pPr>
            <w:r w:rsidRPr="00CA79BE">
              <w:t>Приобретение контейнеров</w:t>
            </w:r>
          </w:p>
        </w:tc>
        <w:tc>
          <w:tcPr>
            <w:tcW w:w="0" w:type="auto"/>
            <w:shd w:val="clear" w:color="auto" w:fill="auto"/>
          </w:tcPr>
          <w:p w14:paraId="468E86AC" w14:textId="77777777" w:rsidR="00CA79BE" w:rsidRPr="00CA79BE" w:rsidRDefault="00CA79BE" w:rsidP="008D3439">
            <w:r w:rsidRPr="00CA79BE"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3D2A" w14:textId="2433C11F" w:rsidR="00CA79BE" w:rsidRPr="00CA79BE" w:rsidRDefault="00CA79BE" w:rsidP="008D3439">
            <w:pPr>
              <w:jc w:val="center"/>
              <w:rPr>
                <w:color w:val="000000"/>
              </w:rPr>
            </w:pPr>
            <w:r w:rsidRPr="00CA79BE"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99DCC9" w14:textId="26BF2D26" w:rsidR="00CA79BE" w:rsidRPr="00CA79BE" w:rsidRDefault="00CA79BE" w:rsidP="008D3439">
            <w:pPr>
              <w:spacing w:line="216" w:lineRule="auto"/>
              <w:jc w:val="center"/>
            </w:pPr>
            <w:r w:rsidRPr="00CA79BE">
              <w:rPr>
                <w:color w:val="000000"/>
              </w:rPr>
              <w:t>100,0</w:t>
            </w:r>
          </w:p>
        </w:tc>
        <w:tc>
          <w:tcPr>
            <w:tcW w:w="0" w:type="auto"/>
            <w:vAlign w:val="center"/>
          </w:tcPr>
          <w:p w14:paraId="73B7FE08" w14:textId="77777777" w:rsidR="00CA79BE" w:rsidRPr="00CA79BE" w:rsidRDefault="00CA79BE" w:rsidP="008D3439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vAlign w:val="center"/>
          </w:tcPr>
          <w:p w14:paraId="74997223" w14:textId="77777777" w:rsidR="00CA79BE" w:rsidRPr="00CA79BE" w:rsidRDefault="00CA79BE" w:rsidP="008D3439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DBCA505" w14:textId="77777777" w:rsidR="00CA79BE" w:rsidRPr="00CA79BE" w:rsidRDefault="00CA79BE" w:rsidP="008D3439">
            <w:pPr>
              <w:spacing w:line="216" w:lineRule="auto"/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91397D9" w14:textId="0D19DD51" w:rsidR="00CA79BE" w:rsidRPr="00CA79BE" w:rsidRDefault="00CA79BE" w:rsidP="00CA79BE">
            <w:pPr>
              <w:spacing w:line="216" w:lineRule="auto"/>
              <w:jc w:val="center"/>
            </w:pPr>
            <w:r w:rsidRPr="00CA79BE">
              <w:t>Администрация Незамаевского сельского поселения</w:t>
            </w:r>
          </w:p>
        </w:tc>
      </w:tr>
      <w:tr w:rsidR="00CA79BE" w:rsidRPr="00CA79BE" w14:paraId="12DEC435" w14:textId="77777777" w:rsidTr="00CA79BE">
        <w:tc>
          <w:tcPr>
            <w:tcW w:w="0" w:type="auto"/>
            <w:vMerge/>
            <w:shd w:val="clear" w:color="auto" w:fill="auto"/>
          </w:tcPr>
          <w:p w14:paraId="6F4B3F89" w14:textId="77777777" w:rsidR="00CA79BE" w:rsidRPr="00CA79BE" w:rsidRDefault="00CA79BE" w:rsidP="008D3439">
            <w:pPr>
              <w:spacing w:line="216" w:lineRule="auto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34D15492" w14:textId="77777777" w:rsidR="00CA79BE" w:rsidRPr="00CA79BE" w:rsidRDefault="00CA79BE" w:rsidP="008D3439">
            <w:pPr>
              <w:spacing w:line="216" w:lineRule="auto"/>
            </w:pPr>
          </w:p>
        </w:tc>
        <w:tc>
          <w:tcPr>
            <w:tcW w:w="0" w:type="auto"/>
            <w:shd w:val="clear" w:color="auto" w:fill="auto"/>
          </w:tcPr>
          <w:p w14:paraId="5DA62ACC" w14:textId="77777777" w:rsidR="00CA79BE" w:rsidRPr="00CA79BE" w:rsidRDefault="00CA79BE" w:rsidP="008D3439">
            <w:pPr>
              <w:spacing w:line="216" w:lineRule="auto"/>
            </w:pPr>
            <w:r w:rsidRPr="00CA79BE">
              <w:t>краевой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B212" w14:textId="77777777" w:rsidR="00CA79BE" w:rsidRPr="00CA79BE" w:rsidRDefault="00CA79BE" w:rsidP="008D3439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98B47F" w14:textId="5447A614" w:rsidR="00CA79BE" w:rsidRPr="00CA79BE" w:rsidRDefault="00CA79BE" w:rsidP="00CA79BE">
            <w:pPr>
              <w:spacing w:line="216" w:lineRule="auto"/>
              <w:jc w:val="center"/>
            </w:pPr>
            <w:r w:rsidRPr="00CA79BE">
              <w:t>00</w:t>
            </w:r>
          </w:p>
        </w:tc>
        <w:tc>
          <w:tcPr>
            <w:tcW w:w="0" w:type="auto"/>
            <w:vAlign w:val="center"/>
          </w:tcPr>
          <w:p w14:paraId="39515C74" w14:textId="77777777" w:rsidR="00CA79BE" w:rsidRPr="00CA79BE" w:rsidRDefault="00CA79BE" w:rsidP="008D3439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vAlign w:val="center"/>
          </w:tcPr>
          <w:p w14:paraId="0154B2C6" w14:textId="77777777" w:rsidR="00CA79BE" w:rsidRPr="00CA79BE" w:rsidRDefault="00CA79BE" w:rsidP="008D3439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vMerge/>
            <w:shd w:val="clear" w:color="auto" w:fill="auto"/>
          </w:tcPr>
          <w:p w14:paraId="295B073C" w14:textId="77777777" w:rsidR="00CA79BE" w:rsidRPr="00CA79BE" w:rsidRDefault="00CA79BE" w:rsidP="008D3439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4315035" w14:textId="4F73B522" w:rsidR="00CA79BE" w:rsidRPr="00CA79BE" w:rsidRDefault="00CA79BE" w:rsidP="008D3439">
            <w:pPr>
              <w:spacing w:line="216" w:lineRule="auto"/>
              <w:jc w:val="center"/>
            </w:pPr>
          </w:p>
        </w:tc>
      </w:tr>
      <w:tr w:rsidR="00CA79BE" w:rsidRPr="00CA79BE" w14:paraId="6FF72F91" w14:textId="77777777" w:rsidTr="00CA79BE">
        <w:tc>
          <w:tcPr>
            <w:tcW w:w="0" w:type="auto"/>
            <w:vMerge/>
            <w:shd w:val="clear" w:color="auto" w:fill="auto"/>
          </w:tcPr>
          <w:p w14:paraId="0719D0E7" w14:textId="77777777" w:rsidR="00CA79BE" w:rsidRPr="00CA79BE" w:rsidRDefault="00CA79BE" w:rsidP="008D3439">
            <w:pPr>
              <w:spacing w:line="216" w:lineRule="auto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046FED20" w14:textId="77777777" w:rsidR="00CA79BE" w:rsidRPr="00CA79BE" w:rsidRDefault="00CA79BE" w:rsidP="008D3439">
            <w:pPr>
              <w:spacing w:line="216" w:lineRule="auto"/>
            </w:pPr>
          </w:p>
        </w:tc>
        <w:tc>
          <w:tcPr>
            <w:tcW w:w="0" w:type="auto"/>
            <w:shd w:val="clear" w:color="auto" w:fill="auto"/>
          </w:tcPr>
          <w:p w14:paraId="54E88D1F" w14:textId="77777777" w:rsidR="00CA79BE" w:rsidRPr="00CA79BE" w:rsidRDefault="00CA79BE" w:rsidP="008D3439">
            <w:pPr>
              <w:spacing w:line="216" w:lineRule="auto"/>
            </w:pPr>
            <w:r w:rsidRPr="00CA79BE"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D20F" w14:textId="77777777" w:rsidR="00CA79BE" w:rsidRPr="00CA79BE" w:rsidRDefault="00CA79BE" w:rsidP="008D3439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5823D2B" w14:textId="37E8F0AF" w:rsidR="00CA79BE" w:rsidRPr="00CA79BE" w:rsidRDefault="00CA79BE" w:rsidP="00CA79BE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vAlign w:val="center"/>
          </w:tcPr>
          <w:p w14:paraId="70713EF5" w14:textId="77777777" w:rsidR="00CA79BE" w:rsidRPr="00CA79BE" w:rsidRDefault="00CA79BE" w:rsidP="008D3439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vAlign w:val="center"/>
          </w:tcPr>
          <w:p w14:paraId="438940E1" w14:textId="77777777" w:rsidR="00CA79BE" w:rsidRPr="00CA79BE" w:rsidRDefault="00CA79BE" w:rsidP="008D3439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vMerge/>
            <w:shd w:val="clear" w:color="auto" w:fill="auto"/>
          </w:tcPr>
          <w:p w14:paraId="038AC598" w14:textId="77777777" w:rsidR="00CA79BE" w:rsidRPr="00CA79BE" w:rsidRDefault="00CA79BE" w:rsidP="008D3439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DCB0120" w14:textId="387CA959" w:rsidR="00CA79BE" w:rsidRPr="00CA79BE" w:rsidRDefault="00CA79BE" w:rsidP="008D3439">
            <w:pPr>
              <w:spacing w:line="216" w:lineRule="auto"/>
              <w:jc w:val="center"/>
            </w:pPr>
          </w:p>
        </w:tc>
      </w:tr>
      <w:tr w:rsidR="00CA79BE" w:rsidRPr="00CA79BE" w14:paraId="2FA119A3" w14:textId="77777777" w:rsidTr="00CA79BE">
        <w:tc>
          <w:tcPr>
            <w:tcW w:w="0" w:type="auto"/>
            <w:vMerge/>
            <w:shd w:val="clear" w:color="auto" w:fill="auto"/>
          </w:tcPr>
          <w:p w14:paraId="78E8D31F" w14:textId="77777777" w:rsidR="00CA79BE" w:rsidRPr="00CA79BE" w:rsidRDefault="00CA79BE" w:rsidP="008D3439">
            <w:pPr>
              <w:spacing w:line="216" w:lineRule="auto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16F8396F" w14:textId="77777777" w:rsidR="00CA79BE" w:rsidRPr="00CA79BE" w:rsidRDefault="00CA79BE" w:rsidP="008D3439">
            <w:pPr>
              <w:spacing w:line="216" w:lineRule="auto"/>
            </w:pPr>
          </w:p>
        </w:tc>
        <w:tc>
          <w:tcPr>
            <w:tcW w:w="0" w:type="auto"/>
            <w:shd w:val="clear" w:color="auto" w:fill="auto"/>
          </w:tcPr>
          <w:p w14:paraId="4BC023D3" w14:textId="77777777" w:rsidR="00CA79BE" w:rsidRPr="00CA79BE" w:rsidRDefault="00CA79BE" w:rsidP="008D3439">
            <w:pPr>
              <w:spacing w:line="216" w:lineRule="auto"/>
            </w:pPr>
            <w:r w:rsidRPr="00CA79BE">
              <w:t>местный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40F4" w14:textId="333113C9" w:rsidR="00CA79BE" w:rsidRPr="00CA79BE" w:rsidRDefault="00CA79BE" w:rsidP="008D3439">
            <w:pPr>
              <w:jc w:val="center"/>
              <w:rPr>
                <w:color w:val="000000"/>
              </w:rPr>
            </w:pPr>
            <w:r w:rsidRPr="00CA79BE"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A6E984E" w14:textId="357CBC70" w:rsidR="00CA79BE" w:rsidRPr="00CA79BE" w:rsidRDefault="00CA79BE" w:rsidP="00CA79BE">
            <w:pPr>
              <w:jc w:val="center"/>
            </w:pPr>
            <w:r w:rsidRPr="00CA79BE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14:paraId="5FD5CB8A" w14:textId="77777777" w:rsidR="00CA79BE" w:rsidRPr="00CA79BE" w:rsidRDefault="00CA79BE" w:rsidP="008D3439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vAlign w:val="center"/>
          </w:tcPr>
          <w:p w14:paraId="27EE59DB" w14:textId="77777777" w:rsidR="00CA79BE" w:rsidRPr="00CA79BE" w:rsidRDefault="00CA79BE" w:rsidP="008D3439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vMerge/>
            <w:shd w:val="clear" w:color="auto" w:fill="auto"/>
          </w:tcPr>
          <w:p w14:paraId="7DF9EF89" w14:textId="77777777" w:rsidR="00CA79BE" w:rsidRPr="00CA79BE" w:rsidRDefault="00CA79BE" w:rsidP="008D3439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86757D2" w14:textId="789BF46E" w:rsidR="00CA79BE" w:rsidRPr="00CA79BE" w:rsidRDefault="00CA79BE" w:rsidP="008D3439">
            <w:pPr>
              <w:spacing w:line="216" w:lineRule="auto"/>
              <w:jc w:val="center"/>
            </w:pPr>
          </w:p>
        </w:tc>
      </w:tr>
      <w:tr w:rsidR="00CA79BE" w:rsidRPr="00CA79BE" w14:paraId="6EFA0C49" w14:textId="77777777" w:rsidTr="00CA79BE">
        <w:trPr>
          <w:trHeight w:val="27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52614FEA" w14:textId="77777777" w:rsidR="00CA79BE" w:rsidRPr="00CA79BE" w:rsidRDefault="00CA79BE" w:rsidP="008D3439">
            <w:pPr>
              <w:spacing w:line="216" w:lineRule="auto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7A43ABB5" w14:textId="77777777" w:rsidR="00CA79BE" w:rsidRPr="00CA79BE" w:rsidRDefault="00CA79BE" w:rsidP="008D3439">
            <w:pPr>
              <w:spacing w:line="216" w:lineRule="auto"/>
            </w:pPr>
          </w:p>
        </w:tc>
        <w:tc>
          <w:tcPr>
            <w:tcW w:w="0" w:type="auto"/>
            <w:shd w:val="clear" w:color="auto" w:fill="auto"/>
          </w:tcPr>
          <w:p w14:paraId="111F2795" w14:textId="6CBBA06C" w:rsidR="00CA79BE" w:rsidRPr="00CA79BE" w:rsidRDefault="00CA79BE" w:rsidP="00CA79BE">
            <w:pPr>
              <w:spacing w:line="216" w:lineRule="auto"/>
            </w:pPr>
            <w:r w:rsidRPr="00CA79BE">
              <w:t>внебюджетные источники</w:t>
            </w:r>
          </w:p>
        </w:tc>
        <w:tc>
          <w:tcPr>
            <w:tcW w:w="0" w:type="auto"/>
            <w:shd w:val="clear" w:color="auto" w:fill="auto"/>
          </w:tcPr>
          <w:p w14:paraId="733E3719" w14:textId="77777777" w:rsidR="00CA79BE" w:rsidRPr="00CA79BE" w:rsidRDefault="00CA79BE" w:rsidP="00CA79BE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shd w:val="clear" w:color="auto" w:fill="auto"/>
          </w:tcPr>
          <w:p w14:paraId="6D96DC88" w14:textId="75200178" w:rsidR="00CA79BE" w:rsidRPr="00CA79BE" w:rsidRDefault="00CA79BE" w:rsidP="00CA79BE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</w:tcPr>
          <w:p w14:paraId="4F974A29" w14:textId="77777777" w:rsidR="00CA79BE" w:rsidRPr="00CA79BE" w:rsidRDefault="00CA79BE" w:rsidP="00CA79BE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</w:tcPr>
          <w:p w14:paraId="7A04F15D" w14:textId="77777777" w:rsidR="00CA79BE" w:rsidRPr="00CA79BE" w:rsidRDefault="00CA79BE" w:rsidP="00CA79BE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vMerge/>
            <w:shd w:val="clear" w:color="auto" w:fill="auto"/>
          </w:tcPr>
          <w:p w14:paraId="2AAC8143" w14:textId="77777777" w:rsidR="00CA79BE" w:rsidRPr="00CA79BE" w:rsidRDefault="00CA79BE" w:rsidP="008D3439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6E7A036" w14:textId="183CDDEC" w:rsidR="00CA79BE" w:rsidRPr="00CA79BE" w:rsidRDefault="00CA79BE" w:rsidP="008D3439">
            <w:pPr>
              <w:spacing w:line="216" w:lineRule="auto"/>
              <w:jc w:val="center"/>
            </w:pPr>
          </w:p>
        </w:tc>
      </w:tr>
      <w:tr w:rsidR="00CA79BE" w:rsidRPr="00CA79BE" w14:paraId="7F1C8BD8" w14:textId="77777777" w:rsidTr="00CA79BE"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5A7074C" w14:textId="77777777" w:rsidR="00CA79BE" w:rsidRPr="00CA79BE" w:rsidRDefault="00CA79BE" w:rsidP="002E5BB1">
            <w:pPr>
              <w:spacing w:line="216" w:lineRule="auto"/>
            </w:pPr>
          </w:p>
        </w:tc>
        <w:tc>
          <w:tcPr>
            <w:tcW w:w="0" w:type="auto"/>
            <w:vMerge w:val="restart"/>
            <w:tcBorders>
              <w:bottom w:val="nil"/>
            </w:tcBorders>
            <w:shd w:val="clear" w:color="auto" w:fill="auto"/>
          </w:tcPr>
          <w:p w14:paraId="73CFA621" w14:textId="77777777" w:rsidR="00CA79BE" w:rsidRPr="00CA79BE" w:rsidRDefault="00CA79BE" w:rsidP="002E5BB1">
            <w:pPr>
              <w:spacing w:line="216" w:lineRule="auto"/>
            </w:pPr>
            <w:r w:rsidRPr="00CA79BE">
              <w:t>Итого</w:t>
            </w:r>
          </w:p>
        </w:tc>
        <w:tc>
          <w:tcPr>
            <w:tcW w:w="0" w:type="auto"/>
            <w:shd w:val="clear" w:color="auto" w:fill="auto"/>
          </w:tcPr>
          <w:p w14:paraId="002530AF" w14:textId="77777777" w:rsidR="00CA79BE" w:rsidRPr="00CA79BE" w:rsidRDefault="00CA79BE" w:rsidP="002E5BB1">
            <w:pPr>
              <w:spacing w:line="216" w:lineRule="auto"/>
            </w:pPr>
            <w:r w:rsidRPr="00CA79BE"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C9643F" w14:textId="631C6C68" w:rsidR="00CA79BE" w:rsidRPr="00CA79BE" w:rsidRDefault="00CA79BE" w:rsidP="002E5BB1">
            <w:pPr>
              <w:spacing w:line="216" w:lineRule="auto"/>
              <w:jc w:val="center"/>
            </w:pPr>
            <w:r w:rsidRPr="00CA79BE">
              <w:t>300,0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4B2F7E" w14:textId="1349A786" w:rsidR="00CA79BE" w:rsidRPr="00CA79BE" w:rsidRDefault="00CA79BE" w:rsidP="002E5BB1">
            <w:pPr>
              <w:spacing w:line="216" w:lineRule="auto"/>
              <w:jc w:val="center"/>
            </w:pPr>
            <w:r w:rsidRPr="00CA79BE">
              <w:t>300,0</w:t>
            </w:r>
          </w:p>
        </w:tc>
        <w:tc>
          <w:tcPr>
            <w:tcW w:w="0" w:type="auto"/>
            <w:vAlign w:val="center"/>
          </w:tcPr>
          <w:p w14:paraId="1769AFBF" w14:textId="77777777" w:rsidR="00CA79BE" w:rsidRPr="00CA79BE" w:rsidRDefault="00CA79BE" w:rsidP="002E5BB1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vAlign w:val="center"/>
          </w:tcPr>
          <w:p w14:paraId="4C87E3FD" w14:textId="77777777" w:rsidR="00CA79BE" w:rsidRPr="00CA79BE" w:rsidRDefault="00CA79BE" w:rsidP="002E5BB1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4424431" w14:textId="77777777" w:rsidR="00CA79BE" w:rsidRPr="00CA79BE" w:rsidRDefault="00CA79BE" w:rsidP="002E5BB1">
            <w:pPr>
              <w:spacing w:line="216" w:lineRule="auto"/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D3ED920" w14:textId="6F6D8F19" w:rsidR="00CA79BE" w:rsidRPr="00CA79BE" w:rsidRDefault="00CA79BE" w:rsidP="002E5BB1">
            <w:pPr>
              <w:spacing w:line="216" w:lineRule="auto"/>
              <w:jc w:val="center"/>
            </w:pPr>
            <w:r w:rsidRPr="00CA79BE">
              <w:t>Администрация Незамаевского сельского поселения</w:t>
            </w:r>
          </w:p>
        </w:tc>
      </w:tr>
      <w:tr w:rsidR="00CA79BE" w:rsidRPr="00CA79BE" w14:paraId="46404C94" w14:textId="77777777" w:rsidTr="00CA79BE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052DDAE7" w14:textId="77777777" w:rsidR="00CA79BE" w:rsidRPr="00CA79BE" w:rsidRDefault="00CA79BE" w:rsidP="002E5BB1">
            <w:pPr>
              <w:spacing w:line="216" w:lineRule="auto"/>
            </w:pPr>
          </w:p>
        </w:tc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4B338617" w14:textId="77777777" w:rsidR="00CA79BE" w:rsidRPr="00CA79BE" w:rsidRDefault="00CA79BE" w:rsidP="002E5BB1">
            <w:pPr>
              <w:spacing w:line="216" w:lineRule="auto"/>
            </w:pPr>
          </w:p>
        </w:tc>
        <w:tc>
          <w:tcPr>
            <w:tcW w:w="0" w:type="auto"/>
            <w:shd w:val="clear" w:color="auto" w:fill="auto"/>
          </w:tcPr>
          <w:p w14:paraId="12AC06B6" w14:textId="77777777" w:rsidR="00CA79BE" w:rsidRPr="00CA79BE" w:rsidRDefault="00CA79BE" w:rsidP="002E5BB1">
            <w:pPr>
              <w:spacing w:line="216" w:lineRule="auto"/>
            </w:pPr>
            <w:r w:rsidRPr="00CA79BE">
              <w:t>краевой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8A2C3C" w14:textId="77777777" w:rsidR="00CA79BE" w:rsidRPr="00CA79BE" w:rsidRDefault="00CA79BE" w:rsidP="002E5BB1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22E23" w14:textId="740C5D35" w:rsidR="00CA79BE" w:rsidRPr="00CA79BE" w:rsidRDefault="00CA79BE" w:rsidP="002E5BB1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vAlign w:val="center"/>
          </w:tcPr>
          <w:p w14:paraId="6D00F2AB" w14:textId="77777777" w:rsidR="00CA79BE" w:rsidRPr="00CA79BE" w:rsidRDefault="00CA79BE" w:rsidP="002E5BB1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vAlign w:val="center"/>
          </w:tcPr>
          <w:p w14:paraId="586A70FF" w14:textId="77777777" w:rsidR="00CA79BE" w:rsidRPr="00CA79BE" w:rsidRDefault="00CA79BE" w:rsidP="002E5BB1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vMerge/>
            <w:shd w:val="clear" w:color="auto" w:fill="auto"/>
          </w:tcPr>
          <w:p w14:paraId="067DCF9D" w14:textId="77777777" w:rsidR="00CA79BE" w:rsidRPr="00CA79BE" w:rsidRDefault="00CA79BE" w:rsidP="002E5BB1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23927FDF" w14:textId="77777777" w:rsidR="00CA79BE" w:rsidRPr="00CA79BE" w:rsidRDefault="00CA79BE" w:rsidP="002E5BB1">
            <w:pPr>
              <w:spacing w:line="216" w:lineRule="auto"/>
            </w:pPr>
          </w:p>
        </w:tc>
      </w:tr>
      <w:tr w:rsidR="00CA79BE" w:rsidRPr="00CA79BE" w14:paraId="5C9C5B22" w14:textId="77777777" w:rsidTr="00CA79BE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2BC696F1" w14:textId="77777777" w:rsidR="00CA79BE" w:rsidRPr="00CA79BE" w:rsidRDefault="00CA79BE" w:rsidP="002E5BB1">
            <w:pPr>
              <w:spacing w:line="216" w:lineRule="auto"/>
            </w:pPr>
          </w:p>
        </w:tc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7C9978D5" w14:textId="77777777" w:rsidR="00CA79BE" w:rsidRPr="00CA79BE" w:rsidRDefault="00CA79BE" w:rsidP="002E5BB1">
            <w:pPr>
              <w:spacing w:line="216" w:lineRule="auto"/>
            </w:pPr>
          </w:p>
        </w:tc>
        <w:tc>
          <w:tcPr>
            <w:tcW w:w="0" w:type="auto"/>
            <w:shd w:val="clear" w:color="auto" w:fill="auto"/>
          </w:tcPr>
          <w:p w14:paraId="26BD890E" w14:textId="77777777" w:rsidR="00CA79BE" w:rsidRPr="00CA79BE" w:rsidRDefault="00CA79BE" w:rsidP="002E5BB1">
            <w:pPr>
              <w:spacing w:line="216" w:lineRule="auto"/>
            </w:pPr>
            <w:r w:rsidRPr="00CA79BE"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3F935C" w14:textId="77777777" w:rsidR="00CA79BE" w:rsidRPr="00CA79BE" w:rsidRDefault="00CA79BE" w:rsidP="002E5BB1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FB1848" w14:textId="0BEEE6C9" w:rsidR="00CA79BE" w:rsidRPr="00CA79BE" w:rsidRDefault="00CA79BE" w:rsidP="002E5BB1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14:paraId="50DF461E" w14:textId="77777777" w:rsidR="00CA79BE" w:rsidRPr="00CA79BE" w:rsidRDefault="00CA79BE" w:rsidP="002E5BB1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vAlign w:val="center"/>
          </w:tcPr>
          <w:p w14:paraId="2091BD13" w14:textId="77777777" w:rsidR="00CA79BE" w:rsidRPr="00CA79BE" w:rsidRDefault="00CA79BE" w:rsidP="002E5BB1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vMerge/>
            <w:shd w:val="clear" w:color="auto" w:fill="auto"/>
          </w:tcPr>
          <w:p w14:paraId="120F4305" w14:textId="77777777" w:rsidR="00CA79BE" w:rsidRPr="00CA79BE" w:rsidRDefault="00CA79BE" w:rsidP="002E5BB1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6E8AC45F" w14:textId="77777777" w:rsidR="00CA79BE" w:rsidRPr="00CA79BE" w:rsidRDefault="00CA79BE" w:rsidP="002E5BB1">
            <w:pPr>
              <w:spacing w:line="216" w:lineRule="auto"/>
            </w:pPr>
          </w:p>
        </w:tc>
      </w:tr>
      <w:tr w:rsidR="00CA79BE" w:rsidRPr="00CA79BE" w14:paraId="67D961EE" w14:textId="77777777" w:rsidTr="00CA79BE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75611378" w14:textId="77777777" w:rsidR="00CA79BE" w:rsidRPr="00CA79BE" w:rsidRDefault="00CA79BE" w:rsidP="002E5BB1">
            <w:pPr>
              <w:spacing w:line="216" w:lineRule="auto"/>
            </w:pPr>
          </w:p>
        </w:tc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2834E6EB" w14:textId="77777777" w:rsidR="00CA79BE" w:rsidRPr="00CA79BE" w:rsidRDefault="00CA79BE" w:rsidP="002E5BB1">
            <w:pPr>
              <w:spacing w:line="216" w:lineRule="auto"/>
            </w:pPr>
          </w:p>
        </w:tc>
        <w:tc>
          <w:tcPr>
            <w:tcW w:w="0" w:type="auto"/>
            <w:shd w:val="clear" w:color="auto" w:fill="auto"/>
          </w:tcPr>
          <w:p w14:paraId="108B96D2" w14:textId="77777777" w:rsidR="00CA79BE" w:rsidRPr="00CA79BE" w:rsidRDefault="00CA79BE" w:rsidP="002E5BB1">
            <w:pPr>
              <w:spacing w:line="216" w:lineRule="auto"/>
            </w:pPr>
            <w:r w:rsidRPr="00CA79BE">
              <w:t>местный бюджет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625BAC6" w14:textId="2B65B44A" w:rsidR="00CA79BE" w:rsidRPr="00CA79BE" w:rsidRDefault="00CA79BE" w:rsidP="002E5BB1">
            <w:pPr>
              <w:jc w:val="center"/>
            </w:pPr>
            <w:r w:rsidRPr="00CA79BE">
              <w:t>300,0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AC1CA74" w14:textId="729B4D02" w:rsidR="00CA79BE" w:rsidRPr="00CA79BE" w:rsidRDefault="00CA79BE" w:rsidP="002E5BB1">
            <w:pPr>
              <w:spacing w:line="216" w:lineRule="auto"/>
              <w:jc w:val="center"/>
            </w:pPr>
            <w:r w:rsidRPr="00CA79BE">
              <w:t>300,0</w:t>
            </w:r>
          </w:p>
        </w:tc>
        <w:tc>
          <w:tcPr>
            <w:tcW w:w="0" w:type="auto"/>
            <w:vAlign w:val="center"/>
          </w:tcPr>
          <w:p w14:paraId="7780C7F9" w14:textId="77777777" w:rsidR="00CA79BE" w:rsidRPr="00CA79BE" w:rsidRDefault="00CA79BE" w:rsidP="002E5BB1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vAlign w:val="center"/>
          </w:tcPr>
          <w:p w14:paraId="22849F68" w14:textId="77777777" w:rsidR="00CA79BE" w:rsidRPr="00CA79BE" w:rsidRDefault="00CA79BE" w:rsidP="002E5BB1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vMerge/>
            <w:shd w:val="clear" w:color="auto" w:fill="auto"/>
          </w:tcPr>
          <w:p w14:paraId="54E42DAD" w14:textId="77777777" w:rsidR="00CA79BE" w:rsidRPr="00CA79BE" w:rsidRDefault="00CA79BE" w:rsidP="002E5BB1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50B917F8" w14:textId="77777777" w:rsidR="00CA79BE" w:rsidRPr="00CA79BE" w:rsidRDefault="00CA79BE" w:rsidP="002E5BB1">
            <w:pPr>
              <w:spacing w:line="216" w:lineRule="auto"/>
            </w:pPr>
          </w:p>
        </w:tc>
      </w:tr>
      <w:tr w:rsidR="00CA79BE" w:rsidRPr="00CA79BE" w14:paraId="41954E40" w14:textId="77777777" w:rsidTr="00CA79BE">
        <w:trPr>
          <w:trHeight w:val="549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198EC353" w14:textId="77777777" w:rsidR="00CA79BE" w:rsidRPr="00CA79BE" w:rsidRDefault="00CA79BE" w:rsidP="002E5BB1">
            <w:pPr>
              <w:spacing w:line="216" w:lineRule="auto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14E81528" w14:textId="77777777" w:rsidR="00CA79BE" w:rsidRPr="00CA79BE" w:rsidRDefault="00CA79BE" w:rsidP="002E5BB1">
            <w:pPr>
              <w:spacing w:line="216" w:lineRule="auto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6805661" w14:textId="77777777" w:rsidR="00CA79BE" w:rsidRPr="00CA79BE" w:rsidRDefault="00CA79BE" w:rsidP="002E5BB1">
            <w:pPr>
              <w:spacing w:line="216" w:lineRule="auto"/>
            </w:pPr>
            <w:r w:rsidRPr="00CA79BE">
              <w:t>внебюджетные источники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E9F95" w14:textId="77777777" w:rsidR="00CA79BE" w:rsidRPr="00CA79BE" w:rsidRDefault="00CA79BE" w:rsidP="002E5BB1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3BCEF" w14:textId="7F324BE9" w:rsidR="00CA79BE" w:rsidRPr="00CA79BE" w:rsidRDefault="00CA79BE" w:rsidP="002E5BB1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vAlign w:val="center"/>
          </w:tcPr>
          <w:p w14:paraId="667408A5" w14:textId="77777777" w:rsidR="00CA79BE" w:rsidRPr="00CA79BE" w:rsidRDefault="00CA79BE" w:rsidP="002E5BB1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vAlign w:val="center"/>
          </w:tcPr>
          <w:p w14:paraId="0C7C8A78" w14:textId="77777777" w:rsidR="00CA79BE" w:rsidRPr="00CA79BE" w:rsidRDefault="00CA79BE" w:rsidP="002E5BB1">
            <w:pPr>
              <w:spacing w:line="216" w:lineRule="auto"/>
              <w:jc w:val="center"/>
            </w:pPr>
            <w:r w:rsidRPr="00CA79BE">
              <w:t>0,0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20D8DFFC" w14:textId="77777777" w:rsidR="00CA79BE" w:rsidRPr="00CA79BE" w:rsidRDefault="00CA79BE" w:rsidP="002E5BB1">
            <w:pPr>
              <w:spacing w:line="216" w:lineRule="auto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3B15777A" w14:textId="77777777" w:rsidR="00CA79BE" w:rsidRPr="00CA79BE" w:rsidRDefault="00CA79BE" w:rsidP="002E5BB1">
            <w:pPr>
              <w:spacing w:line="216" w:lineRule="auto"/>
            </w:pPr>
          </w:p>
        </w:tc>
      </w:tr>
    </w:tbl>
    <w:p w14:paraId="44615B79" w14:textId="77777777" w:rsidR="008D3439" w:rsidRPr="00C97FDD" w:rsidRDefault="008D3439" w:rsidP="008D3439">
      <w:pPr>
        <w:ind w:left="708" w:right="-2" w:firstLine="708"/>
        <w:rPr>
          <w:sz w:val="28"/>
          <w:szCs w:val="28"/>
        </w:rPr>
      </w:pPr>
    </w:p>
    <w:p w14:paraId="0A731F83" w14:textId="77777777" w:rsidR="00CA79BE" w:rsidRPr="00CA79BE" w:rsidRDefault="00CA79BE" w:rsidP="00CA79BE">
      <w:pPr>
        <w:jc w:val="both"/>
        <w:rPr>
          <w:sz w:val="26"/>
          <w:szCs w:val="26"/>
        </w:rPr>
      </w:pPr>
      <w:r w:rsidRPr="00CA79BE">
        <w:rPr>
          <w:sz w:val="26"/>
          <w:szCs w:val="26"/>
        </w:rPr>
        <w:lastRenderedPageBreak/>
        <w:t>Глава Незамаевского сельского</w:t>
      </w:r>
    </w:p>
    <w:p w14:paraId="7D8C8D59" w14:textId="73300732" w:rsidR="00CA79BE" w:rsidRPr="00CA79BE" w:rsidRDefault="00CA79BE" w:rsidP="00CA79BE">
      <w:pPr>
        <w:jc w:val="both"/>
        <w:rPr>
          <w:sz w:val="26"/>
          <w:szCs w:val="26"/>
        </w:rPr>
      </w:pPr>
      <w:r w:rsidRPr="00CA79BE">
        <w:rPr>
          <w:sz w:val="26"/>
          <w:szCs w:val="26"/>
        </w:rPr>
        <w:t>поселения Павловского района</w:t>
      </w:r>
      <w:r w:rsidRPr="00CA79BE">
        <w:rPr>
          <w:sz w:val="26"/>
          <w:szCs w:val="26"/>
        </w:rPr>
        <w:tab/>
      </w:r>
      <w:r w:rsidRPr="00CA79BE">
        <w:rPr>
          <w:sz w:val="26"/>
          <w:szCs w:val="26"/>
        </w:rPr>
        <w:tab/>
      </w:r>
      <w:r w:rsidRPr="00CA79BE">
        <w:rPr>
          <w:sz w:val="26"/>
          <w:szCs w:val="26"/>
        </w:rPr>
        <w:tab/>
      </w:r>
      <w:r w:rsidRPr="00CA79BE">
        <w:rPr>
          <w:sz w:val="26"/>
          <w:szCs w:val="26"/>
        </w:rPr>
        <w:tab/>
      </w:r>
      <w:r w:rsidRPr="00CA79BE">
        <w:rPr>
          <w:sz w:val="26"/>
          <w:szCs w:val="26"/>
        </w:rPr>
        <w:tab/>
        <w:t xml:space="preserve">                                                                    </w:t>
      </w:r>
      <w:r w:rsidR="00EF1B21">
        <w:rPr>
          <w:sz w:val="26"/>
          <w:szCs w:val="26"/>
        </w:rPr>
        <w:t xml:space="preserve">                 </w:t>
      </w:r>
      <w:r w:rsidRPr="00CA79BE">
        <w:rPr>
          <w:sz w:val="26"/>
          <w:szCs w:val="26"/>
        </w:rPr>
        <w:t xml:space="preserve">              С.А. Левченко</w:t>
      </w:r>
    </w:p>
    <w:p w14:paraId="14178858" w14:textId="77777777" w:rsidR="00CA79BE" w:rsidRPr="00CA79BE" w:rsidRDefault="00CA79BE" w:rsidP="00CA79BE">
      <w:pPr>
        <w:rPr>
          <w:sz w:val="26"/>
          <w:szCs w:val="26"/>
        </w:rPr>
        <w:sectPr w:rsidR="00CA79BE" w:rsidRPr="00CA79BE">
          <w:pgSz w:w="16838" w:h="11906" w:orient="landscape"/>
          <w:pgMar w:top="851" w:right="1134" w:bottom="709" w:left="1134" w:header="709" w:footer="709" w:gutter="0"/>
          <w:cols w:space="720"/>
        </w:sectPr>
      </w:pPr>
    </w:p>
    <w:tbl>
      <w:tblPr>
        <w:tblW w:w="1077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72"/>
        <w:gridCol w:w="5402"/>
      </w:tblGrid>
      <w:tr w:rsidR="008D3439" w:rsidRPr="00C97FDD" w14:paraId="70205EC8" w14:textId="77777777" w:rsidTr="008D3439">
        <w:trPr>
          <w:trHeight w:val="2333"/>
        </w:trPr>
        <w:tc>
          <w:tcPr>
            <w:tcW w:w="5372" w:type="dxa"/>
          </w:tcPr>
          <w:p w14:paraId="1B631D3F" w14:textId="77777777" w:rsidR="008D3439" w:rsidRPr="00C97FDD" w:rsidRDefault="008D3439" w:rsidP="008D3439">
            <w:pPr>
              <w:ind w:left="708" w:right="-2" w:hanging="708"/>
              <w:rPr>
                <w:sz w:val="28"/>
                <w:szCs w:val="28"/>
              </w:rPr>
            </w:pPr>
          </w:p>
        </w:tc>
        <w:tc>
          <w:tcPr>
            <w:tcW w:w="5402" w:type="dxa"/>
          </w:tcPr>
          <w:p w14:paraId="4465C231" w14:textId="67E62239" w:rsidR="008D3439" w:rsidRPr="00C97FDD" w:rsidRDefault="008D3439" w:rsidP="00EF1B21">
            <w:pPr>
              <w:ind w:right="-2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ПРИЛОЖЕНИЕ  </w:t>
            </w:r>
            <w:r w:rsidR="00EF1B21">
              <w:rPr>
                <w:sz w:val="28"/>
                <w:szCs w:val="28"/>
              </w:rPr>
              <w:t>№ 3</w:t>
            </w:r>
          </w:p>
          <w:p w14:paraId="0ED7B682" w14:textId="45AF4CDF" w:rsidR="008D3439" w:rsidRPr="00C97FDD" w:rsidRDefault="008D3439" w:rsidP="00EF1B21">
            <w:pPr>
              <w:ind w:right="-2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муниципальной программ</w:t>
            </w:r>
            <w:r w:rsidR="00EF1B21">
              <w:rPr>
                <w:sz w:val="28"/>
                <w:szCs w:val="28"/>
              </w:rPr>
              <w:t>е</w:t>
            </w:r>
            <w:r w:rsidRPr="00C97FDD">
              <w:rPr>
                <w:sz w:val="28"/>
                <w:szCs w:val="28"/>
              </w:rPr>
              <w:t xml:space="preserve"> «Благоустройство территории </w:t>
            </w:r>
            <w:r w:rsidR="0094627B">
              <w:rPr>
                <w:sz w:val="28"/>
                <w:szCs w:val="28"/>
              </w:rPr>
              <w:t>Незамаевского</w:t>
            </w:r>
            <w:r w:rsidRPr="00C97FDD">
              <w:rPr>
                <w:sz w:val="28"/>
                <w:szCs w:val="28"/>
              </w:rPr>
              <w:t xml:space="preserve"> сельского поселения </w:t>
            </w:r>
            <w:r w:rsidR="0094627B">
              <w:rPr>
                <w:sz w:val="28"/>
                <w:szCs w:val="28"/>
              </w:rPr>
              <w:t>Павловского</w:t>
            </w:r>
            <w:r w:rsidRPr="00C97FDD">
              <w:rPr>
                <w:sz w:val="28"/>
                <w:szCs w:val="28"/>
              </w:rPr>
              <w:t xml:space="preserve"> района»</w:t>
            </w:r>
          </w:p>
          <w:p w14:paraId="04815180" w14:textId="7124E68B" w:rsidR="008D3439" w:rsidRPr="00C97FDD" w:rsidRDefault="008D3439" w:rsidP="00EF1B21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</w:tbl>
    <w:p w14:paraId="24E12335" w14:textId="77777777" w:rsidR="008D3439" w:rsidRPr="00EF1B21" w:rsidRDefault="008D3439" w:rsidP="008D3439">
      <w:pPr>
        <w:ind w:right="-284"/>
        <w:jc w:val="center"/>
        <w:rPr>
          <w:b/>
          <w:i/>
          <w:sz w:val="28"/>
          <w:szCs w:val="28"/>
        </w:rPr>
      </w:pPr>
    </w:p>
    <w:p w14:paraId="6C10682A" w14:textId="77777777" w:rsidR="008D3439" w:rsidRPr="00EF1B21" w:rsidRDefault="008D3439" w:rsidP="008D3439">
      <w:pPr>
        <w:ind w:right="-284"/>
        <w:jc w:val="center"/>
        <w:rPr>
          <w:sz w:val="28"/>
          <w:szCs w:val="28"/>
        </w:rPr>
      </w:pPr>
      <w:r w:rsidRPr="00EF1B21">
        <w:rPr>
          <w:sz w:val="28"/>
          <w:szCs w:val="28"/>
        </w:rPr>
        <w:t>ПАСПОРТ</w:t>
      </w:r>
    </w:p>
    <w:p w14:paraId="4C791123" w14:textId="77777777" w:rsidR="008D3439" w:rsidRPr="00EF1B21" w:rsidRDefault="008D3439" w:rsidP="008D3439">
      <w:pPr>
        <w:ind w:right="-284"/>
        <w:jc w:val="center"/>
        <w:rPr>
          <w:sz w:val="28"/>
          <w:szCs w:val="28"/>
        </w:rPr>
      </w:pPr>
      <w:r w:rsidRPr="00EF1B21">
        <w:rPr>
          <w:sz w:val="28"/>
          <w:szCs w:val="28"/>
        </w:rPr>
        <w:t xml:space="preserve">Подпрограммы «Благоустройство» </w:t>
      </w:r>
    </w:p>
    <w:p w14:paraId="5B934B8C" w14:textId="6FB333E2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sz w:val="28"/>
          <w:szCs w:val="28"/>
        </w:rPr>
        <w:t xml:space="preserve">муниципальной программы «Благоустройство территории </w:t>
      </w:r>
      <w:r w:rsidR="0094627B">
        <w:rPr>
          <w:sz w:val="28"/>
          <w:szCs w:val="28"/>
        </w:rPr>
        <w:t>Незамаевского</w:t>
      </w:r>
      <w:r w:rsidRPr="00C97FDD">
        <w:rPr>
          <w:sz w:val="28"/>
          <w:szCs w:val="28"/>
        </w:rPr>
        <w:t xml:space="preserve"> сельского поселения»</w:t>
      </w:r>
    </w:p>
    <w:p w14:paraId="3CC61FEA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17C3169F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88"/>
      </w:tblGrid>
      <w:tr w:rsidR="008D3439" w:rsidRPr="00EF1B21" w14:paraId="06FA3F9F" w14:textId="77777777" w:rsidTr="00B67364">
        <w:trPr>
          <w:trHeight w:val="709"/>
        </w:trPr>
        <w:tc>
          <w:tcPr>
            <w:tcW w:w="4786" w:type="dxa"/>
          </w:tcPr>
          <w:p w14:paraId="32479799" w14:textId="77777777" w:rsidR="008D3439" w:rsidRPr="00EF1B21" w:rsidRDefault="008D3439" w:rsidP="008D3439">
            <w:pPr>
              <w:ind w:right="-284"/>
              <w:rPr>
                <w:sz w:val="28"/>
                <w:szCs w:val="28"/>
              </w:rPr>
            </w:pPr>
            <w:r w:rsidRPr="00EF1B21">
              <w:rPr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988" w:type="dxa"/>
          </w:tcPr>
          <w:p w14:paraId="404089FB" w14:textId="5B602501" w:rsidR="008D3439" w:rsidRPr="00EF1B21" w:rsidRDefault="00EF1B21" w:rsidP="008D3439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Незамаевского сельского поселения</w:t>
            </w:r>
          </w:p>
        </w:tc>
      </w:tr>
      <w:tr w:rsidR="008D3439" w:rsidRPr="00EF1B21" w14:paraId="57362173" w14:textId="77777777" w:rsidTr="00B67364">
        <w:trPr>
          <w:trHeight w:val="710"/>
        </w:trPr>
        <w:tc>
          <w:tcPr>
            <w:tcW w:w="4786" w:type="dxa"/>
          </w:tcPr>
          <w:p w14:paraId="49677DA5" w14:textId="77777777" w:rsidR="008D3439" w:rsidRPr="00EF1B21" w:rsidRDefault="008D3439" w:rsidP="008D3439">
            <w:pPr>
              <w:ind w:right="-284"/>
              <w:rPr>
                <w:sz w:val="28"/>
                <w:szCs w:val="28"/>
              </w:rPr>
            </w:pPr>
            <w:r w:rsidRPr="00EF1B21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4988" w:type="dxa"/>
          </w:tcPr>
          <w:p w14:paraId="224BF657" w14:textId="7A765539" w:rsidR="008D3439" w:rsidRPr="00EF1B21" w:rsidRDefault="008D3439" w:rsidP="008D3439">
            <w:pPr>
              <w:ind w:right="-284"/>
              <w:jc w:val="both"/>
              <w:rPr>
                <w:sz w:val="28"/>
                <w:szCs w:val="28"/>
              </w:rPr>
            </w:pPr>
            <w:r w:rsidRPr="00EF1B21">
              <w:rPr>
                <w:sz w:val="28"/>
                <w:szCs w:val="28"/>
              </w:rPr>
              <w:t xml:space="preserve">Администрация </w:t>
            </w:r>
            <w:r w:rsidR="0094627B" w:rsidRPr="00EF1B21">
              <w:rPr>
                <w:sz w:val="28"/>
                <w:szCs w:val="28"/>
              </w:rPr>
              <w:t>Незамаевского</w:t>
            </w:r>
            <w:r w:rsidRPr="00EF1B21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8D3439" w:rsidRPr="00EF1B21" w14:paraId="30ED6048" w14:textId="77777777" w:rsidTr="00B67364">
        <w:trPr>
          <w:trHeight w:val="651"/>
        </w:trPr>
        <w:tc>
          <w:tcPr>
            <w:tcW w:w="4786" w:type="dxa"/>
          </w:tcPr>
          <w:p w14:paraId="52AE1B4F" w14:textId="77777777" w:rsidR="008D3439" w:rsidRPr="00EF1B21" w:rsidRDefault="008D3439" w:rsidP="008D3439">
            <w:pPr>
              <w:ind w:right="-284"/>
              <w:rPr>
                <w:sz w:val="28"/>
                <w:szCs w:val="28"/>
              </w:rPr>
            </w:pPr>
            <w:r w:rsidRPr="00EF1B21">
              <w:rPr>
                <w:sz w:val="28"/>
                <w:szCs w:val="28"/>
              </w:rPr>
              <w:t>Цели подпрограммы</w:t>
            </w:r>
          </w:p>
          <w:p w14:paraId="7C5A7A11" w14:textId="77777777" w:rsidR="008D3439" w:rsidRPr="00EF1B21" w:rsidRDefault="008D3439" w:rsidP="008D3439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3609CC3F" w14:textId="1073DAA3" w:rsidR="008D3439" w:rsidRPr="00EF1B21" w:rsidRDefault="008D3439" w:rsidP="008D3439">
            <w:pPr>
              <w:jc w:val="both"/>
              <w:rPr>
                <w:sz w:val="28"/>
                <w:szCs w:val="28"/>
              </w:rPr>
            </w:pPr>
            <w:r w:rsidRPr="00EF1B21">
              <w:rPr>
                <w:rFonts w:eastAsia="Arial"/>
                <w:sz w:val="28"/>
                <w:szCs w:val="28"/>
              </w:rPr>
              <w:t xml:space="preserve">Создание комфортных условий для проживания граждан на территории </w:t>
            </w:r>
            <w:r w:rsidR="0094627B" w:rsidRPr="00EF1B21">
              <w:rPr>
                <w:rFonts w:eastAsia="Arial"/>
                <w:sz w:val="28"/>
                <w:szCs w:val="28"/>
              </w:rPr>
              <w:t>Незамаевского</w:t>
            </w:r>
            <w:r w:rsidRPr="00EF1B21">
              <w:rPr>
                <w:rFonts w:eastAsia="Arial"/>
                <w:sz w:val="28"/>
                <w:szCs w:val="28"/>
              </w:rPr>
              <w:t xml:space="preserve"> сельского поселения.</w:t>
            </w:r>
          </w:p>
        </w:tc>
      </w:tr>
      <w:tr w:rsidR="008D3439" w:rsidRPr="00EF1B21" w14:paraId="00B1A8D2" w14:textId="77777777" w:rsidTr="00B67364">
        <w:trPr>
          <w:trHeight w:val="2615"/>
        </w:trPr>
        <w:tc>
          <w:tcPr>
            <w:tcW w:w="4786" w:type="dxa"/>
          </w:tcPr>
          <w:p w14:paraId="1D938A5E" w14:textId="77777777" w:rsidR="008D3439" w:rsidRPr="00EF1B21" w:rsidRDefault="008D3439" w:rsidP="008D3439">
            <w:pPr>
              <w:ind w:right="-284"/>
              <w:rPr>
                <w:sz w:val="28"/>
                <w:szCs w:val="28"/>
              </w:rPr>
            </w:pPr>
            <w:r w:rsidRPr="00EF1B21">
              <w:rPr>
                <w:sz w:val="28"/>
                <w:szCs w:val="28"/>
              </w:rPr>
              <w:t>Задачи подпрограммы</w:t>
            </w:r>
          </w:p>
          <w:p w14:paraId="402FF451" w14:textId="77777777" w:rsidR="008D3439" w:rsidRPr="00EF1B21" w:rsidRDefault="008D3439" w:rsidP="008D3439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0ABC9BCC" w14:textId="14ADB212" w:rsidR="008D3439" w:rsidRPr="00EF1B21" w:rsidRDefault="008D3439" w:rsidP="008D3439">
            <w:pPr>
              <w:jc w:val="both"/>
              <w:rPr>
                <w:sz w:val="28"/>
                <w:szCs w:val="28"/>
              </w:rPr>
            </w:pPr>
            <w:r w:rsidRPr="00EF1B21">
              <w:rPr>
                <w:sz w:val="28"/>
                <w:szCs w:val="28"/>
              </w:rPr>
              <w:t xml:space="preserve">Повышение качества уровня жизни населения; устойчивое развитие территории </w:t>
            </w:r>
            <w:r w:rsidR="0094627B" w:rsidRPr="00EF1B21">
              <w:rPr>
                <w:sz w:val="28"/>
                <w:szCs w:val="28"/>
              </w:rPr>
              <w:t>Незамаевского</w:t>
            </w:r>
            <w:r w:rsidRPr="00EF1B21">
              <w:rPr>
                <w:sz w:val="28"/>
                <w:szCs w:val="28"/>
              </w:rPr>
              <w:t xml:space="preserve">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8D3439" w:rsidRPr="00EF1B21" w14:paraId="0FD8F4BE" w14:textId="77777777" w:rsidTr="00B67364">
        <w:trPr>
          <w:trHeight w:val="776"/>
        </w:trPr>
        <w:tc>
          <w:tcPr>
            <w:tcW w:w="4786" w:type="dxa"/>
          </w:tcPr>
          <w:p w14:paraId="3AA62D3F" w14:textId="77777777" w:rsidR="008D3439" w:rsidRPr="00EF1B21" w:rsidRDefault="008D3439" w:rsidP="008D3439">
            <w:pPr>
              <w:ind w:right="-284"/>
              <w:rPr>
                <w:sz w:val="28"/>
                <w:szCs w:val="28"/>
              </w:rPr>
            </w:pPr>
            <w:r w:rsidRPr="00EF1B21">
              <w:rPr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988" w:type="dxa"/>
          </w:tcPr>
          <w:p w14:paraId="1422A321" w14:textId="77777777" w:rsidR="008D3439" w:rsidRPr="00EF1B21" w:rsidRDefault="008D3439" w:rsidP="008D3439">
            <w:pPr>
              <w:jc w:val="both"/>
              <w:rPr>
                <w:sz w:val="28"/>
                <w:szCs w:val="28"/>
              </w:rPr>
            </w:pPr>
            <w:r w:rsidRPr="00EF1B21">
              <w:rPr>
                <w:sz w:val="28"/>
                <w:szCs w:val="28"/>
              </w:rPr>
              <w:t>Повышение уровня благоустройства поселения и создание комфортных условий для жителей поселения.</w:t>
            </w:r>
          </w:p>
        </w:tc>
      </w:tr>
      <w:tr w:rsidR="008D3439" w:rsidRPr="00EF1B21" w14:paraId="2704C068" w14:textId="77777777" w:rsidTr="00B67364">
        <w:trPr>
          <w:trHeight w:val="720"/>
        </w:trPr>
        <w:tc>
          <w:tcPr>
            <w:tcW w:w="4786" w:type="dxa"/>
          </w:tcPr>
          <w:p w14:paraId="1131E901" w14:textId="77777777" w:rsidR="008D3439" w:rsidRPr="00EF1B21" w:rsidRDefault="008D3439" w:rsidP="008D3439">
            <w:pPr>
              <w:ind w:right="-284"/>
              <w:rPr>
                <w:sz w:val="28"/>
                <w:szCs w:val="28"/>
              </w:rPr>
            </w:pPr>
            <w:r w:rsidRPr="00EF1B21">
              <w:rPr>
                <w:sz w:val="28"/>
                <w:szCs w:val="28"/>
              </w:rPr>
              <w:t>Этапы и сроки реализации</w:t>
            </w:r>
          </w:p>
          <w:p w14:paraId="42C485E2" w14:textId="77777777" w:rsidR="008D3439" w:rsidRPr="00EF1B21" w:rsidRDefault="008D3439" w:rsidP="008D3439">
            <w:pPr>
              <w:ind w:right="-284"/>
              <w:rPr>
                <w:sz w:val="28"/>
                <w:szCs w:val="28"/>
              </w:rPr>
            </w:pPr>
            <w:r w:rsidRPr="00EF1B2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988" w:type="dxa"/>
          </w:tcPr>
          <w:p w14:paraId="085103A0" w14:textId="34B7E5BD" w:rsidR="008D3439" w:rsidRPr="00EF1B21" w:rsidRDefault="008D3439" w:rsidP="00EF1B21">
            <w:pPr>
              <w:ind w:right="-284"/>
              <w:jc w:val="both"/>
              <w:rPr>
                <w:sz w:val="28"/>
                <w:szCs w:val="28"/>
              </w:rPr>
            </w:pPr>
            <w:r w:rsidRPr="00EF1B21">
              <w:rPr>
                <w:sz w:val="28"/>
                <w:szCs w:val="28"/>
              </w:rPr>
              <w:t>202</w:t>
            </w:r>
            <w:r w:rsidR="00EF1B21">
              <w:rPr>
                <w:sz w:val="28"/>
                <w:szCs w:val="28"/>
              </w:rPr>
              <w:t>5</w:t>
            </w:r>
            <w:r w:rsidRPr="00EF1B21">
              <w:rPr>
                <w:sz w:val="28"/>
                <w:szCs w:val="28"/>
              </w:rPr>
              <w:t>-2027 гг.</w:t>
            </w:r>
          </w:p>
        </w:tc>
      </w:tr>
      <w:tr w:rsidR="008D3439" w:rsidRPr="00EF1B21" w14:paraId="5D19D754" w14:textId="77777777" w:rsidTr="00B67364">
        <w:trPr>
          <w:trHeight w:val="884"/>
        </w:trPr>
        <w:tc>
          <w:tcPr>
            <w:tcW w:w="4786" w:type="dxa"/>
          </w:tcPr>
          <w:p w14:paraId="7C5620DB" w14:textId="77777777" w:rsidR="008D3439" w:rsidRPr="00EF1B21" w:rsidRDefault="008D3439" w:rsidP="008D3439">
            <w:pPr>
              <w:ind w:right="-284"/>
              <w:rPr>
                <w:sz w:val="28"/>
                <w:szCs w:val="28"/>
              </w:rPr>
            </w:pPr>
            <w:r w:rsidRPr="00EF1B21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988" w:type="dxa"/>
          </w:tcPr>
          <w:p w14:paraId="0F3771EA" w14:textId="1A66D9C9" w:rsidR="008D3439" w:rsidRPr="00EF1B21" w:rsidRDefault="00EF1B21" w:rsidP="00B67364">
            <w:pPr>
              <w:ind w:right="-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</w:t>
            </w:r>
            <w:r w:rsidR="00845365" w:rsidRPr="00EF1B21">
              <w:rPr>
                <w:sz w:val="28"/>
                <w:szCs w:val="28"/>
              </w:rPr>
              <w:t xml:space="preserve"> </w:t>
            </w:r>
            <w:r w:rsidR="008D3439" w:rsidRPr="00EF1B21">
              <w:rPr>
                <w:sz w:val="28"/>
                <w:szCs w:val="28"/>
              </w:rPr>
              <w:t>тыс. рублей</w:t>
            </w:r>
          </w:p>
        </w:tc>
      </w:tr>
    </w:tbl>
    <w:p w14:paraId="436689A2" w14:textId="77777777" w:rsidR="008D3439" w:rsidRPr="00EF1B21" w:rsidRDefault="008D3439" w:rsidP="008D3439">
      <w:pPr>
        <w:ind w:right="-284"/>
        <w:jc w:val="center"/>
        <w:rPr>
          <w:sz w:val="28"/>
          <w:szCs w:val="28"/>
        </w:rPr>
      </w:pPr>
    </w:p>
    <w:p w14:paraId="4FBAD6B4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718A5780" w14:textId="178E3B3D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</w:p>
    <w:p w14:paraId="634BC967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6D7A50A7" w14:textId="77777777" w:rsidR="008D3439" w:rsidRPr="00C97FDD" w:rsidRDefault="008D3439" w:rsidP="008D3439">
      <w:pPr>
        <w:rPr>
          <w:sz w:val="28"/>
          <w:szCs w:val="28"/>
        </w:rPr>
        <w:sectPr w:rsidR="008D3439" w:rsidRPr="00C97FDD" w:rsidSect="009165F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3276921D" w14:textId="77777777" w:rsidR="008D3439" w:rsidRPr="00C97FDD" w:rsidRDefault="008D3439" w:rsidP="008D343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</w:p>
    <w:p w14:paraId="09D041C6" w14:textId="77777777" w:rsidR="008D3439" w:rsidRPr="00EF1B21" w:rsidRDefault="008D3439" w:rsidP="008D3439">
      <w:pPr>
        <w:ind w:right="-284"/>
        <w:jc w:val="center"/>
        <w:rPr>
          <w:sz w:val="28"/>
          <w:szCs w:val="28"/>
        </w:rPr>
      </w:pPr>
      <w:r w:rsidRPr="00EF1B21">
        <w:rPr>
          <w:color w:val="2D2D2D"/>
          <w:sz w:val="28"/>
          <w:szCs w:val="28"/>
          <w:shd w:val="clear" w:color="auto" w:fill="FFFFFF"/>
        </w:rPr>
        <w:t>ПЕРЕЧЕНЬ МЕРОПРИЯТИЙ ПОДПРОГРАММЫ</w:t>
      </w:r>
    </w:p>
    <w:p w14:paraId="36549C61" w14:textId="5D181087" w:rsidR="008D3439" w:rsidRPr="00C97FDD" w:rsidRDefault="008D3439" w:rsidP="00EF1B21">
      <w:pPr>
        <w:ind w:right="-284"/>
        <w:jc w:val="center"/>
        <w:rPr>
          <w:sz w:val="28"/>
          <w:szCs w:val="28"/>
        </w:rPr>
      </w:pPr>
      <w:r w:rsidRPr="00EF1B21">
        <w:rPr>
          <w:sz w:val="28"/>
          <w:szCs w:val="28"/>
        </w:rPr>
        <w:t xml:space="preserve"> «Благоустройство» </w:t>
      </w:r>
      <w:r w:rsidR="00EF1B21">
        <w:rPr>
          <w:sz w:val="28"/>
          <w:szCs w:val="28"/>
        </w:rPr>
        <w:t xml:space="preserve"> </w:t>
      </w:r>
      <w:r w:rsidRPr="00C97FDD">
        <w:rPr>
          <w:sz w:val="28"/>
          <w:szCs w:val="28"/>
        </w:rPr>
        <w:t xml:space="preserve">муниципальной программы «Благоустройство территории </w:t>
      </w:r>
      <w:r w:rsidR="0094627B">
        <w:rPr>
          <w:sz w:val="28"/>
          <w:szCs w:val="28"/>
        </w:rPr>
        <w:t>Незамаевского</w:t>
      </w:r>
      <w:r w:rsidRPr="00C97FDD">
        <w:rPr>
          <w:sz w:val="28"/>
          <w:szCs w:val="28"/>
        </w:rPr>
        <w:t xml:space="preserve"> сельского поселения»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3289"/>
        <w:gridCol w:w="2049"/>
        <w:gridCol w:w="2051"/>
        <w:gridCol w:w="782"/>
        <w:gridCol w:w="720"/>
        <w:gridCol w:w="720"/>
        <w:gridCol w:w="1879"/>
        <w:gridCol w:w="2549"/>
      </w:tblGrid>
      <w:tr w:rsidR="002302FA" w:rsidRPr="004B282C" w14:paraId="042D1C68" w14:textId="77777777" w:rsidTr="004B282C">
        <w:trPr>
          <w:trHeight w:val="518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4DCCBA5" w14:textId="77777777" w:rsidR="002302FA" w:rsidRPr="004B282C" w:rsidRDefault="002302FA" w:rsidP="004B282C">
            <w:pPr>
              <w:spacing w:line="216" w:lineRule="auto"/>
              <w:ind w:left="-113" w:right="-57"/>
              <w:jc w:val="center"/>
            </w:pPr>
            <w:r w:rsidRPr="004B282C">
              <w:t>№</w:t>
            </w:r>
          </w:p>
          <w:p w14:paraId="257D2B25" w14:textId="77777777" w:rsidR="002302FA" w:rsidRPr="004B282C" w:rsidRDefault="002302FA" w:rsidP="004B282C">
            <w:pPr>
              <w:spacing w:line="216" w:lineRule="auto"/>
              <w:ind w:left="-113" w:right="-57"/>
              <w:jc w:val="center"/>
            </w:pPr>
            <w:r w:rsidRPr="004B282C">
              <w:t>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DECF8BE" w14:textId="77777777" w:rsidR="002302FA" w:rsidRPr="004B282C" w:rsidRDefault="002302FA" w:rsidP="004B282C">
            <w:pPr>
              <w:spacing w:line="216" w:lineRule="auto"/>
              <w:ind w:left="-113" w:right="-57"/>
              <w:jc w:val="center"/>
            </w:pPr>
            <w:r w:rsidRPr="004B282C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70F63BF" w14:textId="77777777" w:rsidR="002302FA" w:rsidRPr="004B282C" w:rsidRDefault="002302FA" w:rsidP="004B282C">
            <w:pPr>
              <w:spacing w:line="216" w:lineRule="auto"/>
              <w:ind w:left="-113" w:right="-57"/>
              <w:jc w:val="center"/>
            </w:pPr>
            <w:r w:rsidRPr="004B282C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4725E3E" w14:textId="77777777" w:rsidR="002302FA" w:rsidRPr="004B282C" w:rsidRDefault="002302FA" w:rsidP="004B282C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4B282C">
              <w:rPr>
                <w:color w:val="2D2D2D"/>
                <w:shd w:val="clear" w:color="auto" w:fill="FFFFFF"/>
              </w:rPr>
              <w:t>Объем финансирования,</w:t>
            </w:r>
          </w:p>
          <w:p w14:paraId="729651C7" w14:textId="77777777" w:rsidR="002302FA" w:rsidRPr="004B282C" w:rsidRDefault="002302FA" w:rsidP="004B282C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4B282C">
              <w:rPr>
                <w:color w:val="2D2D2D"/>
                <w:shd w:val="clear" w:color="auto" w:fill="FFFFFF"/>
              </w:rPr>
              <w:t>всего</w:t>
            </w:r>
          </w:p>
          <w:p w14:paraId="0BCC36A8" w14:textId="77777777" w:rsidR="002302FA" w:rsidRPr="004B282C" w:rsidRDefault="002302FA" w:rsidP="004B282C">
            <w:pPr>
              <w:spacing w:line="216" w:lineRule="auto"/>
              <w:ind w:left="-113" w:right="-57"/>
              <w:jc w:val="center"/>
            </w:pPr>
            <w:r w:rsidRPr="004B282C">
              <w:rPr>
                <w:color w:val="2D2D2D"/>
                <w:shd w:val="clear" w:color="auto" w:fill="FFFFFF"/>
              </w:rPr>
              <w:t>(тыс.руб)</w:t>
            </w:r>
          </w:p>
        </w:tc>
        <w:tc>
          <w:tcPr>
            <w:tcW w:w="0" w:type="auto"/>
            <w:gridSpan w:val="3"/>
          </w:tcPr>
          <w:p w14:paraId="34598C25" w14:textId="6370869D" w:rsidR="002302FA" w:rsidRPr="004B282C" w:rsidRDefault="002302FA" w:rsidP="004B282C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4B282C">
              <w:t>в том числе по годам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A623B5C" w14:textId="77777777" w:rsidR="002302FA" w:rsidRPr="004B282C" w:rsidRDefault="002302FA" w:rsidP="004B282C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4B282C">
              <w:rPr>
                <w:color w:val="2D2D2D"/>
                <w:shd w:val="clear" w:color="auto" w:fill="FFFFFF"/>
              </w:rPr>
              <w:t>Непосред-ственный</w:t>
            </w:r>
          </w:p>
          <w:p w14:paraId="558C230B" w14:textId="77777777" w:rsidR="002302FA" w:rsidRPr="004B282C" w:rsidRDefault="002302FA" w:rsidP="004B282C">
            <w:pPr>
              <w:spacing w:line="216" w:lineRule="auto"/>
              <w:ind w:left="-113" w:right="-57"/>
              <w:jc w:val="center"/>
            </w:pPr>
            <w:r w:rsidRPr="004B282C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C29490A" w14:textId="77777777" w:rsidR="002302FA" w:rsidRPr="004B282C" w:rsidRDefault="002302FA" w:rsidP="004B282C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4B282C">
              <w:rPr>
                <w:shd w:val="clear" w:color="auto" w:fill="FFFFFF"/>
              </w:rPr>
              <w:t>Участник подпрограммы</w:t>
            </w:r>
          </w:p>
          <w:p w14:paraId="56E401FD" w14:textId="77777777" w:rsidR="002302FA" w:rsidRPr="004B282C" w:rsidRDefault="002302FA" w:rsidP="004B282C">
            <w:pPr>
              <w:pStyle w:val="af0"/>
              <w:jc w:val="center"/>
              <w:rPr>
                <w:i/>
              </w:rPr>
            </w:pPr>
          </w:p>
        </w:tc>
      </w:tr>
      <w:tr w:rsidR="00EF1B21" w:rsidRPr="004B282C" w14:paraId="2DA872BF" w14:textId="77777777" w:rsidTr="004B282C">
        <w:tc>
          <w:tcPr>
            <w:tcW w:w="0" w:type="auto"/>
            <w:vMerge/>
            <w:shd w:val="clear" w:color="auto" w:fill="auto"/>
          </w:tcPr>
          <w:p w14:paraId="51A77EEC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21BD05F8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6B9AB396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28E8800C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vAlign w:val="center"/>
          </w:tcPr>
          <w:p w14:paraId="2D8CCDEB" w14:textId="77777777" w:rsidR="00EF1B21" w:rsidRPr="004B282C" w:rsidRDefault="00EF1B21" w:rsidP="004B282C">
            <w:pPr>
              <w:spacing w:line="216" w:lineRule="auto"/>
              <w:jc w:val="center"/>
            </w:pPr>
            <w:r w:rsidRPr="004B282C">
              <w:t>2023</w:t>
            </w:r>
          </w:p>
          <w:p w14:paraId="3CC77DCC" w14:textId="4C31CCDB" w:rsidR="00EF1B21" w:rsidRPr="004B282C" w:rsidRDefault="00EF1B21" w:rsidP="004B282C">
            <w:pPr>
              <w:spacing w:line="216" w:lineRule="auto"/>
              <w:jc w:val="center"/>
            </w:pPr>
            <w:r w:rsidRPr="004B282C">
              <w:t>2024</w:t>
            </w:r>
          </w:p>
          <w:p w14:paraId="2B785982" w14:textId="13A85B69" w:rsidR="00EF1B21" w:rsidRPr="004B282C" w:rsidRDefault="00EF1B21" w:rsidP="004B282C">
            <w:pPr>
              <w:spacing w:line="216" w:lineRule="auto"/>
              <w:jc w:val="center"/>
            </w:pPr>
            <w:r w:rsidRPr="004B282C">
              <w:t>2025</w:t>
            </w:r>
          </w:p>
        </w:tc>
        <w:tc>
          <w:tcPr>
            <w:tcW w:w="0" w:type="auto"/>
            <w:vAlign w:val="center"/>
          </w:tcPr>
          <w:p w14:paraId="430E9D1A" w14:textId="77777777" w:rsidR="00EF1B21" w:rsidRPr="004B282C" w:rsidRDefault="00EF1B21" w:rsidP="004B282C">
            <w:pPr>
              <w:spacing w:line="216" w:lineRule="auto"/>
              <w:jc w:val="center"/>
            </w:pPr>
            <w:r w:rsidRPr="004B282C">
              <w:t>2026</w:t>
            </w:r>
          </w:p>
        </w:tc>
        <w:tc>
          <w:tcPr>
            <w:tcW w:w="0" w:type="auto"/>
            <w:vAlign w:val="center"/>
          </w:tcPr>
          <w:p w14:paraId="22ADD639" w14:textId="77777777" w:rsidR="00EF1B21" w:rsidRPr="004B282C" w:rsidRDefault="00EF1B21" w:rsidP="004B282C">
            <w:pPr>
              <w:spacing w:line="216" w:lineRule="auto"/>
              <w:jc w:val="center"/>
            </w:pPr>
            <w:r w:rsidRPr="004B282C">
              <w:t>2027</w:t>
            </w:r>
          </w:p>
        </w:tc>
        <w:tc>
          <w:tcPr>
            <w:tcW w:w="0" w:type="auto"/>
            <w:vMerge/>
            <w:shd w:val="clear" w:color="auto" w:fill="auto"/>
          </w:tcPr>
          <w:p w14:paraId="02001224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57C4A2DA" w14:textId="77777777" w:rsidR="00EF1B21" w:rsidRPr="004B282C" w:rsidRDefault="00EF1B21" w:rsidP="004B282C">
            <w:pPr>
              <w:spacing w:line="216" w:lineRule="auto"/>
            </w:pPr>
          </w:p>
        </w:tc>
      </w:tr>
      <w:tr w:rsidR="00EF1B21" w:rsidRPr="004B282C" w14:paraId="2215F3E6" w14:textId="77777777" w:rsidTr="004B282C">
        <w:tc>
          <w:tcPr>
            <w:tcW w:w="0" w:type="auto"/>
            <w:shd w:val="clear" w:color="auto" w:fill="auto"/>
            <w:vAlign w:val="center"/>
          </w:tcPr>
          <w:p w14:paraId="3246C2EF" w14:textId="77777777" w:rsidR="00EF1B21" w:rsidRPr="004B282C" w:rsidRDefault="00EF1B21" w:rsidP="004B282C">
            <w:pPr>
              <w:spacing w:line="216" w:lineRule="auto"/>
              <w:jc w:val="center"/>
            </w:pPr>
            <w:r w:rsidRPr="004B282C">
              <w:t>1</w:t>
            </w:r>
          </w:p>
        </w:tc>
        <w:tc>
          <w:tcPr>
            <w:tcW w:w="0" w:type="auto"/>
            <w:vAlign w:val="center"/>
          </w:tcPr>
          <w:p w14:paraId="5FB1117B" w14:textId="77777777" w:rsidR="00EF1B21" w:rsidRPr="004B282C" w:rsidRDefault="00EF1B21" w:rsidP="004B282C">
            <w:pPr>
              <w:spacing w:line="216" w:lineRule="auto"/>
              <w:jc w:val="center"/>
            </w:pPr>
            <w:r w:rsidRPr="004B282C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F8808A" w14:textId="77777777" w:rsidR="00EF1B21" w:rsidRPr="004B282C" w:rsidRDefault="00EF1B21" w:rsidP="004B282C">
            <w:pPr>
              <w:spacing w:line="216" w:lineRule="auto"/>
              <w:jc w:val="center"/>
            </w:pPr>
            <w:r w:rsidRPr="004B282C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67F458" w14:textId="77777777" w:rsidR="00EF1B21" w:rsidRPr="004B282C" w:rsidRDefault="00EF1B21" w:rsidP="004B282C">
            <w:pPr>
              <w:spacing w:line="216" w:lineRule="auto"/>
              <w:jc w:val="center"/>
            </w:pPr>
            <w:r w:rsidRPr="004B282C">
              <w:t>4</w:t>
            </w:r>
          </w:p>
        </w:tc>
        <w:tc>
          <w:tcPr>
            <w:tcW w:w="0" w:type="auto"/>
          </w:tcPr>
          <w:p w14:paraId="6BDAEF0C" w14:textId="77777777" w:rsidR="00EF1B21" w:rsidRPr="004B282C" w:rsidRDefault="00EF1B21" w:rsidP="004B282C">
            <w:pPr>
              <w:spacing w:line="216" w:lineRule="auto"/>
              <w:jc w:val="center"/>
            </w:pPr>
            <w:r w:rsidRPr="004B282C">
              <w:t>5</w:t>
            </w:r>
          </w:p>
          <w:p w14:paraId="05EE15DF" w14:textId="19C9C017" w:rsidR="00EF1B21" w:rsidRPr="004B282C" w:rsidRDefault="00EF1B21" w:rsidP="004B282C">
            <w:pPr>
              <w:spacing w:line="216" w:lineRule="auto"/>
              <w:jc w:val="center"/>
            </w:pPr>
            <w:r w:rsidRPr="004B282C">
              <w:t>6</w:t>
            </w:r>
          </w:p>
          <w:p w14:paraId="3A90D66A" w14:textId="53B29AEB" w:rsidR="00EF1B21" w:rsidRPr="004B282C" w:rsidRDefault="00EF1B21" w:rsidP="004B282C">
            <w:pPr>
              <w:spacing w:line="216" w:lineRule="auto"/>
              <w:jc w:val="center"/>
            </w:pPr>
            <w:r w:rsidRPr="004B282C"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7E752D" w14:textId="77777777" w:rsidR="00EF1B21" w:rsidRPr="004B282C" w:rsidRDefault="00EF1B21" w:rsidP="004B282C">
            <w:pPr>
              <w:spacing w:line="216" w:lineRule="auto"/>
              <w:jc w:val="center"/>
            </w:pPr>
            <w:r w:rsidRPr="004B282C">
              <w:t>8</w:t>
            </w:r>
          </w:p>
        </w:tc>
        <w:tc>
          <w:tcPr>
            <w:tcW w:w="0" w:type="auto"/>
            <w:vAlign w:val="center"/>
          </w:tcPr>
          <w:p w14:paraId="4B6222ED" w14:textId="77777777" w:rsidR="00EF1B21" w:rsidRPr="004B282C" w:rsidRDefault="00EF1B21" w:rsidP="004B282C">
            <w:pPr>
              <w:spacing w:line="216" w:lineRule="auto"/>
              <w:jc w:val="center"/>
            </w:pPr>
            <w:r w:rsidRPr="004B282C"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E2C74D" w14:textId="77777777" w:rsidR="00EF1B21" w:rsidRPr="004B282C" w:rsidRDefault="00EF1B21" w:rsidP="004B282C">
            <w:pPr>
              <w:spacing w:line="216" w:lineRule="auto"/>
              <w:jc w:val="center"/>
            </w:pPr>
            <w:r w:rsidRPr="004B282C"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048959" w14:textId="77777777" w:rsidR="00EF1B21" w:rsidRPr="004B282C" w:rsidRDefault="00EF1B21" w:rsidP="004B282C">
            <w:pPr>
              <w:spacing w:line="216" w:lineRule="auto"/>
              <w:jc w:val="center"/>
            </w:pPr>
            <w:r w:rsidRPr="004B282C">
              <w:t>11</w:t>
            </w:r>
          </w:p>
        </w:tc>
      </w:tr>
      <w:tr w:rsidR="002302FA" w:rsidRPr="004B282C" w14:paraId="13581204" w14:textId="77777777" w:rsidTr="004B282C">
        <w:tc>
          <w:tcPr>
            <w:tcW w:w="0" w:type="auto"/>
            <w:shd w:val="clear" w:color="auto" w:fill="auto"/>
          </w:tcPr>
          <w:p w14:paraId="3F3A8CDB" w14:textId="77777777" w:rsidR="002302FA" w:rsidRPr="004B282C" w:rsidRDefault="002302FA" w:rsidP="004B282C">
            <w:pPr>
              <w:spacing w:line="216" w:lineRule="auto"/>
              <w:jc w:val="center"/>
            </w:pPr>
            <w:r w:rsidRPr="004B282C">
              <w:t>1</w:t>
            </w:r>
          </w:p>
        </w:tc>
        <w:tc>
          <w:tcPr>
            <w:tcW w:w="0" w:type="auto"/>
            <w:gridSpan w:val="8"/>
          </w:tcPr>
          <w:p w14:paraId="443A8048" w14:textId="00686F2D" w:rsidR="002302FA" w:rsidRPr="004B282C" w:rsidRDefault="002302FA" w:rsidP="004B282C">
            <w:pPr>
              <w:spacing w:line="216" w:lineRule="auto"/>
            </w:pPr>
            <w:r w:rsidRPr="004B282C">
              <w:t xml:space="preserve">Цель: </w:t>
            </w:r>
            <w:r w:rsidRPr="004B282C">
              <w:rPr>
                <w:rFonts w:eastAsia="Arial"/>
              </w:rPr>
              <w:t xml:space="preserve">Создание комфортных условий для проживания граждан на территории </w:t>
            </w:r>
            <w:r w:rsidR="0094627B" w:rsidRPr="004B282C">
              <w:rPr>
                <w:rFonts w:eastAsia="Arial"/>
              </w:rPr>
              <w:t>Незамаевского</w:t>
            </w:r>
            <w:r w:rsidRPr="004B282C">
              <w:rPr>
                <w:rFonts w:eastAsia="Arial"/>
              </w:rPr>
              <w:t xml:space="preserve"> сельского поселения.</w:t>
            </w:r>
          </w:p>
        </w:tc>
      </w:tr>
      <w:tr w:rsidR="002302FA" w:rsidRPr="004B282C" w14:paraId="1AA6F6EB" w14:textId="77777777" w:rsidTr="004B282C">
        <w:trPr>
          <w:trHeight w:val="1045"/>
        </w:trPr>
        <w:tc>
          <w:tcPr>
            <w:tcW w:w="0" w:type="auto"/>
            <w:shd w:val="clear" w:color="auto" w:fill="auto"/>
          </w:tcPr>
          <w:p w14:paraId="34B7DE59" w14:textId="77777777" w:rsidR="002302FA" w:rsidRPr="004B282C" w:rsidRDefault="002302FA" w:rsidP="004B282C">
            <w:pPr>
              <w:spacing w:line="216" w:lineRule="auto"/>
              <w:jc w:val="center"/>
            </w:pPr>
            <w:r w:rsidRPr="004B282C">
              <w:t>1.1</w:t>
            </w:r>
          </w:p>
        </w:tc>
        <w:tc>
          <w:tcPr>
            <w:tcW w:w="0" w:type="auto"/>
            <w:gridSpan w:val="8"/>
          </w:tcPr>
          <w:p w14:paraId="0CD9CD55" w14:textId="113F60F7" w:rsidR="002302FA" w:rsidRPr="004B282C" w:rsidRDefault="002302FA" w:rsidP="004B282C">
            <w:pPr>
              <w:spacing w:line="216" w:lineRule="auto"/>
            </w:pPr>
            <w:r w:rsidRPr="004B282C">
              <w:t xml:space="preserve">Задача: Повышение качества уровня жизни населения; устойчивое развитие территории </w:t>
            </w:r>
            <w:r w:rsidR="0094627B" w:rsidRPr="004B282C">
              <w:t>Незамаевского</w:t>
            </w:r>
            <w:r w:rsidRPr="004B282C">
              <w:t xml:space="preserve">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EF1B21" w:rsidRPr="004B282C" w14:paraId="2BB3A554" w14:textId="77777777" w:rsidTr="004B282C">
        <w:tc>
          <w:tcPr>
            <w:tcW w:w="0" w:type="auto"/>
            <w:vMerge w:val="restart"/>
            <w:shd w:val="clear" w:color="auto" w:fill="auto"/>
          </w:tcPr>
          <w:p w14:paraId="125B6253" w14:textId="77777777" w:rsidR="00EF1B21" w:rsidRPr="004B282C" w:rsidRDefault="00EF1B21" w:rsidP="004B282C">
            <w:pPr>
              <w:spacing w:line="216" w:lineRule="auto"/>
              <w:jc w:val="center"/>
            </w:pPr>
            <w:r w:rsidRPr="004B282C">
              <w:t>1.1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6D7D288" w14:textId="448635BD" w:rsidR="00EF1B21" w:rsidRPr="004B282C" w:rsidRDefault="00EF1B21" w:rsidP="004B282C">
            <w:pPr>
              <w:spacing w:line="216" w:lineRule="auto"/>
            </w:pPr>
            <w:r w:rsidRPr="004B282C">
              <w:t>Дезинсекция вредителей растений и кровососущих насекомых на территории парка</w:t>
            </w:r>
          </w:p>
        </w:tc>
        <w:tc>
          <w:tcPr>
            <w:tcW w:w="0" w:type="auto"/>
            <w:shd w:val="clear" w:color="auto" w:fill="auto"/>
          </w:tcPr>
          <w:p w14:paraId="30B49714" w14:textId="77777777" w:rsidR="00EF1B21" w:rsidRPr="004B282C" w:rsidRDefault="00EF1B21" w:rsidP="004B282C">
            <w:pPr>
              <w:spacing w:line="216" w:lineRule="auto"/>
            </w:pPr>
            <w:r w:rsidRPr="004B282C">
              <w:t>всего</w:t>
            </w:r>
          </w:p>
        </w:tc>
        <w:tc>
          <w:tcPr>
            <w:tcW w:w="0" w:type="auto"/>
            <w:shd w:val="clear" w:color="auto" w:fill="auto"/>
          </w:tcPr>
          <w:p w14:paraId="1B14B4C8" w14:textId="3D694EB8" w:rsidR="00EF1B21" w:rsidRPr="004B282C" w:rsidRDefault="00EF1B21" w:rsidP="004B282C">
            <w:pPr>
              <w:spacing w:line="216" w:lineRule="auto"/>
            </w:pPr>
            <w:r w:rsidRPr="004B282C">
              <w:t>35,0</w:t>
            </w:r>
          </w:p>
        </w:tc>
        <w:tc>
          <w:tcPr>
            <w:tcW w:w="0" w:type="auto"/>
          </w:tcPr>
          <w:p w14:paraId="5E39A9F3" w14:textId="67C7B6E6" w:rsidR="00EF1B21" w:rsidRPr="004B282C" w:rsidRDefault="00EF1B21" w:rsidP="004B282C">
            <w:pPr>
              <w:spacing w:line="216" w:lineRule="auto"/>
            </w:pPr>
            <w:r w:rsidRPr="004B282C">
              <w:t>35,0</w:t>
            </w:r>
          </w:p>
        </w:tc>
        <w:tc>
          <w:tcPr>
            <w:tcW w:w="0" w:type="auto"/>
          </w:tcPr>
          <w:p w14:paraId="6539C80F" w14:textId="7777777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74BCE028" w14:textId="7777777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  <w:shd w:val="clear" w:color="auto" w:fill="auto"/>
          </w:tcPr>
          <w:p w14:paraId="0CF05047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A445D13" w14:textId="5537F829" w:rsidR="00EF1B21" w:rsidRPr="004B282C" w:rsidRDefault="00EF1B21" w:rsidP="004B282C">
            <w:pPr>
              <w:spacing w:line="216" w:lineRule="auto"/>
              <w:jc w:val="center"/>
            </w:pPr>
            <w:r w:rsidRPr="004B282C">
              <w:t>Администрация Незамаевского сельского поселения</w:t>
            </w:r>
          </w:p>
        </w:tc>
      </w:tr>
      <w:tr w:rsidR="00EF1B21" w:rsidRPr="004B282C" w14:paraId="0AB1AF99" w14:textId="77777777" w:rsidTr="004B282C">
        <w:tc>
          <w:tcPr>
            <w:tcW w:w="0" w:type="auto"/>
            <w:vMerge/>
            <w:shd w:val="clear" w:color="auto" w:fill="auto"/>
          </w:tcPr>
          <w:p w14:paraId="25DA5212" w14:textId="77777777" w:rsidR="00EF1B21" w:rsidRPr="004B282C" w:rsidRDefault="00EF1B21" w:rsidP="004B282C">
            <w:pPr>
              <w:spacing w:line="216" w:lineRule="auto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438B4C1D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shd w:val="clear" w:color="auto" w:fill="auto"/>
          </w:tcPr>
          <w:p w14:paraId="51F3CAA1" w14:textId="77777777" w:rsidR="00EF1B21" w:rsidRPr="004B282C" w:rsidRDefault="00EF1B21" w:rsidP="004B282C">
            <w:pPr>
              <w:spacing w:line="216" w:lineRule="auto"/>
            </w:pPr>
            <w:r w:rsidRPr="004B282C">
              <w:t>краевой бюджет</w:t>
            </w:r>
          </w:p>
        </w:tc>
        <w:tc>
          <w:tcPr>
            <w:tcW w:w="0" w:type="auto"/>
            <w:shd w:val="clear" w:color="auto" w:fill="auto"/>
          </w:tcPr>
          <w:p w14:paraId="10B15104" w14:textId="7777777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19C05E9B" w14:textId="7777777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  <w:p w14:paraId="50FE5AC6" w14:textId="0BFDC04A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</w:tcPr>
          <w:p w14:paraId="48ED324C" w14:textId="7777777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4EAF7BAE" w14:textId="7777777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  <w:shd w:val="clear" w:color="auto" w:fill="auto"/>
          </w:tcPr>
          <w:p w14:paraId="3D289588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8FD5BA5" w14:textId="77777777" w:rsidR="00EF1B21" w:rsidRPr="004B282C" w:rsidRDefault="00EF1B21" w:rsidP="004B282C">
            <w:pPr>
              <w:spacing w:line="216" w:lineRule="auto"/>
              <w:jc w:val="center"/>
            </w:pPr>
          </w:p>
        </w:tc>
      </w:tr>
      <w:tr w:rsidR="00EF1B21" w:rsidRPr="004B282C" w14:paraId="689C3FC5" w14:textId="77777777" w:rsidTr="004B282C">
        <w:trPr>
          <w:trHeight w:val="548"/>
        </w:trPr>
        <w:tc>
          <w:tcPr>
            <w:tcW w:w="0" w:type="auto"/>
            <w:vMerge/>
            <w:shd w:val="clear" w:color="auto" w:fill="auto"/>
          </w:tcPr>
          <w:p w14:paraId="5DAA2E36" w14:textId="77777777" w:rsidR="00EF1B21" w:rsidRPr="004B282C" w:rsidRDefault="00EF1B21" w:rsidP="004B282C">
            <w:pPr>
              <w:spacing w:line="216" w:lineRule="auto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64BBBF35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shd w:val="clear" w:color="auto" w:fill="auto"/>
          </w:tcPr>
          <w:p w14:paraId="11A33C2F" w14:textId="77777777" w:rsidR="00EF1B21" w:rsidRPr="004B282C" w:rsidRDefault="00EF1B21" w:rsidP="004B282C">
            <w:pPr>
              <w:spacing w:line="216" w:lineRule="auto"/>
            </w:pPr>
            <w:r w:rsidRPr="004B282C"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14:paraId="3E488814" w14:textId="7777777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7F8256FA" w14:textId="7777777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  <w:p w14:paraId="1B36C1AA" w14:textId="20C68963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</w:tcPr>
          <w:p w14:paraId="1EB063A3" w14:textId="7777777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6FEB25A0" w14:textId="7777777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  <w:shd w:val="clear" w:color="auto" w:fill="auto"/>
          </w:tcPr>
          <w:p w14:paraId="2B0F5AEB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71FC383" w14:textId="77777777" w:rsidR="00EF1B21" w:rsidRPr="004B282C" w:rsidRDefault="00EF1B21" w:rsidP="004B282C">
            <w:pPr>
              <w:spacing w:line="216" w:lineRule="auto"/>
              <w:jc w:val="center"/>
            </w:pPr>
          </w:p>
        </w:tc>
      </w:tr>
      <w:tr w:rsidR="00EF1B21" w:rsidRPr="004B282C" w14:paraId="62FF9D86" w14:textId="77777777" w:rsidTr="004B282C">
        <w:tc>
          <w:tcPr>
            <w:tcW w:w="0" w:type="auto"/>
            <w:vMerge/>
            <w:shd w:val="clear" w:color="auto" w:fill="auto"/>
          </w:tcPr>
          <w:p w14:paraId="4D4757D6" w14:textId="77777777" w:rsidR="00EF1B21" w:rsidRPr="004B282C" w:rsidRDefault="00EF1B21" w:rsidP="004B282C">
            <w:pPr>
              <w:spacing w:line="216" w:lineRule="auto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45017C77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shd w:val="clear" w:color="auto" w:fill="auto"/>
          </w:tcPr>
          <w:p w14:paraId="6510C542" w14:textId="77777777" w:rsidR="00EF1B21" w:rsidRPr="004B282C" w:rsidRDefault="00EF1B21" w:rsidP="004B282C">
            <w:pPr>
              <w:spacing w:line="216" w:lineRule="auto"/>
            </w:pPr>
            <w:r w:rsidRPr="004B282C">
              <w:t>местный бюджет</w:t>
            </w:r>
          </w:p>
        </w:tc>
        <w:tc>
          <w:tcPr>
            <w:tcW w:w="0" w:type="auto"/>
            <w:shd w:val="clear" w:color="auto" w:fill="auto"/>
          </w:tcPr>
          <w:p w14:paraId="4F6C619F" w14:textId="67ACCC44" w:rsidR="00EF1B21" w:rsidRPr="004B282C" w:rsidRDefault="00EF1B21" w:rsidP="004B282C">
            <w:pPr>
              <w:spacing w:line="216" w:lineRule="auto"/>
            </w:pPr>
            <w:r w:rsidRPr="004B282C">
              <w:t>374,4</w:t>
            </w:r>
          </w:p>
        </w:tc>
        <w:tc>
          <w:tcPr>
            <w:tcW w:w="0" w:type="auto"/>
          </w:tcPr>
          <w:p w14:paraId="7EF3B093" w14:textId="4768B239" w:rsidR="00EF1B21" w:rsidRPr="004B282C" w:rsidRDefault="00EF1B21" w:rsidP="004B282C">
            <w:pPr>
              <w:spacing w:line="216" w:lineRule="auto"/>
            </w:pPr>
            <w:r w:rsidRPr="004B282C">
              <w:t>35,0</w:t>
            </w:r>
          </w:p>
        </w:tc>
        <w:tc>
          <w:tcPr>
            <w:tcW w:w="0" w:type="auto"/>
          </w:tcPr>
          <w:p w14:paraId="65C9E7F1" w14:textId="7777777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0DD4022A" w14:textId="7777777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  <w:shd w:val="clear" w:color="auto" w:fill="auto"/>
          </w:tcPr>
          <w:p w14:paraId="1963B12B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0908308" w14:textId="77777777" w:rsidR="00EF1B21" w:rsidRPr="004B282C" w:rsidRDefault="00EF1B21" w:rsidP="004B282C">
            <w:pPr>
              <w:spacing w:line="216" w:lineRule="auto"/>
              <w:jc w:val="center"/>
            </w:pPr>
          </w:p>
        </w:tc>
      </w:tr>
      <w:tr w:rsidR="00EF1B21" w:rsidRPr="004B282C" w14:paraId="26B61616" w14:textId="77777777" w:rsidTr="004B282C">
        <w:tc>
          <w:tcPr>
            <w:tcW w:w="0" w:type="auto"/>
            <w:vMerge/>
            <w:shd w:val="clear" w:color="auto" w:fill="auto"/>
          </w:tcPr>
          <w:p w14:paraId="034B12CC" w14:textId="77777777" w:rsidR="00EF1B21" w:rsidRPr="004B282C" w:rsidRDefault="00EF1B21" w:rsidP="004B282C">
            <w:pPr>
              <w:spacing w:line="216" w:lineRule="auto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721CCBE9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shd w:val="clear" w:color="auto" w:fill="auto"/>
          </w:tcPr>
          <w:p w14:paraId="55C7A581" w14:textId="77777777" w:rsidR="00EF1B21" w:rsidRPr="004B282C" w:rsidRDefault="00EF1B21" w:rsidP="004B282C">
            <w:pPr>
              <w:spacing w:line="216" w:lineRule="auto"/>
            </w:pPr>
            <w:r w:rsidRPr="004B282C">
              <w:t>внебюджетные источники</w:t>
            </w:r>
          </w:p>
        </w:tc>
        <w:tc>
          <w:tcPr>
            <w:tcW w:w="0" w:type="auto"/>
            <w:shd w:val="clear" w:color="auto" w:fill="auto"/>
          </w:tcPr>
          <w:p w14:paraId="67251A01" w14:textId="7777777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715FAAB4" w14:textId="49658225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7E24AC9B" w14:textId="7777777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5FFEA1D4" w14:textId="7777777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  <w:shd w:val="clear" w:color="auto" w:fill="auto"/>
          </w:tcPr>
          <w:p w14:paraId="46933508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86646C8" w14:textId="77777777" w:rsidR="00EF1B21" w:rsidRPr="004B282C" w:rsidRDefault="00EF1B21" w:rsidP="004B282C">
            <w:pPr>
              <w:spacing w:line="216" w:lineRule="auto"/>
              <w:jc w:val="center"/>
            </w:pPr>
          </w:p>
        </w:tc>
      </w:tr>
      <w:tr w:rsidR="00EF1B21" w:rsidRPr="004B282C" w14:paraId="2BA2EB55" w14:textId="77777777" w:rsidTr="004B282C">
        <w:tc>
          <w:tcPr>
            <w:tcW w:w="0" w:type="auto"/>
            <w:vMerge w:val="restart"/>
            <w:shd w:val="clear" w:color="auto" w:fill="auto"/>
          </w:tcPr>
          <w:p w14:paraId="702599BC" w14:textId="048AA8C0" w:rsidR="00EF1B21" w:rsidRPr="004B282C" w:rsidRDefault="00EF1B21" w:rsidP="004B282C">
            <w:pPr>
              <w:spacing w:line="216" w:lineRule="auto"/>
            </w:pPr>
            <w:r w:rsidRPr="004B282C">
              <w:rPr>
                <w:lang w:val="en-US"/>
              </w:rPr>
              <w:t>1.</w:t>
            </w:r>
            <w:r w:rsidR="004B282C"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D87B5E0" w14:textId="5E47091A" w:rsidR="00EF1B21" w:rsidRPr="004B282C" w:rsidRDefault="00EF1B21" w:rsidP="004B282C">
            <w:pPr>
              <w:spacing w:line="216" w:lineRule="auto"/>
            </w:pPr>
            <w:r w:rsidRPr="004B282C">
              <w:t>Монтаж и обслуживание систем видеонаблюдения</w:t>
            </w:r>
          </w:p>
        </w:tc>
        <w:tc>
          <w:tcPr>
            <w:tcW w:w="0" w:type="auto"/>
            <w:shd w:val="clear" w:color="auto" w:fill="auto"/>
          </w:tcPr>
          <w:p w14:paraId="0A59355C" w14:textId="77777777" w:rsidR="00EF1B21" w:rsidRPr="004B282C" w:rsidRDefault="00EF1B21" w:rsidP="004B282C">
            <w:pPr>
              <w:spacing w:line="216" w:lineRule="auto"/>
            </w:pPr>
            <w:r w:rsidRPr="004B282C">
              <w:t>всего</w:t>
            </w:r>
          </w:p>
        </w:tc>
        <w:tc>
          <w:tcPr>
            <w:tcW w:w="0" w:type="auto"/>
            <w:shd w:val="clear" w:color="auto" w:fill="auto"/>
          </w:tcPr>
          <w:p w14:paraId="1B60BBF4" w14:textId="6F250109" w:rsidR="00EF1B21" w:rsidRPr="004B282C" w:rsidRDefault="004B282C" w:rsidP="004B282C">
            <w:pPr>
              <w:spacing w:line="216" w:lineRule="auto"/>
            </w:pPr>
            <w:r w:rsidRPr="004B282C">
              <w:t>300,0</w:t>
            </w:r>
          </w:p>
        </w:tc>
        <w:tc>
          <w:tcPr>
            <w:tcW w:w="0" w:type="auto"/>
          </w:tcPr>
          <w:p w14:paraId="6A3E7BD1" w14:textId="60B5C6FC" w:rsidR="00EF1B21" w:rsidRPr="004B282C" w:rsidRDefault="004B282C" w:rsidP="004B282C">
            <w:pPr>
              <w:spacing w:line="216" w:lineRule="auto"/>
            </w:pPr>
            <w:r w:rsidRPr="004B282C">
              <w:t>300,0</w:t>
            </w:r>
          </w:p>
        </w:tc>
        <w:tc>
          <w:tcPr>
            <w:tcW w:w="0" w:type="auto"/>
          </w:tcPr>
          <w:p w14:paraId="7A2101E0" w14:textId="7777777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5F51DF5E" w14:textId="7777777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  <w:shd w:val="clear" w:color="auto" w:fill="auto"/>
          </w:tcPr>
          <w:p w14:paraId="62F2EFB0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CE22B46" w14:textId="29C82DC1" w:rsidR="00EF1B21" w:rsidRPr="004B282C" w:rsidRDefault="00EF1B21" w:rsidP="004B282C">
            <w:pPr>
              <w:spacing w:line="216" w:lineRule="auto"/>
              <w:jc w:val="center"/>
            </w:pPr>
            <w:r w:rsidRPr="004B282C">
              <w:t>Администрация Незамаевского сельского поселения</w:t>
            </w:r>
          </w:p>
        </w:tc>
      </w:tr>
      <w:tr w:rsidR="00EF1B21" w:rsidRPr="004B282C" w14:paraId="5BF480D7" w14:textId="77777777" w:rsidTr="004B282C">
        <w:tc>
          <w:tcPr>
            <w:tcW w:w="0" w:type="auto"/>
            <w:vMerge/>
            <w:shd w:val="clear" w:color="auto" w:fill="auto"/>
          </w:tcPr>
          <w:p w14:paraId="242AD99F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1AEB7604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shd w:val="clear" w:color="auto" w:fill="auto"/>
          </w:tcPr>
          <w:p w14:paraId="561B3558" w14:textId="77777777" w:rsidR="00EF1B21" w:rsidRPr="004B282C" w:rsidRDefault="00EF1B21" w:rsidP="004B282C">
            <w:pPr>
              <w:spacing w:line="216" w:lineRule="auto"/>
            </w:pPr>
            <w:r w:rsidRPr="004B282C">
              <w:t>краевой бюджет</w:t>
            </w:r>
          </w:p>
        </w:tc>
        <w:tc>
          <w:tcPr>
            <w:tcW w:w="0" w:type="auto"/>
            <w:shd w:val="clear" w:color="auto" w:fill="auto"/>
          </w:tcPr>
          <w:p w14:paraId="6CDA4C27" w14:textId="7777777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39B0CF27" w14:textId="7777777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  <w:p w14:paraId="18DD0D4C" w14:textId="389F9BDF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</w:tcPr>
          <w:p w14:paraId="7353CF55" w14:textId="7777777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7145EEF4" w14:textId="7777777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  <w:shd w:val="clear" w:color="auto" w:fill="auto"/>
          </w:tcPr>
          <w:p w14:paraId="22ED093E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A885A13" w14:textId="77777777" w:rsidR="00EF1B21" w:rsidRPr="004B282C" w:rsidRDefault="00EF1B21" w:rsidP="004B282C">
            <w:pPr>
              <w:spacing w:line="216" w:lineRule="auto"/>
              <w:jc w:val="center"/>
            </w:pPr>
          </w:p>
        </w:tc>
      </w:tr>
      <w:tr w:rsidR="00EF1B21" w:rsidRPr="004B282C" w14:paraId="40D98219" w14:textId="77777777" w:rsidTr="004B282C">
        <w:tc>
          <w:tcPr>
            <w:tcW w:w="0" w:type="auto"/>
            <w:vMerge/>
            <w:shd w:val="clear" w:color="auto" w:fill="auto"/>
          </w:tcPr>
          <w:p w14:paraId="4DFF8E59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6004C8CB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shd w:val="clear" w:color="auto" w:fill="auto"/>
          </w:tcPr>
          <w:p w14:paraId="3297F322" w14:textId="77777777" w:rsidR="00EF1B21" w:rsidRPr="004B282C" w:rsidRDefault="00EF1B21" w:rsidP="004B282C">
            <w:pPr>
              <w:spacing w:line="216" w:lineRule="auto"/>
            </w:pPr>
            <w:r w:rsidRPr="004B282C"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14:paraId="0A571B99" w14:textId="7777777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0732E178" w14:textId="4761148D" w:rsidR="00EF1B21" w:rsidRPr="004B282C" w:rsidRDefault="004B282C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460067F3" w14:textId="7777777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18A0A754" w14:textId="7777777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  <w:shd w:val="clear" w:color="auto" w:fill="auto"/>
          </w:tcPr>
          <w:p w14:paraId="663FF105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E0E2CCD" w14:textId="77777777" w:rsidR="00EF1B21" w:rsidRPr="004B282C" w:rsidRDefault="00EF1B21" w:rsidP="004B282C">
            <w:pPr>
              <w:spacing w:line="216" w:lineRule="auto"/>
              <w:jc w:val="center"/>
            </w:pPr>
          </w:p>
        </w:tc>
      </w:tr>
      <w:tr w:rsidR="00EF1B21" w:rsidRPr="004B282C" w14:paraId="14A84F7E" w14:textId="77777777" w:rsidTr="004B282C">
        <w:tc>
          <w:tcPr>
            <w:tcW w:w="0" w:type="auto"/>
            <w:vMerge/>
            <w:shd w:val="clear" w:color="auto" w:fill="auto"/>
          </w:tcPr>
          <w:p w14:paraId="7360D9D0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6590ED82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shd w:val="clear" w:color="auto" w:fill="auto"/>
          </w:tcPr>
          <w:p w14:paraId="03F47244" w14:textId="77777777" w:rsidR="00EF1B21" w:rsidRPr="004B282C" w:rsidRDefault="00EF1B21" w:rsidP="004B282C">
            <w:pPr>
              <w:spacing w:line="216" w:lineRule="auto"/>
            </w:pPr>
            <w:r w:rsidRPr="004B282C">
              <w:t>местный бюджет</w:t>
            </w:r>
          </w:p>
        </w:tc>
        <w:tc>
          <w:tcPr>
            <w:tcW w:w="0" w:type="auto"/>
            <w:shd w:val="clear" w:color="auto" w:fill="auto"/>
          </w:tcPr>
          <w:p w14:paraId="53D04C9B" w14:textId="23C304B4" w:rsidR="00EF1B21" w:rsidRPr="004B282C" w:rsidRDefault="004B282C" w:rsidP="004B282C">
            <w:r w:rsidRPr="004B282C">
              <w:t>300,0</w:t>
            </w:r>
          </w:p>
        </w:tc>
        <w:tc>
          <w:tcPr>
            <w:tcW w:w="0" w:type="auto"/>
          </w:tcPr>
          <w:p w14:paraId="08FA1E3F" w14:textId="68EF16C3" w:rsidR="00EF1B21" w:rsidRPr="004B282C" w:rsidRDefault="004B282C" w:rsidP="004B282C">
            <w:pPr>
              <w:spacing w:line="216" w:lineRule="auto"/>
            </w:pPr>
            <w:r w:rsidRPr="004B282C">
              <w:t>300,0</w:t>
            </w:r>
          </w:p>
        </w:tc>
        <w:tc>
          <w:tcPr>
            <w:tcW w:w="0" w:type="auto"/>
          </w:tcPr>
          <w:p w14:paraId="7E66F980" w14:textId="7777777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4F7EA08E" w14:textId="7777777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  <w:shd w:val="clear" w:color="auto" w:fill="auto"/>
          </w:tcPr>
          <w:p w14:paraId="47E24792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EE079AA" w14:textId="77777777" w:rsidR="00EF1B21" w:rsidRPr="004B282C" w:rsidRDefault="00EF1B21" w:rsidP="004B282C">
            <w:pPr>
              <w:spacing w:line="216" w:lineRule="auto"/>
              <w:jc w:val="center"/>
            </w:pPr>
          </w:p>
        </w:tc>
      </w:tr>
      <w:tr w:rsidR="00EF1B21" w:rsidRPr="004B282C" w14:paraId="0BD4984A" w14:textId="77777777" w:rsidTr="004B282C">
        <w:tc>
          <w:tcPr>
            <w:tcW w:w="0" w:type="auto"/>
            <w:vMerge/>
            <w:shd w:val="clear" w:color="auto" w:fill="auto"/>
          </w:tcPr>
          <w:p w14:paraId="17FE5B5C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14038FF2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shd w:val="clear" w:color="auto" w:fill="auto"/>
          </w:tcPr>
          <w:p w14:paraId="67B6013E" w14:textId="77777777" w:rsidR="00EF1B21" w:rsidRPr="004B282C" w:rsidRDefault="00EF1B21" w:rsidP="004B282C">
            <w:pPr>
              <w:spacing w:line="216" w:lineRule="auto"/>
            </w:pPr>
            <w:r w:rsidRPr="004B282C">
              <w:t>внебюджетные источники</w:t>
            </w:r>
          </w:p>
        </w:tc>
        <w:tc>
          <w:tcPr>
            <w:tcW w:w="0" w:type="auto"/>
            <w:shd w:val="clear" w:color="auto" w:fill="auto"/>
          </w:tcPr>
          <w:p w14:paraId="4C5A888E" w14:textId="7777777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2ADCAAC5" w14:textId="7777777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  <w:p w14:paraId="41477DE2" w14:textId="37492E80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</w:tcPr>
          <w:p w14:paraId="6EB51A0B" w14:textId="7777777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34B51B1F" w14:textId="7777777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  <w:shd w:val="clear" w:color="auto" w:fill="auto"/>
          </w:tcPr>
          <w:p w14:paraId="22DE494F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4AF1565" w14:textId="77777777" w:rsidR="00EF1B21" w:rsidRPr="004B282C" w:rsidRDefault="00EF1B21" w:rsidP="004B282C">
            <w:pPr>
              <w:spacing w:line="216" w:lineRule="auto"/>
              <w:jc w:val="center"/>
            </w:pPr>
          </w:p>
        </w:tc>
      </w:tr>
      <w:tr w:rsidR="00EF1B21" w:rsidRPr="004B282C" w14:paraId="2E2576F4" w14:textId="77777777" w:rsidTr="004B282C">
        <w:tc>
          <w:tcPr>
            <w:tcW w:w="0" w:type="auto"/>
            <w:vMerge w:val="restart"/>
            <w:shd w:val="clear" w:color="auto" w:fill="auto"/>
          </w:tcPr>
          <w:p w14:paraId="3D62BEEF" w14:textId="6A0208B8" w:rsidR="00EF1B21" w:rsidRPr="004B282C" w:rsidRDefault="00EF1B21" w:rsidP="004B282C">
            <w:pPr>
              <w:spacing w:line="216" w:lineRule="auto"/>
            </w:pPr>
            <w:r w:rsidRPr="004B282C">
              <w:t>1.</w:t>
            </w:r>
            <w:r w:rsidR="004B282C">
              <w:t>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043A3B4" w14:textId="77777777" w:rsidR="00EF1B21" w:rsidRPr="004B282C" w:rsidRDefault="00EF1B21" w:rsidP="004B282C">
            <w:pPr>
              <w:spacing w:line="216" w:lineRule="auto"/>
            </w:pPr>
            <w:r w:rsidRPr="004B282C">
              <w:t xml:space="preserve">Акарицидная обработка территории </w:t>
            </w:r>
          </w:p>
        </w:tc>
        <w:tc>
          <w:tcPr>
            <w:tcW w:w="0" w:type="auto"/>
            <w:shd w:val="clear" w:color="auto" w:fill="auto"/>
          </w:tcPr>
          <w:p w14:paraId="0DEBF1CE" w14:textId="77777777" w:rsidR="00EF1B21" w:rsidRPr="004B282C" w:rsidRDefault="00EF1B21" w:rsidP="004B282C">
            <w:pPr>
              <w:spacing w:line="216" w:lineRule="auto"/>
            </w:pPr>
            <w:r w:rsidRPr="004B282C">
              <w:t>всего</w:t>
            </w:r>
          </w:p>
        </w:tc>
        <w:tc>
          <w:tcPr>
            <w:tcW w:w="0" w:type="auto"/>
            <w:shd w:val="clear" w:color="auto" w:fill="auto"/>
          </w:tcPr>
          <w:p w14:paraId="2FA83544" w14:textId="24526C88" w:rsidR="00EF1B21" w:rsidRPr="004B282C" w:rsidRDefault="004B282C" w:rsidP="004B282C">
            <w:pPr>
              <w:spacing w:line="216" w:lineRule="auto"/>
            </w:pPr>
            <w:r w:rsidRPr="004B282C">
              <w:t>15,0</w:t>
            </w:r>
          </w:p>
        </w:tc>
        <w:tc>
          <w:tcPr>
            <w:tcW w:w="0" w:type="auto"/>
          </w:tcPr>
          <w:p w14:paraId="72342392" w14:textId="78B89A7D" w:rsidR="00EF1B21" w:rsidRPr="004B282C" w:rsidRDefault="004B282C" w:rsidP="004B282C">
            <w:pPr>
              <w:spacing w:line="216" w:lineRule="auto"/>
            </w:pPr>
            <w:r w:rsidRPr="004B282C">
              <w:t>15,0</w:t>
            </w:r>
          </w:p>
        </w:tc>
        <w:tc>
          <w:tcPr>
            <w:tcW w:w="0" w:type="auto"/>
          </w:tcPr>
          <w:p w14:paraId="55458E21" w14:textId="7777777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686A5CBB" w14:textId="7777777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  <w:shd w:val="clear" w:color="auto" w:fill="auto"/>
          </w:tcPr>
          <w:p w14:paraId="53745C7B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20CBFC3" w14:textId="371041B3" w:rsidR="00EF1B21" w:rsidRPr="004B282C" w:rsidRDefault="00EF1B21" w:rsidP="004B282C">
            <w:pPr>
              <w:spacing w:line="216" w:lineRule="auto"/>
              <w:jc w:val="center"/>
            </w:pPr>
            <w:r w:rsidRPr="004B282C">
              <w:t>Администрация Незамаевского сельского поселения</w:t>
            </w:r>
          </w:p>
        </w:tc>
      </w:tr>
      <w:tr w:rsidR="00EF1B21" w:rsidRPr="004B282C" w14:paraId="6385A32D" w14:textId="77777777" w:rsidTr="004B282C">
        <w:tc>
          <w:tcPr>
            <w:tcW w:w="0" w:type="auto"/>
            <w:vMerge/>
            <w:shd w:val="clear" w:color="auto" w:fill="auto"/>
          </w:tcPr>
          <w:p w14:paraId="6E5143AF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3E9E70A2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shd w:val="clear" w:color="auto" w:fill="auto"/>
          </w:tcPr>
          <w:p w14:paraId="5F53CB98" w14:textId="77777777" w:rsidR="00EF1B21" w:rsidRPr="004B282C" w:rsidRDefault="00EF1B21" w:rsidP="004B282C">
            <w:pPr>
              <w:spacing w:line="216" w:lineRule="auto"/>
            </w:pPr>
            <w:r w:rsidRPr="004B282C">
              <w:t>краевой бюджет</w:t>
            </w:r>
          </w:p>
        </w:tc>
        <w:tc>
          <w:tcPr>
            <w:tcW w:w="0" w:type="auto"/>
            <w:shd w:val="clear" w:color="auto" w:fill="auto"/>
          </w:tcPr>
          <w:p w14:paraId="2CB670C5" w14:textId="77777777" w:rsidR="00EF1B21" w:rsidRPr="004B282C" w:rsidRDefault="00EF1B21" w:rsidP="004B282C">
            <w:r w:rsidRPr="004B282C">
              <w:t>0,0</w:t>
            </w:r>
          </w:p>
        </w:tc>
        <w:tc>
          <w:tcPr>
            <w:tcW w:w="0" w:type="auto"/>
          </w:tcPr>
          <w:p w14:paraId="709FB11B" w14:textId="253E0421" w:rsidR="00EF1B21" w:rsidRPr="004B282C" w:rsidRDefault="004B282C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395A5F3B" w14:textId="7777777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5B042F2D" w14:textId="7777777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  <w:shd w:val="clear" w:color="auto" w:fill="auto"/>
          </w:tcPr>
          <w:p w14:paraId="4A92BBE5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A3F2544" w14:textId="77777777" w:rsidR="00EF1B21" w:rsidRPr="004B282C" w:rsidRDefault="00EF1B21" w:rsidP="004B282C">
            <w:pPr>
              <w:spacing w:line="216" w:lineRule="auto"/>
              <w:jc w:val="center"/>
            </w:pPr>
          </w:p>
        </w:tc>
      </w:tr>
      <w:tr w:rsidR="00EF1B21" w:rsidRPr="004B282C" w14:paraId="3E59A36D" w14:textId="77777777" w:rsidTr="004B282C">
        <w:tc>
          <w:tcPr>
            <w:tcW w:w="0" w:type="auto"/>
            <w:vMerge/>
            <w:shd w:val="clear" w:color="auto" w:fill="auto"/>
          </w:tcPr>
          <w:p w14:paraId="18D1F0C2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490DFC2C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shd w:val="clear" w:color="auto" w:fill="auto"/>
          </w:tcPr>
          <w:p w14:paraId="388FF894" w14:textId="77777777" w:rsidR="00EF1B21" w:rsidRPr="004B282C" w:rsidRDefault="00EF1B21" w:rsidP="004B282C">
            <w:pPr>
              <w:spacing w:line="216" w:lineRule="auto"/>
            </w:pPr>
            <w:r w:rsidRPr="004B282C"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14:paraId="06402261" w14:textId="77777777" w:rsidR="00EF1B21" w:rsidRPr="004B282C" w:rsidRDefault="00EF1B21" w:rsidP="004B282C">
            <w:r w:rsidRPr="004B282C">
              <w:t>0,0</w:t>
            </w:r>
          </w:p>
        </w:tc>
        <w:tc>
          <w:tcPr>
            <w:tcW w:w="0" w:type="auto"/>
          </w:tcPr>
          <w:p w14:paraId="52E1271C" w14:textId="3BCF8C9E" w:rsidR="004B282C" w:rsidRPr="004B282C" w:rsidRDefault="00EF1B21" w:rsidP="004B282C">
            <w:r w:rsidRPr="004B282C">
              <w:t>0,0</w:t>
            </w:r>
          </w:p>
          <w:p w14:paraId="58E78921" w14:textId="573134A9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</w:tcPr>
          <w:p w14:paraId="458499E5" w14:textId="7777777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0B10B70B" w14:textId="7777777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  <w:shd w:val="clear" w:color="auto" w:fill="auto"/>
          </w:tcPr>
          <w:p w14:paraId="1B4AD41A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0B79847" w14:textId="77777777" w:rsidR="00EF1B21" w:rsidRPr="004B282C" w:rsidRDefault="00EF1B21" w:rsidP="004B282C">
            <w:pPr>
              <w:spacing w:line="216" w:lineRule="auto"/>
              <w:jc w:val="center"/>
            </w:pPr>
          </w:p>
        </w:tc>
      </w:tr>
      <w:tr w:rsidR="00EF1B21" w:rsidRPr="004B282C" w14:paraId="65570E30" w14:textId="77777777" w:rsidTr="004B282C">
        <w:tc>
          <w:tcPr>
            <w:tcW w:w="0" w:type="auto"/>
            <w:vMerge/>
            <w:shd w:val="clear" w:color="auto" w:fill="auto"/>
          </w:tcPr>
          <w:p w14:paraId="0FDF58F4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06643FA4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shd w:val="clear" w:color="auto" w:fill="auto"/>
          </w:tcPr>
          <w:p w14:paraId="4EEA367E" w14:textId="77777777" w:rsidR="00EF1B21" w:rsidRPr="004B282C" w:rsidRDefault="00EF1B21" w:rsidP="004B282C">
            <w:pPr>
              <w:spacing w:line="216" w:lineRule="auto"/>
            </w:pPr>
            <w:r w:rsidRPr="004B282C">
              <w:t>местный бюджет</w:t>
            </w:r>
          </w:p>
        </w:tc>
        <w:tc>
          <w:tcPr>
            <w:tcW w:w="0" w:type="auto"/>
            <w:shd w:val="clear" w:color="auto" w:fill="auto"/>
          </w:tcPr>
          <w:p w14:paraId="0A39574B" w14:textId="5366CB36" w:rsidR="00EF1B21" w:rsidRPr="004B282C" w:rsidRDefault="004B282C" w:rsidP="004B282C">
            <w:r w:rsidRPr="004B282C">
              <w:t>15,0</w:t>
            </w:r>
          </w:p>
        </w:tc>
        <w:tc>
          <w:tcPr>
            <w:tcW w:w="0" w:type="auto"/>
          </w:tcPr>
          <w:p w14:paraId="2977ED62" w14:textId="618D3041" w:rsidR="00EF1B21" w:rsidRPr="004B282C" w:rsidRDefault="004B282C" w:rsidP="004B282C">
            <w:pPr>
              <w:spacing w:line="216" w:lineRule="auto"/>
            </w:pPr>
            <w:r w:rsidRPr="004B282C">
              <w:t>15,0</w:t>
            </w:r>
          </w:p>
        </w:tc>
        <w:tc>
          <w:tcPr>
            <w:tcW w:w="0" w:type="auto"/>
          </w:tcPr>
          <w:p w14:paraId="78DA8E6E" w14:textId="7777777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73971D40" w14:textId="7777777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  <w:shd w:val="clear" w:color="auto" w:fill="auto"/>
          </w:tcPr>
          <w:p w14:paraId="074A13DE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FE8E99D" w14:textId="77777777" w:rsidR="00EF1B21" w:rsidRPr="004B282C" w:rsidRDefault="00EF1B21" w:rsidP="004B282C">
            <w:pPr>
              <w:spacing w:line="216" w:lineRule="auto"/>
              <w:jc w:val="center"/>
            </w:pPr>
          </w:p>
        </w:tc>
      </w:tr>
      <w:tr w:rsidR="00EF1B21" w:rsidRPr="004B282C" w14:paraId="3CE2F7D5" w14:textId="77777777" w:rsidTr="004B282C">
        <w:tc>
          <w:tcPr>
            <w:tcW w:w="0" w:type="auto"/>
            <w:vMerge/>
            <w:shd w:val="clear" w:color="auto" w:fill="auto"/>
          </w:tcPr>
          <w:p w14:paraId="57C845B1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3926739D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shd w:val="clear" w:color="auto" w:fill="auto"/>
          </w:tcPr>
          <w:p w14:paraId="132E1F7C" w14:textId="77777777" w:rsidR="00EF1B21" w:rsidRPr="004B282C" w:rsidRDefault="00EF1B21" w:rsidP="004B282C">
            <w:pPr>
              <w:spacing w:line="216" w:lineRule="auto"/>
            </w:pPr>
            <w:r w:rsidRPr="004B282C">
              <w:t>внебюджетные источники</w:t>
            </w:r>
          </w:p>
        </w:tc>
        <w:tc>
          <w:tcPr>
            <w:tcW w:w="0" w:type="auto"/>
            <w:shd w:val="clear" w:color="auto" w:fill="auto"/>
          </w:tcPr>
          <w:p w14:paraId="6B7A9C87" w14:textId="77777777" w:rsidR="00EF1B21" w:rsidRPr="004B282C" w:rsidRDefault="00EF1B21" w:rsidP="004B282C">
            <w:r w:rsidRPr="004B282C">
              <w:t>0,0</w:t>
            </w:r>
          </w:p>
        </w:tc>
        <w:tc>
          <w:tcPr>
            <w:tcW w:w="0" w:type="auto"/>
          </w:tcPr>
          <w:p w14:paraId="344EA723" w14:textId="77777777" w:rsidR="00EF1B21" w:rsidRPr="004B282C" w:rsidRDefault="00EF1B21" w:rsidP="004B282C">
            <w:r w:rsidRPr="004B282C">
              <w:t>0,0</w:t>
            </w:r>
          </w:p>
          <w:p w14:paraId="60B2A31D" w14:textId="008108E1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</w:tcPr>
          <w:p w14:paraId="402883C0" w14:textId="7777777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6D532C06" w14:textId="7777777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  <w:shd w:val="clear" w:color="auto" w:fill="auto"/>
          </w:tcPr>
          <w:p w14:paraId="2ACCC2C4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C5891ED" w14:textId="77777777" w:rsidR="00EF1B21" w:rsidRPr="004B282C" w:rsidRDefault="00EF1B21" w:rsidP="004B282C">
            <w:pPr>
              <w:spacing w:line="216" w:lineRule="auto"/>
              <w:jc w:val="center"/>
            </w:pPr>
          </w:p>
        </w:tc>
      </w:tr>
      <w:tr w:rsidR="00EF1B21" w:rsidRPr="004B282C" w14:paraId="53DD2288" w14:textId="77777777" w:rsidTr="004B282C">
        <w:tc>
          <w:tcPr>
            <w:tcW w:w="0" w:type="auto"/>
            <w:vMerge w:val="restart"/>
            <w:shd w:val="clear" w:color="auto" w:fill="auto"/>
          </w:tcPr>
          <w:p w14:paraId="103DB66D" w14:textId="315AD5D4" w:rsidR="00EF1B21" w:rsidRPr="004B282C" w:rsidRDefault="00EF1B21" w:rsidP="004B282C">
            <w:pPr>
              <w:spacing w:line="216" w:lineRule="auto"/>
              <w:jc w:val="center"/>
            </w:pPr>
            <w:r w:rsidRPr="004B282C">
              <w:t>1.</w:t>
            </w:r>
            <w:r w:rsidR="004B282C">
              <w:t>4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A8C3370" w14:textId="6CF53636" w:rsidR="00EF1B21" w:rsidRPr="004B282C" w:rsidRDefault="00EF1B21" w:rsidP="004B282C">
            <w:pPr>
              <w:pStyle w:val="af0"/>
            </w:pPr>
            <w:r w:rsidRPr="004B282C">
              <w:t xml:space="preserve">Приобретение специальной техники </w:t>
            </w:r>
          </w:p>
        </w:tc>
        <w:tc>
          <w:tcPr>
            <w:tcW w:w="0" w:type="auto"/>
            <w:shd w:val="clear" w:color="auto" w:fill="auto"/>
          </w:tcPr>
          <w:p w14:paraId="5F9E203C" w14:textId="08214154" w:rsidR="00EF1B21" w:rsidRPr="004B282C" w:rsidRDefault="00EF1B21" w:rsidP="004B282C">
            <w:pPr>
              <w:spacing w:line="216" w:lineRule="auto"/>
            </w:pPr>
            <w:r w:rsidRPr="004B282C">
              <w:t>всего</w:t>
            </w:r>
          </w:p>
        </w:tc>
        <w:tc>
          <w:tcPr>
            <w:tcW w:w="0" w:type="auto"/>
            <w:shd w:val="clear" w:color="auto" w:fill="auto"/>
          </w:tcPr>
          <w:p w14:paraId="504781C0" w14:textId="284AFBDA" w:rsidR="00EF1B21" w:rsidRPr="004B282C" w:rsidRDefault="004B282C" w:rsidP="004B282C">
            <w:pPr>
              <w:spacing w:line="216" w:lineRule="auto"/>
            </w:pPr>
            <w:r w:rsidRPr="004B282C">
              <w:t>300,0</w:t>
            </w:r>
          </w:p>
        </w:tc>
        <w:tc>
          <w:tcPr>
            <w:tcW w:w="0" w:type="auto"/>
          </w:tcPr>
          <w:p w14:paraId="39A13528" w14:textId="7F866ECF" w:rsidR="00EF1B21" w:rsidRPr="004B282C" w:rsidRDefault="004B282C" w:rsidP="004B282C">
            <w:pPr>
              <w:spacing w:line="216" w:lineRule="auto"/>
            </w:pPr>
            <w:r w:rsidRPr="004B282C">
              <w:t>300,0</w:t>
            </w:r>
          </w:p>
        </w:tc>
        <w:tc>
          <w:tcPr>
            <w:tcW w:w="0" w:type="auto"/>
          </w:tcPr>
          <w:p w14:paraId="78812295" w14:textId="752D889A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0D18B348" w14:textId="646AFC4C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  <w:shd w:val="clear" w:color="auto" w:fill="auto"/>
          </w:tcPr>
          <w:p w14:paraId="07A27C18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F7F5B43" w14:textId="2F2589FB" w:rsidR="00EF1B21" w:rsidRPr="004B282C" w:rsidRDefault="00EF1B21" w:rsidP="004B282C">
            <w:pPr>
              <w:spacing w:line="216" w:lineRule="auto"/>
              <w:jc w:val="center"/>
            </w:pPr>
            <w:r w:rsidRPr="004B282C">
              <w:t>Администрация Незамаевского сельского поселения</w:t>
            </w:r>
          </w:p>
        </w:tc>
      </w:tr>
      <w:tr w:rsidR="00EF1B21" w:rsidRPr="004B282C" w14:paraId="102E377B" w14:textId="77777777" w:rsidTr="004B282C">
        <w:tc>
          <w:tcPr>
            <w:tcW w:w="0" w:type="auto"/>
            <w:vMerge/>
            <w:shd w:val="clear" w:color="auto" w:fill="auto"/>
          </w:tcPr>
          <w:p w14:paraId="34703E12" w14:textId="77777777" w:rsidR="00EF1B21" w:rsidRPr="004B282C" w:rsidRDefault="00EF1B21" w:rsidP="004B282C">
            <w:pPr>
              <w:spacing w:line="216" w:lineRule="auto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510A0EC8" w14:textId="77777777" w:rsidR="00EF1B21" w:rsidRPr="004B282C" w:rsidRDefault="00EF1B21" w:rsidP="004B282C">
            <w:pPr>
              <w:pStyle w:val="af0"/>
            </w:pPr>
          </w:p>
        </w:tc>
        <w:tc>
          <w:tcPr>
            <w:tcW w:w="0" w:type="auto"/>
            <w:shd w:val="clear" w:color="auto" w:fill="auto"/>
          </w:tcPr>
          <w:p w14:paraId="09E5EB1F" w14:textId="203AC801" w:rsidR="00EF1B21" w:rsidRPr="004B282C" w:rsidRDefault="00EF1B21" w:rsidP="004B282C">
            <w:pPr>
              <w:spacing w:line="216" w:lineRule="auto"/>
            </w:pPr>
            <w:r w:rsidRPr="004B282C">
              <w:t>краевой бюджет</w:t>
            </w:r>
          </w:p>
        </w:tc>
        <w:tc>
          <w:tcPr>
            <w:tcW w:w="0" w:type="auto"/>
            <w:shd w:val="clear" w:color="auto" w:fill="auto"/>
          </w:tcPr>
          <w:p w14:paraId="5479BD48" w14:textId="73EB1820" w:rsidR="00EF1B21" w:rsidRPr="004B282C" w:rsidRDefault="004B282C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54EFA94C" w14:textId="1086542D" w:rsidR="00EF1B21" w:rsidRPr="004B282C" w:rsidRDefault="004B282C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093E9C4F" w14:textId="6EDE6238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41FF320E" w14:textId="775DD67C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  <w:shd w:val="clear" w:color="auto" w:fill="auto"/>
          </w:tcPr>
          <w:p w14:paraId="76301521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DA78F39" w14:textId="77777777" w:rsidR="00EF1B21" w:rsidRPr="004B282C" w:rsidRDefault="00EF1B21" w:rsidP="004B282C">
            <w:pPr>
              <w:spacing w:line="216" w:lineRule="auto"/>
              <w:jc w:val="center"/>
            </w:pPr>
          </w:p>
        </w:tc>
      </w:tr>
      <w:tr w:rsidR="00EF1B21" w:rsidRPr="004B282C" w14:paraId="67FF9393" w14:textId="77777777" w:rsidTr="004B282C">
        <w:tc>
          <w:tcPr>
            <w:tcW w:w="0" w:type="auto"/>
            <w:vMerge/>
            <w:shd w:val="clear" w:color="auto" w:fill="auto"/>
          </w:tcPr>
          <w:p w14:paraId="58131EE2" w14:textId="77777777" w:rsidR="00EF1B21" w:rsidRPr="004B282C" w:rsidRDefault="00EF1B21" w:rsidP="004B282C">
            <w:pPr>
              <w:spacing w:line="216" w:lineRule="auto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70949C97" w14:textId="77777777" w:rsidR="00EF1B21" w:rsidRPr="004B282C" w:rsidRDefault="00EF1B21" w:rsidP="004B282C">
            <w:pPr>
              <w:pStyle w:val="af0"/>
            </w:pPr>
          </w:p>
        </w:tc>
        <w:tc>
          <w:tcPr>
            <w:tcW w:w="0" w:type="auto"/>
            <w:shd w:val="clear" w:color="auto" w:fill="auto"/>
          </w:tcPr>
          <w:p w14:paraId="10483A8E" w14:textId="42AEE8D9" w:rsidR="00EF1B21" w:rsidRPr="004B282C" w:rsidRDefault="00EF1B21" w:rsidP="004B282C">
            <w:pPr>
              <w:spacing w:line="216" w:lineRule="auto"/>
            </w:pPr>
            <w:r w:rsidRPr="004B282C"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14:paraId="3DFB0A11" w14:textId="5A7121F3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09A41CB4" w14:textId="7777777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  <w:p w14:paraId="2E8C74CE" w14:textId="0C580D6E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</w:tcPr>
          <w:p w14:paraId="5D69C200" w14:textId="0F27459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3D44588F" w14:textId="13332ACE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  <w:shd w:val="clear" w:color="auto" w:fill="auto"/>
          </w:tcPr>
          <w:p w14:paraId="020648A2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61D2ACB" w14:textId="77777777" w:rsidR="00EF1B21" w:rsidRPr="004B282C" w:rsidRDefault="00EF1B21" w:rsidP="004B282C">
            <w:pPr>
              <w:spacing w:line="216" w:lineRule="auto"/>
              <w:jc w:val="center"/>
            </w:pPr>
          </w:p>
        </w:tc>
      </w:tr>
      <w:tr w:rsidR="00EF1B21" w:rsidRPr="004B282C" w14:paraId="3EACDE50" w14:textId="77777777" w:rsidTr="004B282C">
        <w:tc>
          <w:tcPr>
            <w:tcW w:w="0" w:type="auto"/>
            <w:vMerge/>
            <w:shd w:val="clear" w:color="auto" w:fill="auto"/>
          </w:tcPr>
          <w:p w14:paraId="6CA26A88" w14:textId="77777777" w:rsidR="00EF1B21" w:rsidRPr="004B282C" w:rsidRDefault="00EF1B21" w:rsidP="004B282C">
            <w:pPr>
              <w:spacing w:line="216" w:lineRule="auto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2DDDDD64" w14:textId="77777777" w:rsidR="00EF1B21" w:rsidRPr="004B282C" w:rsidRDefault="00EF1B21" w:rsidP="004B282C">
            <w:pPr>
              <w:pStyle w:val="af0"/>
            </w:pPr>
          </w:p>
        </w:tc>
        <w:tc>
          <w:tcPr>
            <w:tcW w:w="0" w:type="auto"/>
            <w:shd w:val="clear" w:color="auto" w:fill="auto"/>
          </w:tcPr>
          <w:p w14:paraId="33831414" w14:textId="3CBE5C7D" w:rsidR="00EF1B21" w:rsidRPr="004B282C" w:rsidRDefault="00EF1B21" w:rsidP="004B282C">
            <w:pPr>
              <w:spacing w:line="216" w:lineRule="auto"/>
            </w:pPr>
            <w:r w:rsidRPr="004B282C">
              <w:t>местный бюджет</w:t>
            </w:r>
          </w:p>
        </w:tc>
        <w:tc>
          <w:tcPr>
            <w:tcW w:w="0" w:type="auto"/>
            <w:shd w:val="clear" w:color="auto" w:fill="auto"/>
          </w:tcPr>
          <w:p w14:paraId="46A6196F" w14:textId="2BD4E632" w:rsidR="00EF1B21" w:rsidRPr="004B282C" w:rsidRDefault="004B282C" w:rsidP="004B282C">
            <w:pPr>
              <w:spacing w:line="216" w:lineRule="auto"/>
            </w:pPr>
            <w:r w:rsidRPr="004B282C">
              <w:t>300,0</w:t>
            </w:r>
          </w:p>
        </w:tc>
        <w:tc>
          <w:tcPr>
            <w:tcW w:w="0" w:type="auto"/>
          </w:tcPr>
          <w:p w14:paraId="39CFDD60" w14:textId="254CEA82" w:rsidR="00EF1B21" w:rsidRPr="004B282C" w:rsidRDefault="004B282C" w:rsidP="004B282C">
            <w:pPr>
              <w:spacing w:line="216" w:lineRule="auto"/>
            </w:pPr>
            <w:r w:rsidRPr="004B282C">
              <w:t>300,0</w:t>
            </w:r>
          </w:p>
          <w:p w14:paraId="1DCE8B32" w14:textId="2907E89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</w:tcPr>
          <w:p w14:paraId="17BEB5AA" w14:textId="7C2ABD2A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0A4BEC97" w14:textId="0EA7DC69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  <w:shd w:val="clear" w:color="auto" w:fill="auto"/>
          </w:tcPr>
          <w:p w14:paraId="1DC00851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B0BCC63" w14:textId="77777777" w:rsidR="00EF1B21" w:rsidRPr="004B282C" w:rsidRDefault="00EF1B21" w:rsidP="004B282C">
            <w:pPr>
              <w:spacing w:line="216" w:lineRule="auto"/>
              <w:jc w:val="center"/>
            </w:pPr>
          </w:p>
        </w:tc>
      </w:tr>
      <w:tr w:rsidR="00EF1B21" w:rsidRPr="004B282C" w14:paraId="66D62A98" w14:textId="77777777" w:rsidTr="004B282C">
        <w:tc>
          <w:tcPr>
            <w:tcW w:w="0" w:type="auto"/>
            <w:vMerge/>
            <w:shd w:val="clear" w:color="auto" w:fill="auto"/>
          </w:tcPr>
          <w:p w14:paraId="76C56E94" w14:textId="77777777" w:rsidR="00EF1B21" w:rsidRPr="004B282C" w:rsidRDefault="00EF1B21" w:rsidP="004B282C">
            <w:pPr>
              <w:spacing w:line="216" w:lineRule="auto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0F30210D" w14:textId="77777777" w:rsidR="00EF1B21" w:rsidRPr="004B282C" w:rsidRDefault="00EF1B21" w:rsidP="004B282C">
            <w:pPr>
              <w:pStyle w:val="af0"/>
            </w:pPr>
          </w:p>
        </w:tc>
        <w:tc>
          <w:tcPr>
            <w:tcW w:w="0" w:type="auto"/>
            <w:shd w:val="clear" w:color="auto" w:fill="auto"/>
          </w:tcPr>
          <w:p w14:paraId="447097CF" w14:textId="7EC6A92E" w:rsidR="00EF1B21" w:rsidRPr="004B282C" w:rsidRDefault="00EF1B21" w:rsidP="004B282C">
            <w:pPr>
              <w:spacing w:line="216" w:lineRule="auto"/>
            </w:pPr>
            <w:r w:rsidRPr="004B282C">
              <w:t>внебюджетные источники</w:t>
            </w:r>
          </w:p>
        </w:tc>
        <w:tc>
          <w:tcPr>
            <w:tcW w:w="0" w:type="auto"/>
            <w:shd w:val="clear" w:color="auto" w:fill="auto"/>
          </w:tcPr>
          <w:p w14:paraId="2E7CC0DC" w14:textId="075F96EE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4754733F" w14:textId="7777777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  <w:p w14:paraId="2A533040" w14:textId="2F72A21A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</w:tcPr>
          <w:p w14:paraId="546EDC71" w14:textId="70A55ECF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3C0BC90C" w14:textId="2CFDE133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  <w:shd w:val="clear" w:color="auto" w:fill="auto"/>
          </w:tcPr>
          <w:p w14:paraId="2B2C9DB7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9AB2C7A" w14:textId="77777777" w:rsidR="00EF1B21" w:rsidRPr="004B282C" w:rsidRDefault="00EF1B21" w:rsidP="004B282C">
            <w:pPr>
              <w:spacing w:line="216" w:lineRule="auto"/>
              <w:jc w:val="center"/>
            </w:pPr>
          </w:p>
        </w:tc>
      </w:tr>
      <w:tr w:rsidR="00EF1B21" w:rsidRPr="004B282C" w14:paraId="44EE018D" w14:textId="77777777" w:rsidTr="004B282C">
        <w:tc>
          <w:tcPr>
            <w:tcW w:w="0" w:type="auto"/>
            <w:vMerge/>
            <w:shd w:val="clear" w:color="auto" w:fill="auto"/>
          </w:tcPr>
          <w:p w14:paraId="0F55442E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5525563A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shd w:val="clear" w:color="auto" w:fill="auto"/>
          </w:tcPr>
          <w:p w14:paraId="1469CDC8" w14:textId="77777777" w:rsidR="00EF1B21" w:rsidRPr="004B282C" w:rsidRDefault="00EF1B21" w:rsidP="004B282C">
            <w:pPr>
              <w:spacing w:line="216" w:lineRule="auto"/>
            </w:pPr>
            <w:r w:rsidRPr="004B282C">
              <w:t>внебюджетные источники</w:t>
            </w:r>
          </w:p>
        </w:tc>
        <w:tc>
          <w:tcPr>
            <w:tcW w:w="0" w:type="auto"/>
            <w:shd w:val="clear" w:color="auto" w:fill="auto"/>
          </w:tcPr>
          <w:p w14:paraId="3A083BE9" w14:textId="5C25EA6E" w:rsidR="00EF1B21" w:rsidRPr="004B282C" w:rsidRDefault="00EF1B21" w:rsidP="004B282C">
            <w:r w:rsidRPr="004B282C">
              <w:t>0,0</w:t>
            </w:r>
          </w:p>
        </w:tc>
        <w:tc>
          <w:tcPr>
            <w:tcW w:w="0" w:type="auto"/>
            <w:shd w:val="clear" w:color="auto" w:fill="auto"/>
          </w:tcPr>
          <w:p w14:paraId="02E0D554" w14:textId="77777777" w:rsidR="00EF1B21" w:rsidRPr="004B282C" w:rsidRDefault="00EF1B21" w:rsidP="004B282C">
            <w:r w:rsidRPr="004B282C">
              <w:t>0,0</w:t>
            </w:r>
          </w:p>
          <w:p w14:paraId="72FDC2E7" w14:textId="12CD3B7F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shd w:val="clear" w:color="auto" w:fill="auto"/>
          </w:tcPr>
          <w:p w14:paraId="0C2B0DA2" w14:textId="431F411A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6AB6C11D" w14:textId="31C9314C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001B5765" w14:textId="0E74F9D1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  <w:vMerge/>
            <w:shd w:val="clear" w:color="auto" w:fill="auto"/>
          </w:tcPr>
          <w:p w14:paraId="33F479B6" w14:textId="77777777" w:rsidR="00EF1B21" w:rsidRPr="004B282C" w:rsidRDefault="00EF1B21" w:rsidP="004B282C">
            <w:pPr>
              <w:spacing w:line="216" w:lineRule="auto"/>
              <w:jc w:val="center"/>
            </w:pPr>
          </w:p>
        </w:tc>
      </w:tr>
      <w:tr w:rsidR="00EF1B21" w:rsidRPr="004B282C" w14:paraId="5936DBFD" w14:textId="77777777" w:rsidTr="004B282C">
        <w:tc>
          <w:tcPr>
            <w:tcW w:w="0" w:type="auto"/>
            <w:vMerge w:val="restart"/>
            <w:shd w:val="clear" w:color="auto" w:fill="auto"/>
          </w:tcPr>
          <w:p w14:paraId="2A4B3553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2498B98" w14:textId="0325DB75" w:rsidR="00EF1B21" w:rsidRPr="004B282C" w:rsidRDefault="00EF1B21" w:rsidP="004B282C">
            <w:pPr>
              <w:spacing w:line="216" w:lineRule="auto"/>
              <w:rPr>
                <w:rStyle w:val="selectable-text"/>
              </w:rPr>
            </w:pPr>
            <w:r w:rsidRPr="004B282C">
              <w:rPr>
                <w:rStyle w:val="selectable-text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14:paraId="7A7D02E8" w14:textId="4535AB4D" w:rsidR="00EF1B21" w:rsidRPr="004B282C" w:rsidRDefault="00EF1B21" w:rsidP="004B282C">
            <w:pPr>
              <w:spacing w:line="216" w:lineRule="auto"/>
            </w:pPr>
            <w:r w:rsidRPr="004B282C">
              <w:t>всего</w:t>
            </w:r>
          </w:p>
        </w:tc>
        <w:tc>
          <w:tcPr>
            <w:tcW w:w="0" w:type="auto"/>
            <w:shd w:val="clear" w:color="auto" w:fill="auto"/>
          </w:tcPr>
          <w:p w14:paraId="28E5836E" w14:textId="77CC3E74" w:rsidR="00EF1B21" w:rsidRPr="004B282C" w:rsidRDefault="004B282C" w:rsidP="004B282C">
            <w:r w:rsidRPr="004B282C">
              <w:t>650,0</w:t>
            </w:r>
          </w:p>
        </w:tc>
        <w:tc>
          <w:tcPr>
            <w:tcW w:w="0" w:type="auto"/>
            <w:shd w:val="clear" w:color="auto" w:fill="auto"/>
          </w:tcPr>
          <w:p w14:paraId="45A0AB4C" w14:textId="136AA2CA" w:rsidR="00EF1B21" w:rsidRPr="004B282C" w:rsidRDefault="004B282C" w:rsidP="004B282C">
            <w:pPr>
              <w:spacing w:line="216" w:lineRule="auto"/>
            </w:pPr>
            <w:r w:rsidRPr="004B282C">
              <w:t>650,0</w:t>
            </w:r>
          </w:p>
        </w:tc>
        <w:tc>
          <w:tcPr>
            <w:tcW w:w="0" w:type="auto"/>
            <w:shd w:val="clear" w:color="auto" w:fill="auto"/>
          </w:tcPr>
          <w:p w14:paraId="3FD84C7D" w14:textId="594E1F44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67FB34FE" w14:textId="25126453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2B2CEF75" w14:textId="4D9F77DA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5EB26A7" w14:textId="77777777" w:rsidR="00EF1B21" w:rsidRPr="004B282C" w:rsidRDefault="00EF1B21" w:rsidP="004B282C">
            <w:pPr>
              <w:spacing w:line="216" w:lineRule="auto"/>
              <w:jc w:val="center"/>
            </w:pPr>
          </w:p>
        </w:tc>
      </w:tr>
      <w:tr w:rsidR="00EF1B21" w:rsidRPr="004B282C" w14:paraId="105FA8BE" w14:textId="77777777" w:rsidTr="004B282C">
        <w:tc>
          <w:tcPr>
            <w:tcW w:w="0" w:type="auto"/>
            <w:vMerge/>
            <w:shd w:val="clear" w:color="auto" w:fill="auto"/>
          </w:tcPr>
          <w:p w14:paraId="533B1B2E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1D8E97BE" w14:textId="77777777" w:rsidR="00EF1B21" w:rsidRPr="004B282C" w:rsidRDefault="00EF1B21" w:rsidP="004B282C">
            <w:pPr>
              <w:spacing w:line="216" w:lineRule="auto"/>
              <w:rPr>
                <w:rStyle w:val="selectable-text"/>
              </w:rPr>
            </w:pPr>
          </w:p>
        </w:tc>
        <w:tc>
          <w:tcPr>
            <w:tcW w:w="0" w:type="auto"/>
            <w:shd w:val="clear" w:color="auto" w:fill="auto"/>
          </w:tcPr>
          <w:p w14:paraId="02601A4F" w14:textId="79C5CCC5" w:rsidR="00EF1B21" w:rsidRPr="004B282C" w:rsidRDefault="00EF1B21" w:rsidP="004B282C">
            <w:pPr>
              <w:spacing w:line="216" w:lineRule="auto"/>
            </w:pPr>
            <w:r w:rsidRPr="004B282C">
              <w:t>краевой бюджет</w:t>
            </w:r>
          </w:p>
        </w:tc>
        <w:tc>
          <w:tcPr>
            <w:tcW w:w="0" w:type="auto"/>
            <w:shd w:val="clear" w:color="auto" w:fill="auto"/>
          </w:tcPr>
          <w:p w14:paraId="3BDE0AB6" w14:textId="32A1FFF0" w:rsidR="00EF1B21" w:rsidRPr="004B282C" w:rsidRDefault="004B282C" w:rsidP="004B282C">
            <w:r w:rsidRPr="004B282C">
              <w:t>0,0</w:t>
            </w:r>
          </w:p>
        </w:tc>
        <w:tc>
          <w:tcPr>
            <w:tcW w:w="0" w:type="auto"/>
            <w:shd w:val="clear" w:color="auto" w:fill="auto"/>
          </w:tcPr>
          <w:p w14:paraId="66E4901C" w14:textId="54559875" w:rsidR="00EF1B21" w:rsidRPr="004B282C" w:rsidRDefault="004B282C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  <w:shd w:val="clear" w:color="auto" w:fill="auto"/>
          </w:tcPr>
          <w:p w14:paraId="69797C74" w14:textId="357BC76F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74A858C3" w14:textId="689EB361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79621CE2" w14:textId="2B548A13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  <w:vMerge/>
            <w:shd w:val="clear" w:color="auto" w:fill="auto"/>
          </w:tcPr>
          <w:p w14:paraId="43FB079B" w14:textId="77777777" w:rsidR="00EF1B21" w:rsidRPr="004B282C" w:rsidRDefault="00EF1B21" w:rsidP="004B282C">
            <w:pPr>
              <w:spacing w:line="216" w:lineRule="auto"/>
              <w:jc w:val="center"/>
            </w:pPr>
          </w:p>
        </w:tc>
      </w:tr>
      <w:tr w:rsidR="00EF1B21" w:rsidRPr="004B282C" w14:paraId="1CDF2AF6" w14:textId="77777777" w:rsidTr="004B282C">
        <w:tc>
          <w:tcPr>
            <w:tcW w:w="0" w:type="auto"/>
            <w:vMerge/>
            <w:shd w:val="clear" w:color="auto" w:fill="auto"/>
          </w:tcPr>
          <w:p w14:paraId="219F372C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74146301" w14:textId="77777777" w:rsidR="00EF1B21" w:rsidRPr="004B282C" w:rsidRDefault="00EF1B21" w:rsidP="004B282C">
            <w:pPr>
              <w:spacing w:line="216" w:lineRule="auto"/>
              <w:rPr>
                <w:rStyle w:val="selectable-text"/>
              </w:rPr>
            </w:pPr>
          </w:p>
        </w:tc>
        <w:tc>
          <w:tcPr>
            <w:tcW w:w="0" w:type="auto"/>
            <w:shd w:val="clear" w:color="auto" w:fill="auto"/>
          </w:tcPr>
          <w:p w14:paraId="4D271D44" w14:textId="6541BBB7" w:rsidR="00EF1B21" w:rsidRPr="004B282C" w:rsidRDefault="00EF1B21" w:rsidP="004B282C">
            <w:pPr>
              <w:spacing w:line="216" w:lineRule="auto"/>
            </w:pPr>
            <w:r w:rsidRPr="004B282C"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14:paraId="709A95F0" w14:textId="25CB39E4" w:rsidR="00EF1B21" w:rsidRPr="004B282C" w:rsidRDefault="00EF1B21" w:rsidP="004B282C">
            <w:r w:rsidRPr="004B282C">
              <w:t>0,0</w:t>
            </w:r>
          </w:p>
        </w:tc>
        <w:tc>
          <w:tcPr>
            <w:tcW w:w="0" w:type="auto"/>
            <w:shd w:val="clear" w:color="auto" w:fill="auto"/>
          </w:tcPr>
          <w:p w14:paraId="3CB37E27" w14:textId="77777777" w:rsidR="00EF1B21" w:rsidRPr="004B282C" w:rsidRDefault="00EF1B21" w:rsidP="004B282C">
            <w:r w:rsidRPr="004B282C">
              <w:t>0,0</w:t>
            </w:r>
          </w:p>
          <w:p w14:paraId="55977B9E" w14:textId="72C6AC2C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shd w:val="clear" w:color="auto" w:fill="auto"/>
          </w:tcPr>
          <w:p w14:paraId="2F6E4FB7" w14:textId="554231A7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35F4E7DD" w14:textId="6777B752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0F6FCE99" w14:textId="76C0B4F4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  <w:vMerge/>
            <w:shd w:val="clear" w:color="auto" w:fill="auto"/>
          </w:tcPr>
          <w:p w14:paraId="4F5577BB" w14:textId="77777777" w:rsidR="00EF1B21" w:rsidRPr="004B282C" w:rsidRDefault="00EF1B21" w:rsidP="004B282C">
            <w:pPr>
              <w:spacing w:line="216" w:lineRule="auto"/>
              <w:jc w:val="center"/>
            </w:pPr>
          </w:p>
        </w:tc>
      </w:tr>
      <w:tr w:rsidR="00EF1B21" w:rsidRPr="004B282C" w14:paraId="198855F8" w14:textId="77777777" w:rsidTr="004B282C">
        <w:tc>
          <w:tcPr>
            <w:tcW w:w="0" w:type="auto"/>
            <w:vMerge/>
            <w:shd w:val="clear" w:color="auto" w:fill="auto"/>
          </w:tcPr>
          <w:p w14:paraId="387FD3AB" w14:textId="77777777" w:rsidR="00EF1B21" w:rsidRPr="004B282C" w:rsidRDefault="00EF1B21" w:rsidP="004B282C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1AE818B8" w14:textId="77777777" w:rsidR="00EF1B21" w:rsidRPr="004B282C" w:rsidRDefault="00EF1B21" w:rsidP="004B282C">
            <w:pPr>
              <w:spacing w:line="216" w:lineRule="auto"/>
              <w:rPr>
                <w:rStyle w:val="selectable-text"/>
              </w:rPr>
            </w:pPr>
          </w:p>
        </w:tc>
        <w:tc>
          <w:tcPr>
            <w:tcW w:w="0" w:type="auto"/>
            <w:shd w:val="clear" w:color="auto" w:fill="auto"/>
          </w:tcPr>
          <w:p w14:paraId="55091D44" w14:textId="59EAF19F" w:rsidR="00EF1B21" w:rsidRPr="004B282C" w:rsidRDefault="00EF1B21" w:rsidP="004B282C">
            <w:pPr>
              <w:spacing w:line="216" w:lineRule="auto"/>
            </w:pPr>
            <w:r w:rsidRPr="004B282C">
              <w:t>местный бюджет</w:t>
            </w:r>
          </w:p>
        </w:tc>
        <w:tc>
          <w:tcPr>
            <w:tcW w:w="0" w:type="auto"/>
            <w:shd w:val="clear" w:color="auto" w:fill="auto"/>
          </w:tcPr>
          <w:p w14:paraId="59B48C0C" w14:textId="78D525F1" w:rsidR="00EF1B21" w:rsidRPr="004B282C" w:rsidRDefault="004B282C" w:rsidP="004B282C">
            <w:r w:rsidRPr="004B282C">
              <w:t>650,0</w:t>
            </w:r>
          </w:p>
        </w:tc>
        <w:tc>
          <w:tcPr>
            <w:tcW w:w="0" w:type="auto"/>
            <w:shd w:val="clear" w:color="auto" w:fill="auto"/>
          </w:tcPr>
          <w:p w14:paraId="7FBA611C" w14:textId="1D19F284" w:rsidR="00EF1B21" w:rsidRPr="004B282C" w:rsidRDefault="004B282C" w:rsidP="004B282C">
            <w:pPr>
              <w:spacing w:line="216" w:lineRule="auto"/>
            </w:pPr>
            <w:r w:rsidRPr="004B282C">
              <w:t>650,</w:t>
            </w:r>
          </w:p>
        </w:tc>
        <w:tc>
          <w:tcPr>
            <w:tcW w:w="0" w:type="auto"/>
            <w:shd w:val="clear" w:color="auto" w:fill="auto"/>
          </w:tcPr>
          <w:p w14:paraId="2C2C6F27" w14:textId="415203FF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3FB0E7EF" w14:textId="02702AB4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00BEA195" w14:textId="2422DF6F" w:rsidR="00EF1B21" w:rsidRPr="004B282C" w:rsidRDefault="00EF1B21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  <w:vMerge/>
            <w:shd w:val="clear" w:color="auto" w:fill="auto"/>
          </w:tcPr>
          <w:p w14:paraId="2C4977DE" w14:textId="77777777" w:rsidR="00EF1B21" w:rsidRPr="004B282C" w:rsidRDefault="00EF1B21" w:rsidP="004B282C">
            <w:pPr>
              <w:spacing w:line="216" w:lineRule="auto"/>
              <w:jc w:val="center"/>
            </w:pPr>
          </w:p>
        </w:tc>
      </w:tr>
      <w:tr w:rsidR="004B282C" w:rsidRPr="004B282C" w14:paraId="62D29DDB" w14:textId="77777777" w:rsidTr="004B282C">
        <w:tc>
          <w:tcPr>
            <w:tcW w:w="0" w:type="auto"/>
            <w:vMerge/>
            <w:shd w:val="clear" w:color="auto" w:fill="auto"/>
          </w:tcPr>
          <w:p w14:paraId="5206D5D3" w14:textId="77777777" w:rsidR="004B282C" w:rsidRPr="004B282C" w:rsidRDefault="004B282C" w:rsidP="004B282C">
            <w:pPr>
              <w:spacing w:line="216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6B45E028" w14:textId="77777777" w:rsidR="004B282C" w:rsidRPr="004B282C" w:rsidRDefault="004B282C" w:rsidP="004B282C">
            <w:pPr>
              <w:spacing w:line="216" w:lineRule="auto"/>
              <w:rPr>
                <w:rStyle w:val="selectable-text"/>
              </w:rPr>
            </w:pPr>
          </w:p>
        </w:tc>
        <w:tc>
          <w:tcPr>
            <w:tcW w:w="0" w:type="auto"/>
            <w:shd w:val="clear" w:color="auto" w:fill="auto"/>
          </w:tcPr>
          <w:p w14:paraId="72B55CEF" w14:textId="68E266F6" w:rsidR="004B282C" w:rsidRPr="004B282C" w:rsidRDefault="004B282C" w:rsidP="004B282C">
            <w:pPr>
              <w:spacing w:line="216" w:lineRule="auto"/>
            </w:pPr>
            <w:r w:rsidRPr="004B282C">
              <w:t>внебюджетные источники</w:t>
            </w:r>
          </w:p>
        </w:tc>
        <w:tc>
          <w:tcPr>
            <w:tcW w:w="0" w:type="auto"/>
            <w:shd w:val="clear" w:color="auto" w:fill="auto"/>
          </w:tcPr>
          <w:p w14:paraId="32BB2726" w14:textId="5094E0B4" w:rsidR="004B282C" w:rsidRPr="004B282C" w:rsidRDefault="004B282C" w:rsidP="004B282C">
            <w:r w:rsidRPr="004B282C">
              <w:t>0,0</w:t>
            </w:r>
          </w:p>
        </w:tc>
        <w:tc>
          <w:tcPr>
            <w:tcW w:w="0" w:type="auto"/>
            <w:shd w:val="clear" w:color="auto" w:fill="auto"/>
          </w:tcPr>
          <w:p w14:paraId="3073FD77" w14:textId="77777777" w:rsidR="004B282C" w:rsidRPr="004B282C" w:rsidRDefault="004B282C" w:rsidP="004B282C">
            <w:r w:rsidRPr="004B282C">
              <w:t>0,0</w:t>
            </w:r>
          </w:p>
          <w:p w14:paraId="6782D36B" w14:textId="07796BF4" w:rsidR="004B282C" w:rsidRPr="004B282C" w:rsidRDefault="004B282C" w:rsidP="004B282C">
            <w:pPr>
              <w:spacing w:line="216" w:lineRule="auto"/>
            </w:pPr>
          </w:p>
        </w:tc>
        <w:tc>
          <w:tcPr>
            <w:tcW w:w="0" w:type="auto"/>
            <w:shd w:val="clear" w:color="auto" w:fill="auto"/>
          </w:tcPr>
          <w:p w14:paraId="20F59ADF" w14:textId="7ED66263" w:rsidR="004B282C" w:rsidRPr="004B282C" w:rsidRDefault="004B282C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09431F2D" w14:textId="01895DBD" w:rsidR="004B282C" w:rsidRPr="004B282C" w:rsidRDefault="004B282C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</w:tcPr>
          <w:p w14:paraId="6F0FC3BB" w14:textId="0DDDD32F" w:rsidR="004B282C" w:rsidRPr="004B282C" w:rsidRDefault="004B282C" w:rsidP="004B282C">
            <w:pPr>
              <w:spacing w:line="216" w:lineRule="auto"/>
            </w:pPr>
            <w:r w:rsidRPr="004B282C">
              <w:t>0,0</w:t>
            </w:r>
          </w:p>
        </w:tc>
        <w:tc>
          <w:tcPr>
            <w:tcW w:w="0" w:type="auto"/>
            <w:vMerge/>
            <w:shd w:val="clear" w:color="auto" w:fill="auto"/>
          </w:tcPr>
          <w:p w14:paraId="4AD4DA97" w14:textId="77777777" w:rsidR="004B282C" w:rsidRPr="004B282C" w:rsidRDefault="004B282C" w:rsidP="004B282C">
            <w:pPr>
              <w:spacing w:line="216" w:lineRule="auto"/>
              <w:jc w:val="center"/>
            </w:pPr>
          </w:p>
        </w:tc>
      </w:tr>
    </w:tbl>
    <w:p w14:paraId="505E74C9" w14:textId="77777777" w:rsidR="004B282C" w:rsidRDefault="004B282C" w:rsidP="008D3439">
      <w:pPr>
        <w:ind w:right="-2"/>
      </w:pPr>
    </w:p>
    <w:p w14:paraId="52B3362F" w14:textId="77777777" w:rsidR="004B282C" w:rsidRDefault="004B282C" w:rsidP="008D3439">
      <w:pPr>
        <w:ind w:right="-2"/>
      </w:pPr>
    </w:p>
    <w:p w14:paraId="403289E2" w14:textId="77777777" w:rsidR="004B282C" w:rsidRDefault="004B282C" w:rsidP="008D3439">
      <w:pPr>
        <w:ind w:right="-2"/>
      </w:pPr>
    </w:p>
    <w:p w14:paraId="385A9653" w14:textId="77777777" w:rsidR="004B282C" w:rsidRDefault="004B282C" w:rsidP="008D3439">
      <w:pPr>
        <w:ind w:right="-2"/>
      </w:pPr>
    </w:p>
    <w:p w14:paraId="6B13F99A" w14:textId="77777777" w:rsidR="004B282C" w:rsidRDefault="004B282C" w:rsidP="004B282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Незамаевского сельского</w:t>
      </w:r>
    </w:p>
    <w:p w14:paraId="785B89F8" w14:textId="77777777" w:rsidR="004B282C" w:rsidRDefault="004B282C" w:rsidP="004B282C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С.А. Левченко</w:t>
      </w:r>
    </w:p>
    <w:p w14:paraId="6AC8E734" w14:textId="77777777" w:rsidR="004B282C" w:rsidRDefault="004B282C" w:rsidP="004B282C">
      <w:pPr>
        <w:rPr>
          <w:sz w:val="28"/>
          <w:szCs w:val="28"/>
        </w:rPr>
        <w:sectPr w:rsidR="004B282C">
          <w:pgSz w:w="16838" w:h="11906" w:orient="landscape"/>
          <w:pgMar w:top="851" w:right="1134" w:bottom="709" w:left="1134" w:header="709" w:footer="709" w:gutter="0"/>
          <w:cols w:space="720"/>
        </w:sectPr>
      </w:pPr>
    </w:p>
    <w:p w14:paraId="16F1A7BA" w14:textId="04C9E4E2" w:rsidR="008D3439" w:rsidRPr="004B282C" w:rsidRDefault="004B282C" w:rsidP="008D3439">
      <w:pPr>
        <w:ind w:right="-2"/>
      </w:pPr>
      <w:r>
        <w:lastRenderedPageBreak/>
        <w:br w:type="textWrapping" w:clear="all"/>
      </w:r>
    </w:p>
    <w:p w14:paraId="4FBC5306" w14:textId="77777777" w:rsidR="008D3439" w:rsidRPr="004B282C" w:rsidRDefault="008D3439" w:rsidP="008D3439">
      <w:pPr>
        <w:ind w:right="-2"/>
      </w:pPr>
    </w:p>
    <w:sectPr w:rsidR="008D3439" w:rsidRPr="004B282C" w:rsidSect="009165F8">
      <w:headerReference w:type="default" r:id="rId15"/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9EBCD" w14:textId="77777777" w:rsidR="00C77C14" w:rsidRDefault="00C77C14" w:rsidP="009117E5">
      <w:r>
        <w:separator/>
      </w:r>
    </w:p>
  </w:endnote>
  <w:endnote w:type="continuationSeparator" w:id="0">
    <w:p w14:paraId="5873E67C" w14:textId="77777777" w:rsidR="00C77C14" w:rsidRDefault="00C77C14" w:rsidP="0091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9B122" w14:textId="77777777" w:rsidR="000E1CC0" w:rsidRDefault="000E1CC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1BFBF" w14:textId="77777777" w:rsidR="000E1CC0" w:rsidRDefault="000E1CC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0804E" w14:textId="77777777" w:rsidR="000E1CC0" w:rsidRDefault="000E1C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F4027" w14:textId="77777777" w:rsidR="00C77C14" w:rsidRDefault="00C77C14" w:rsidP="009117E5">
      <w:r>
        <w:separator/>
      </w:r>
    </w:p>
  </w:footnote>
  <w:footnote w:type="continuationSeparator" w:id="0">
    <w:p w14:paraId="2A5F9BA7" w14:textId="77777777" w:rsidR="00C77C14" w:rsidRDefault="00C77C14" w:rsidP="00911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C31F5" w14:textId="77777777" w:rsidR="000E1CC0" w:rsidRDefault="000E1CC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0372810"/>
      <w:docPartObj>
        <w:docPartGallery w:val="Page Numbers (Top of Page)"/>
        <w:docPartUnique/>
      </w:docPartObj>
    </w:sdtPr>
    <w:sdtEndPr/>
    <w:sdtContent>
      <w:p w14:paraId="10B72D18" w14:textId="4CCE8441" w:rsidR="000E1CC0" w:rsidRDefault="000E1C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5CB" w:rsidRPr="009275CB">
          <w:rPr>
            <w:noProof/>
            <w:lang w:val="ru-RU"/>
          </w:rPr>
          <w:t>19</w:t>
        </w:r>
        <w:r>
          <w:fldChar w:fldCharType="end"/>
        </w:r>
      </w:p>
    </w:sdtContent>
  </w:sdt>
  <w:p w14:paraId="27644BF8" w14:textId="77777777" w:rsidR="000E1CC0" w:rsidRDefault="000E1CC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61158" w14:textId="77777777" w:rsidR="000E1CC0" w:rsidRDefault="000E1CC0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363EB" w14:textId="77777777" w:rsidR="00B3093C" w:rsidRPr="00C97FDD" w:rsidRDefault="00B3093C" w:rsidP="00C97F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4"/>
    <w:multiLevelType w:val="multilevel"/>
    <w:tmpl w:val="C06C862C"/>
    <w:name w:val="WW8Num21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265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4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7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63" w:hanging="2160"/>
      </w:pPr>
      <w:rPr>
        <w:rFonts w:hint="default"/>
      </w:rPr>
    </w:lvl>
  </w:abstractNum>
  <w:abstractNum w:abstractNumId="2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00000006"/>
    <w:multiLevelType w:val="multilevel"/>
    <w:tmpl w:val="00000006"/>
    <w:name w:val="WW8Num33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5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371" w:hanging="2160"/>
      </w:pPr>
      <w:rPr>
        <w:rFonts w:hint="default"/>
      </w:rPr>
    </w:lvl>
  </w:abstractNum>
  <w:abstractNum w:abstractNumId="4">
    <w:nsid w:val="00000007"/>
    <w:multiLevelType w:val="singleLevel"/>
    <w:tmpl w:val="00000007"/>
    <w:lvl w:ilvl="0"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  <w:sz w:val="28"/>
        <w:szCs w:val="28"/>
      </w:rPr>
    </w:lvl>
  </w:abstractNum>
  <w:abstractNum w:abstractNumId="5">
    <w:nsid w:val="0D552819"/>
    <w:multiLevelType w:val="hybridMultilevel"/>
    <w:tmpl w:val="B6F0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43D3"/>
    <w:multiLevelType w:val="hybridMultilevel"/>
    <w:tmpl w:val="05641A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95DC4"/>
    <w:multiLevelType w:val="hybridMultilevel"/>
    <w:tmpl w:val="B85C32CC"/>
    <w:lvl w:ilvl="0" w:tplc="D592EA64">
      <w:start w:val="1"/>
      <w:numFmt w:val="decimal"/>
      <w:lvlText w:val="%1."/>
      <w:lvlJc w:val="left"/>
      <w:pPr>
        <w:tabs>
          <w:tab w:val="num" w:pos="1200"/>
        </w:tabs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8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23C7B"/>
    <w:multiLevelType w:val="hybridMultilevel"/>
    <w:tmpl w:val="BF5EFE1C"/>
    <w:lvl w:ilvl="0" w:tplc="C16AB73A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0"/>
    <w:lvlOverride w:ilvl="0">
      <w:startOverride w:val="1"/>
    </w:lvlOverride>
  </w:num>
  <w:num w:numId="5">
    <w:abstractNumId w:val="15"/>
  </w:num>
  <w:num w:numId="6">
    <w:abstractNumId w:val="13"/>
  </w:num>
  <w:num w:numId="7">
    <w:abstractNumId w:val="9"/>
  </w:num>
  <w:num w:numId="8">
    <w:abstractNumId w:val="11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AA"/>
    <w:rsid w:val="0001015E"/>
    <w:rsid w:val="00021B3A"/>
    <w:rsid w:val="00031F2A"/>
    <w:rsid w:val="000336C9"/>
    <w:rsid w:val="00041868"/>
    <w:rsid w:val="00042EED"/>
    <w:rsid w:val="00047F8A"/>
    <w:rsid w:val="000549E7"/>
    <w:rsid w:val="00056A31"/>
    <w:rsid w:val="00057A90"/>
    <w:rsid w:val="00060DC0"/>
    <w:rsid w:val="00063D7B"/>
    <w:rsid w:val="00063FCE"/>
    <w:rsid w:val="00065489"/>
    <w:rsid w:val="0007089D"/>
    <w:rsid w:val="000738CA"/>
    <w:rsid w:val="00087672"/>
    <w:rsid w:val="000909D3"/>
    <w:rsid w:val="000A5775"/>
    <w:rsid w:val="000B1677"/>
    <w:rsid w:val="000B52C3"/>
    <w:rsid w:val="000C0379"/>
    <w:rsid w:val="000C2566"/>
    <w:rsid w:val="000C6DC2"/>
    <w:rsid w:val="000E1CC0"/>
    <w:rsid w:val="000E244E"/>
    <w:rsid w:val="000F3B73"/>
    <w:rsid w:val="001001B2"/>
    <w:rsid w:val="00102A8A"/>
    <w:rsid w:val="001213DA"/>
    <w:rsid w:val="001334DB"/>
    <w:rsid w:val="001340CE"/>
    <w:rsid w:val="001355C0"/>
    <w:rsid w:val="001371EE"/>
    <w:rsid w:val="00141324"/>
    <w:rsid w:val="00162577"/>
    <w:rsid w:val="00166993"/>
    <w:rsid w:val="00170CD4"/>
    <w:rsid w:val="00174CA7"/>
    <w:rsid w:val="00176C72"/>
    <w:rsid w:val="00184670"/>
    <w:rsid w:val="00184A51"/>
    <w:rsid w:val="00190C36"/>
    <w:rsid w:val="001A6B92"/>
    <w:rsid w:val="001A7E09"/>
    <w:rsid w:val="001B17E1"/>
    <w:rsid w:val="001C5A47"/>
    <w:rsid w:val="001E0244"/>
    <w:rsid w:val="001E5E0D"/>
    <w:rsid w:val="001E7673"/>
    <w:rsid w:val="001F1B1C"/>
    <w:rsid w:val="001F36F4"/>
    <w:rsid w:val="00200515"/>
    <w:rsid w:val="002043CB"/>
    <w:rsid w:val="00204BCC"/>
    <w:rsid w:val="00207E7B"/>
    <w:rsid w:val="00211766"/>
    <w:rsid w:val="002121AA"/>
    <w:rsid w:val="00212F75"/>
    <w:rsid w:val="002208EB"/>
    <w:rsid w:val="002228CA"/>
    <w:rsid w:val="00225292"/>
    <w:rsid w:val="002302FA"/>
    <w:rsid w:val="00235FF3"/>
    <w:rsid w:val="00236DE5"/>
    <w:rsid w:val="0024212B"/>
    <w:rsid w:val="00242253"/>
    <w:rsid w:val="00244BD5"/>
    <w:rsid w:val="002467BD"/>
    <w:rsid w:val="0025526B"/>
    <w:rsid w:val="002555DE"/>
    <w:rsid w:val="002752C4"/>
    <w:rsid w:val="00275897"/>
    <w:rsid w:val="00275B5C"/>
    <w:rsid w:val="0028211C"/>
    <w:rsid w:val="00295685"/>
    <w:rsid w:val="00297163"/>
    <w:rsid w:val="002A3601"/>
    <w:rsid w:val="002A3EB2"/>
    <w:rsid w:val="002B5403"/>
    <w:rsid w:val="002C2188"/>
    <w:rsid w:val="002C2F6A"/>
    <w:rsid w:val="002C481D"/>
    <w:rsid w:val="002C508C"/>
    <w:rsid w:val="002D2329"/>
    <w:rsid w:val="002D33D0"/>
    <w:rsid w:val="002E5BB1"/>
    <w:rsid w:val="002E7B19"/>
    <w:rsid w:val="002E7D11"/>
    <w:rsid w:val="002F50F9"/>
    <w:rsid w:val="002F7514"/>
    <w:rsid w:val="003055EC"/>
    <w:rsid w:val="00310B18"/>
    <w:rsid w:val="00323730"/>
    <w:rsid w:val="00325B6A"/>
    <w:rsid w:val="003277A3"/>
    <w:rsid w:val="00333634"/>
    <w:rsid w:val="00335C7F"/>
    <w:rsid w:val="00344690"/>
    <w:rsid w:val="00347FEE"/>
    <w:rsid w:val="00355014"/>
    <w:rsid w:val="00356B1C"/>
    <w:rsid w:val="003600EA"/>
    <w:rsid w:val="003618D5"/>
    <w:rsid w:val="00374606"/>
    <w:rsid w:val="00380A11"/>
    <w:rsid w:val="00385833"/>
    <w:rsid w:val="003909D0"/>
    <w:rsid w:val="00391816"/>
    <w:rsid w:val="00392A1F"/>
    <w:rsid w:val="003938EF"/>
    <w:rsid w:val="003A4262"/>
    <w:rsid w:val="003A4455"/>
    <w:rsid w:val="003B1E9E"/>
    <w:rsid w:val="003B7559"/>
    <w:rsid w:val="003C365A"/>
    <w:rsid w:val="003C72A9"/>
    <w:rsid w:val="003E3E1A"/>
    <w:rsid w:val="003F0C34"/>
    <w:rsid w:val="003F191F"/>
    <w:rsid w:val="003F230B"/>
    <w:rsid w:val="003F3BE8"/>
    <w:rsid w:val="003F459C"/>
    <w:rsid w:val="00400865"/>
    <w:rsid w:val="00404220"/>
    <w:rsid w:val="0040609A"/>
    <w:rsid w:val="00417810"/>
    <w:rsid w:val="00417CE8"/>
    <w:rsid w:val="004322AA"/>
    <w:rsid w:val="00446F61"/>
    <w:rsid w:val="0045179C"/>
    <w:rsid w:val="004517CE"/>
    <w:rsid w:val="004544C8"/>
    <w:rsid w:val="00454687"/>
    <w:rsid w:val="00460BF6"/>
    <w:rsid w:val="00464246"/>
    <w:rsid w:val="004669FA"/>
    <w:rsid w:val="004768ED"/>
    <w:rsid w:val="0047760E"/>
    <w:rsid w:val="00481D7C"/>
    <w:rsid w:val="0048426E"/>
    <w:rsid w:val="00484E49"/>
    <w:rsid w:val="004870C6"/>
    <w:rsid w:val="004A46CC"/>
    <w:rsid w:val="004A4CE6"/>
    <w:rsid w:val="004A6AD0"/>
    <w:rsid w:val="004B282C"/>
    <w:rsid w:val="004B4A89"/>
    <w:rsid w:val="004B7289"/>
    <w:rsid w:val="004D223E"/>
    <w:rsid w:val="004D47E6"/>
    <w:rsid w:val="004D7384"/>
    <w:rsid w:val="004E62D4"/>
    <w:rsid w:val="004F092D"/>
    <w:rsid w:val="004F359F"/>
    <w:rsid w:val="004F52BE"/>
    <w:rsid w:val="004F7CEF"/>
    <w:rsid w:val="0052416D"/>
    <w:rsid w:val="005269E3"/>
    <w:rsid w:val="0054284F"/>
    <w:rsid w:val="005457D8"/>
    <w:rsid w:val="00545943"/>
    <w:rsid w:val="0055557D"/>
    <w:rsid w:val="00557C64"/>
    <w:rsid w:val="00563139"/>
    <w:rsid w:val="00564B0C"/>
    <w:rsid w:val="00565AC7"/>
    <w:rsid w:val="00570B3E"/>
    <w:rsid w:val="0058659E"/>
    <w:rsid w:val="00590EA5"/>
    <w:rsid w:val="005930DD"/>
    <w:rsid w:val="005A2E70"/>
    <w:rsid w:val="005A43E6"/>
    <w:rsid w:val="005A7355"/>
    <w:rsid w:val="005B05BC"/>
    <w:rsid w:val="005C4F06"/>
    <w:rsid w:val="005D691B"/>
    <w:rsid w:val="005E067B"/>
    <w:rsid w:val="005E06DB"/>
    <w:rsid w:val="005E2B6E"/>
    <w:rsid w:val="005E4DBD"/>
    <w:rsid w:val="005F2689"/>
    <w:rsid w:val="005F2A95"/>
    <w:rsid w:val="0060560F"/>
    <w:rsid w:val="006111E6"/>
    <w:rsid w:val="0061297F"/>
    <w:rsid w:val="00612C44"/>
    <w:rsid w:val="00614691"/>
    <w:rsid w:val="00614D0D"/>
    <w:rsid w:val="00615542"/>
    <w:rsid w:val="00621550"/>
    <w:rsid w:val="00643917"/>
    <w:rsid w:val="00660A43"/>
    <w:rsid w:val="00683F49"/>
    <w:rsid w:val="00684DC9"/>
    <w:rsid w:val="00687826"/>
    <w:rsid w:val="00694E83"/>
    <w:rsid w:val="006A4090"/>
    <w:rsid w:val="006A4BDD"/>
    <w:rsid w:val="006A7F06"/>
    <w:rsid w:val="006B37DF"/>
    <w:rsid w:val="006C3A1D"/>
    <w:rsid w:val="006D3653"/>
    <w:rsid w:val="006D78E5"/>
    <w:rsid w:val="006E7C2A"/>
    <w:rsid w:val="006F58B3"/>
    <w:rsid w:val="006F5E7D"/>
    <w:rsid w:val="007020C3"/>
    <w:rsid w:val="00711FDA"/>
    <w:rsid w:val="00721677"/>
    <w:rsid w:val="0072278E"/>
    <w:rsid w:val="00722D92"/>
    <w:rsid w:val="0072781E"/>
    <w:rsid w:val="007302FB"/>
    <w:rsid w:val="007317A6"/>
    <w:rsid w:val="0073394D"/>
    <w:rsid w:val="00735589"/>
    <w:rsid w:val="0073673D"/>
    <w:rsid w:val="00750530"/>
    <w:rsid w:val="00750996"/>
    <w:rsid w:val="00754EA3"/>
    <w:rsid w:val="00764E21"/>
    <w:rsid w:val="0076503B"/>
    <w:rsid w:val="00765226"/>
    <w:rsid w:val="007670D3"/>
    <w:rsid w:val="007852D9"/>
    <w:rsid w:val="00787A88"/>
    <w:rsid w:val="00793B65"/>
    <w:rsid w:val="00794650"/>
    <w:rsid w:val="00796131"/>
    <w:rsid w:val="007A06AA"/>
    <w:rsid w:val="007A1EB2"/>
    <w:rsid w:val="007A7D48"/>
    <w:rsid w:val="007D2E63"/>
    <w:rsid w:val="007F0F15"/>
    <w:rsid w:val="007F1BAD"/>
    <w:rsid w:val="007F6E13"/>
    <w:rsid w:val="00800C74"/>
    <w:rsid w:val="008076BE"/>
    <w:rsid w:val="0081019E"/>
    <w:rsid w:val="0081189B"/>
    <w:rsid w:val="00817C59"/>
    <w:rsid w:val="00820F49"/>
    <w:rsid w:val="008233A6"/>
    <w:rsid w:val="0082361D"/>
    <w:rsid w:val="00825BE8"/>
    <w:rsid w:val="008276C3"/>
    <w:rsid w:val="008349F1"/>
    <w:rsid w:val="00834C4D"/>
    <w:rsid w:val="00835202"/>
    <w:rsid w:val="00843FA7"/>
    <w:rsid w:val="00845365"/>
    <w:rsid w:val="00846CAE"/>
    <w:rsid w:val="0085187C"/>
    <w:rsid w:val="00853B7E"/>
    <w:rsid w:val="00857B9E"/>
    <w:rsid w:val="008604C5"/>
    <w:rsid w:val="00860534"/>
    <w:rsid w:val="00863663"/>
    <w:rsid w:val="008658BE"/>
    <w:rsid w:val="008735CE"/>
    <w:rsid w:val="008820B0"/>
    <w:rsid w:val="0088390A"/>
    <w:rsid w:val="00890675"/>
    <w:rsid w:val="008935C5"/>
    <w:rsid w:val="008A4C0D"/>
    <w:rsid w:val="008A6CC6"/>
    <w:rsid w:val="008C4893"/>
    <w:rsid w:val="008C4C02"/>
    <w:rsid w:val="008D3439"/>
    <w:rsid w:val="008E279E"/>
    <w:rsid w:val="008E48DE"/>
    <w:rsid w:val="008E4971"/>
    <w:rsid w:val="008E73D3"/>
    <w:rsid w:val="008F1E1D"/>
    <w:rsid w:val="008F480C"/>
    <w:rsid w:val="00902825"/>
    <w:rsid w:val="0090453E"/>
    <w:rsid w:val="009117E5"/>
    <w:rsid w:val="00916261"/>
    <w:rsid w:val="009165F8"/>
    <w:rsid w:val="00922636"/>
    <w:rsid w:val="009275CB"/>
    <w:rsid w:val="00927A20"/>
    <w:rsid w:val="00932687"/>
    <w:rsid w:val="00937418"/>
    <w:rsid w:val="009427CF"/>
    <w:rsid w:val="0094627B"/>
    <w:rsid w:val="009565AD"/>
    <w:rsid w:val="009602CB"/>
    <w:rsid w:val="00967B46"/>
    <w:rsid w:val="0097188F"/>
    <w:rsid w:val="0098449F"/>
    <w:rsid w:val="009859E9"/>
    <w:rsid w:val="00985F75"/>
    <w:rsid w:val="009976A8"/>
    <w:rsid w:val="009A08C0"/>
    <w:rsid w:val="009A1842"/>
    <w:rsid w:val="009A65B2"/>
    <w:rsid w:val="009A6688"/>
    <w:rsid w:val="009B31E6"/>
    <w:rsid w:val="009B49F0"/>
    <w:rsid w:val="009C0916"/>
    <w:rsid w:val="009C11FA"/>
    <w:rsid w:val="009C5FAA"/>
    <w:rsid w:val="009C6C09"/>
    <w:rsid w:val="009D241A"/>
    <w:rsid w:val="009D6399"/>
    <w:rsid w:val="009D701C"/>
    <w:rsid w:val="009D7A82"/>
    <w:rsid w:val="009E2266"/>
    <w:rsid w:val="009E680C"/>
    <w:rsid w:val="009F2E1D"/>
    <w:rsid w:val="009F4AFB"/>
    <w:rsid w:val="009F7FC2"/>
    <w:rsid w:val="00A008F4"/>
    <w:rsid w:val="00A12F3B"/>
    <w:rsid w:val="00A2144C"/>
    <w:rsid w:val="00A251CE"/>
    <w:rsid w:val="00A27617"/>
    <w:rsid w:val="00A307D1"/>
    <w:rsid w:val="00A318EC"/>
    <w:rsid w:val="00A4713D"/>
    <w:rsid w:val="00A50016"/>
    <w:rsid w:val="00A54231"/>
    <w:rsid w:val="00A55829"/>
    <w:rsid w:val="00A644D0"/>
    <w:rsid w:val="00A679B3"/>
    <w:rsid w:val="00A904F9"/>
    <w:rsid w:val="00A927D1"/>
    <w:rsid w:val="00A93F2B"/>
    <w:rsid w:val="00A9528C"/>
    <w:rsid w:val="00AA3E41"/>
    <w:rsid w:val="00AB09E1"/>
    <w:rsid w:val="00AB3FE6"/>
    <w:rsid w:val="00AC4612"/>
    <w:rsid w:val="00AC6631"/>
    <w:rsid w:val="00AE3052"/>
    <w:rsid w:val="00AF5B50"/>
    <w:rsid w:val="00AF5BF1"/>
    <w:rsid w:val="00AF6316"/>
    <w:rsid w:val="00AF63C9"/>
    <w:rsid w:val="00B012F6"/>
    <w:rsid w:val="00B02973"/>
    <w:rsid w:val="00B13922"/>
    <w:rsid w:val="00B17906"/>
    <w:rsid w:val="00B17D6C"/>
    <w:rsid w:val="00B20164"/>
    <w:rsid w:val="00B21F56"/>
    <w:rsid w:val="00B239E5"/>
    <w:rsid w:val="00B23E4E"/>
    <w:rsid w:val="00B2797B"/>
    <w:rsid w:val="00B3093C"/>
    <w:rsid w:val="00B32195"/>
    <w:rsid w:val="00B44162"/>
    <w:rsid w:val="00B51EC8"/>
    <w:rsid w:val="00B545F8"/>
    <w:rsid w:val="00B54C0F"/>
    <w:rsid w:val="00B565BC"/>
    <w:rsid w:val="00B61C90"/>
    <w:rsid w:val="00B630A1"/>
    <w:rsid w:val="00B67364"/>
    <w:rsid w:val="00B70700"/>
    <w:rsid w:val="00B7325F"/>
    <w:rsid w:val="00B7393D"/>
    <w:rsid w:val="00B73B45"/>
    <w:rsid w:val="00B801B2"/>
    <w:rsid w:val="00B86B66"/>
    <w:rsid w:val="00B90D54"/>
    <w:rsid w:val="00B918FF"/>
    <w:rsid w:val="00B91FF5"/>
    <w:rsid w:val="00B95D7B"/>
    <w:rsid w:val="00BA503D"/>
    <w:rsid w:val="00BB63C5"/>
    <w:rsid w:val="00BC5009"/>
    <w:rsid w:val="00BC634B"/>
    <w:rsid w:val="00BE2346"/>
    <w:rsid w:val="00BE25C1"/>
    <w:rsid w:val="00BF264E"/>
    <w:rsid w:val="00BF5EE7"/>
    <w:rsid w:val="00BF6580"/>
    <w:rsid w:val="00BF66FE"/>
    <w:rsid w:val="00C00116"/>
    <w:rsid w:val="00C002D2"/>
    <w:rsid w:val="00C077A6"/>
    <w:rsid w:val="00C17E5C"/>
    <w:rsid w:val="00C251D2"/>
    <w:rsid w:val="00C259B6"/>
    <w:rsid w:val="00C27BA6"/>
    <w:rsid w:val="00C32B9C"/>
    <w:rsid w:val="00C32C50"/>
    <w:rsid w:val="00C36F3D"/>
    <w:rsid w:val="00C4001D"/>
    <w:rsid w:val="00C46F49"/>
    <w:rsid w:val="00C50568"/>
    <w:rsid w:val="00C5405C"/>
    <w:rsid w:val="00C659FF"/>
    <w:rsid w:val="00C672AF"/>
    <w:rsid w:val="00C67A6A"/>
    <w:rsid w:val="00C67C82"/>
    <w:rsid w:val="00C77C14"/>
    <w:rsid w:val="00C81695"/>
    <w:rsid w:val="00C84D05"/>
    <w:rsid w:val="00C93A52"/>
    <w:rsid w:val="00C948F8"/>
    <w:rsid w:val="00C97FDD"/>
    <w:rsid w:val="00CA3CB2"/>
    <w:rsid w:val="00CA619D"/>
    <w:rsid w:val="00CA79BE"/>
    <w:rsid w:val="00CB0606"/>
    <w:rsid w:val="00CB7BB3"/>
    <w:rsid w:val="00CB7CE7"/>
    <w:rsid w:val="00CC16C1"/>
    <w:rsid w:val="00CD5C96"/>
    <w:rsid w:val="00CE185E"/>
    <w:rsid w:val="00CE18FF"/>
    <w:rsid w:val="00CF3FEE"/>
    <w:rsid w:val="00D064D5"/>
    <w:rsid w:val="00D06F1D"/>
    <w:rsid w:val="00D10CBB"/>
    <w:rsid w:val="00D14EE4"/>
    <w:rsid w:val="00D2665D"/>
    <w:rsid w:val="00D27FF8"/>
    <w:rsid w:val="00D35551"/>
    <w:rsid w:val="00D35A89"/>
    <w:rsid w:val="00D37640"/>
    <w:rsid w:val="00D40961"/>
    <w:rsid w:val="00D4580E"/>
    <w:rsid w:val="00D53018"/>
    <w:rsid w:val="00D5670E"/>
    <w:rsid w:val="00D57128"/>
    <w:rsid w:val="00D6657C"/>
    <w:rsid w:val="00D70243"/>
    <w:rsid w:val="00D709CB"/>
    <w:rsid w:val="00D77647"/>
    <w:rsid w:val="00D8097B"/>
    <w:rsid w:val="00D80CF5"/>
    <w:rsid w:val="00D80DF0"/>
    <w:rsid w:val="00D82148"/>
    <w:rsid w:val="00D858F6"/>
    <w:rsid w:val="00D87294"/>
    <w:rsid w:val="00D8729A"/>
    <w:rsid w:val="00D96509"/>
    <w:rsid w:val="00D97043"/>
    <w:rsid w:val="00DA1A4A"/>
    <w:rsid w:val="00DA2880"/>
    <w:rsid w:val="00DA52A2"/>
    <w:rsid w:val="00DB3F3F"/>
    <w:rsid w:val="00DC6CAE"/>
    <w:rsid w:val="00DC6EC2"/>
    <w:rsid w:val="00DE224E"/>
    <w:rsid w:val="00DF017D"/>
    <w:rsid w:val="00E036A8"/>
    <w:rsid w:val="00E1147E"/>
    <w:rsid w:val="00E208A6"/>
    <w:rsid w:val="00E2141B"/>
    <w:rsid w:val="00E242BE"/>
    <w:rsid w:val="00E250B7"/>
    <w:rsid w:val="00E42A3D"/>
    <w:rsid w:val="00E504A3"/>
    <w:rsid w:val="00E51FB8"/>
    <w:rsid w:val="00E71205"/>
    <w:rsid w:val="00E72E8B"/>
    <w:rsid w:val="00E764E9"/>
    <w:rsid w:val="00E835CE"/>
    <w:rsid w:val="00E83C84"/>
    <w:rsid w:val="00E85777"/>
    <w:rsid w:val="00EA5138"/>
    <w:rsid w:val="00EA6533"/>
    <w:rsid w:val="00EB0610"/>
    <w:rsid w:val="00EC71E0"/>
    <w:rsid w:val="00ED0649"/>
    <w:rsid w:val="00ED6B00"/>
    <w:rsid w:val="00EE1DCB"/>
    <w:rsid w:val="00EF1B21"/>
    <w:rsid w:val="00F11526"/>
    <w:rsid w:val="00F154EB"/>
    <w:rsid w:val="00F15EA6"/>
    <w:rsid w:val="00F2745B"/>
    <w:rsid w:val="00F27909"/>
    <w:rsid w:val="00F27E94"/>
    <w:rsid w:val="00F3041B"/>
    <w:rsid w:val="00F327D0"/>
    <w:rsid w:val="00F47533"/>
    <w:rsid w:val="00F5168B"/>
    <w:rsid w:val="00F52AE9"/>
    <w:rsid w:val="00F61E28"/>
    <w:rsid w:val="00F711DB"/>
    <w:rsid w:val="00F730C8"/>
    <w:rsid w:val="00F73E33"/>
    <w:rsid w:val="00F75219"/>
    <w:rsid w:val="00F770D6"/>
    <w:rsid w:val="00F94117"/>
    <w:rsid w:val="00F96A34"/>
    <w:rsid w:val="00FA1AAA"/>
    <w:rsid w:val="00FA4873"/>
    <w:rsid w:val="00FA6E58"/>
    <w:rsid w:val="00FB1DAC"/>
    <w:rsid w:val="00FB6306"/>
    <w:rsid w:val="00FC0E75"/>
    <w:rsid w:val="00FC6E7A"/>
    <w:rsid w:val="00FD27DE"/>
    <w:rsid w:val="00FD3554"/>
    <w:rsid w:val="00FE3063"/>
    <w:rsid w:val="00FE393C"/>
    <w:rsid w:val="00FE4D7D"/>
    <w:rsid w:val="00FF04D0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4F93"/>
  <w15:chartTrackingRefBased/>
  <w15:docId w15:val="{404710BE-BF5A-4417-9567-8AD3FCE7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1A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AAA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paragraph" w:customStyle="1" w:styleId="ConsPlusNonformat">
    <w:name w:val="ConsPlusNonformat"/>
    <w:rsid w:val="00FA1A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rsid w:val="00FA1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3">
    <w:name w:val="Balloon Text"/>
    <w:basedOn w:val="a"/>
    <w:link w:val="a4"/>
    <w:semiHidden/>
    <w:unhideWhenUsed/>
    <w:rsid w:val="00FA1AAA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semiHidden/>
    <w:rsid w:val="00FA1AAA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FA1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A1A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FA1A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99"/>
    <w:qFormat/>
    <w:rsid w:val="00FA1AAA"/>
    <w:pPr>
      <w:ind w:left="720"/>
      <w:contextualSpacing/>
    </w:pPr>
  </w:style>
  <w:style w:type="paragraph" w:styleId="aa">
    <w:name w:val="Body Text"/>
    <w:basedOn w:val="a"/>
    <w:link w:val="ab"/>
    <w:rsid w:val="00FA1AAA"/>
    <w:pPr>
      <w:jc w:val="both"/>
    </w:pPr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FA1A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table" w:styleId="ac">
    <w:name w:val="Table Grid"/>
    <w:basedOn w:val="a1"/>
    <w:rsid w:val="00FA1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A1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A1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FA1A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FA1AAA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FA1AA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2">
    <w:name w:val="Body Text Indent 2"/>
    <w:basedOn w:val="a"/>
    <w:link w:val="20"/>
    <w:rsid w:val="00FA1AAA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19">
    <w:name w:val="Font Style19"/>
    <w:rsid w:val="00FA1AA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FA1AAA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FA1AA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FA1AAA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FA1AA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FA1AAA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customStyle="1" w:styleId="ad">
    <w:name w:val="Гипертекстовая ссылка"/>
    <w:rsid w:val="00FA1AAA"/>
    <w:rPr>
      <w:rFonts w:cs="Times New Roman"/>
      <w:color w:val="106BBE"/>
    </w:rPr>
  </w:style>
  <w:style w:type="character" w:customStyle="1" w:styleId="ae">
    <w:name w:val="Цветовое выделение"/>
    <w:rsid w:val="00FA1AAA"/>
    <w:rPr>
      <w:b/>
      <w:color w:val="26282F"/>
    </w:rPr>
  </w:style>
  <w:style w:type="paragraph" w:customStyle="1" w:styleId="af">
    <w:name w:val="Знак"/>
    <w:basedOn w:val="a"/>
    <w:next w:val="a"/>
    <w:semiHidden/>
    <w:rsid w:val="00FA1AAA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styleId="af0">
    <w:name w:val="No Spacing"/>
    <w:link w:val="af1"/>
    <w:uiPriority w:val="1"/>
    <w:qFormat/>
    <w:rsid w:val="00FA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FA1AAA"/>
    <w:rPr>
      <w:i/>
      <w:iCs/>
    </w:rPr>
  </w:style>
  <w:style w:type="paragraph" w:customStyle="1" w:styleId="21">
    <w:name w:val="Основной текст с отступом 21"/>
    <w:basedOn w:val="a"/>
    <w:rsid w:val="00FA1AA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FA1AAA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character" w:customStyle="1" w:styleId="af1">
    <w:name w:val="Без интервала Знак"/>
    <w:link w:val="af0"/>
    <w:uiPriority w:val="1"/>
    <w:rsid w:val="00FA1A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">
    <w:name w:val="selectable-text"/>
    <w:basedOn w:val="a0"/>
    <w:rsid w:val="008E4971"/>
  </w:style>
  <w:style w:type="character" w:styleId="af3">
    <w:name w:val="Hyperlink"/>
    <w:basedOn w:val="a0"/>
    <w:uiPriority w:val="99"/>
    <w:unhideWhenUsed/>
    <w:rsid w:val="0025526B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55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zamaevskoesp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C4DBD-8DBE-4BF4-A1A5-21CFF44B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20</Pages>
  <Words>3445</Words>
  <Characters>19643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Nez</cp:lastModifiedBy>
  <cp:revision>16</cp:revision>
  <cp:lastPrinted>2024-08-23T13:55:00Z</cp:lastPrinted>
  <dcterms:created xsi:type="dcterms:W3CDTF">2024-08-22T08:04:00Z</dcterms:created>
  <dcterms:modified xsi:type="dcterms:W3CDTF">2024-12-09T05:59:00Z</dcterms:modified>
</cp:coreProperties>
</file>